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37501D" w14:textId="71BB7F72" w:rsidR="007C1ED0" w:rsidRDefault="007C1ED0" w:rsidP="1B999212">
      <w:pPr>
        <w:rPr>
          <w:rFonts w:ascii="Comic Sans MS" w:hAnsi="Comic Sans MS"/>
          <w:sz w:val="20"/>
          <w:szCs w:val="20"/>
          <w:lang w:val="fr-FR"/>
        </w:rPr>
      </w:pPr>
    </w:p>
    <w:p w14:paraId="5DAB6C7B" w14:textId="77777777" w:rsidR="00183270" w:rsidRPr="008D0430" w:rsidRDefault="00183270" w:rsidP="004C4F45">
      <w:pPr>
        <w:jc w:val="center"/>
      </w:pPr>
    </w:p>
    <w:p w14:paraId="06D92903" w14:textId="6735F09B" w:rsidR="00E0240A" w:rsidRDefault="00A25D3B" w:rsidP="4D3F3A20">
      <w:pPr>
        <w:pStyle w:val="Title0"/>
        <w:rPr>
          <w:i/>
          <w:iCs/>
          <w:sz w:val="56"/>
          <w:szCs w:val="56"/>
        </w:rPr>
      </w:pPr>
      <w:r>
        <w:rPr>
          <w:noProof/>
        </w:rPr>
        <w:drawing>
          <wp:anchor distT="0" distB="0" distL="114300" distR="114300" simplePos="0" relativeHeight="251659776" behindDoc="0" locked="0" layoutInCell="1" allowOverlap="1" wp14:anchorId="565B547B" wp14:editId="6608A9ED">
            <wp:simplePos x="0" y="0"/>
            <wp:positionH relativeFrom="margin">
              <wp:posOffset>-123825</wp:posOffset>
            </wp:positionH>
            <wp:positionV relativeFrom="paragraph">
              <wp:posOffset>504825</wp:posOffset>
            </wp:positionV>
            <wp:extent cx="2778125" cy="2771140"/>
            <wp:effectExtent l="0" t="0" r="0" b="0"/>
            <wp:wrapSquare wrapText="bothSides"/>
            <wp:docPr id="74" name="Image 1" descr="LOGO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8125" cy="2771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4A126F81" wp14:editId="07777777">
            <wp:simplePos x="0" y="0"/>
            <wp:positionH relativeFrom="page">
              <wp:posOffset>4810125</wp:posOffset>
            </wp:positionH>
            <wp:positionV relativeFrom="page">
              <wp:posOffset>768350</wp:posOffset>
            </wp:positionV>
            <wp:extent cx="2487295" cy="2926715"/>
            <wp:effectExtent l="0" t="0" r="0" b="0"/>
            <wp:wrapTight wrapText="bothSides">
              <wp:wrapPolygon edited="0">
                <wp:start x="0" y="0"/>
                <wp:lineTo x="0" y="21511"/>
                <wp:lineTo x="21506" y="21511"/>
                <wp:lineTo x="21506" y="0"/>
                <wp:lineTo x="0" y="0"/>
              </wp:wrapPolygon>
            </wp:wrapTight>
            <wp:docPr id="73" name="Espace réservé du contenu 4" descr="EFMA-ecran.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Espace réservé du contenu 4" descr="EFMA-ecran.jpg"/>
                    <pic:cNvPicPr>
                      <a:picLocks noGrp="1" noChangeAspect="1" noChangeArrowheads="1"/>
                    </pic:cNvPicPr>
                  </pic:nvPicPr>
                  <pic:blipFill>
                    <a:blip r:embed="rId9">
                      <a:extLst>
                        <a:ext uri="{28A0092B-C50C-407E-A947-70E740481C1C}">
                          <a14:useLocalDpi xmlns:a14="http://schemas.microsoft.com/office/drawing/2010/main" val="0"/>
                        </a:ext>
                      </a:extLst>
                    </a:blip>
                    <a:srcRect l="3188" r="3188"/>
                    <a:stretch>
                      <a:fillRect/>
                    </a:stretch>
                  </pic:blipFill>
                  <pic:spPr bwMode="auto">
                    <a:xfrm>
                      <a:off x="0" y="0"/>
                      <a:ext cx="2487295" cy="292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86C05" w14:textId="1A985AAA" w:rsidR="00E0240A" w:rsidRDefault="00E0240A" w:rsidP="4D3F3A20">
      <w:pPr>
        <w:pStyle w:val="Title0"/>
      </w:pPr>
      <w:proofErr w:type="spellStart"/>
      <w:r w:rsidRPr="40327892">
        <w:rPr>
          <w:i/>
          <w:iCs/>
          <w:sz w:val="56"/>
          <w:szCs w:val="56"/>
        </w:rPr>
        <w:t>Fascicule</w:t>
      </w:r>
      <w:proofErr w:type="spellEnd"/>
      <w:r w:rsidRPr="40327892">
        <w:rPr>
          <w:i/>
          <w:iCs/>
          <w:sz w:val="56"/>
          <w:szCs w:val="56"/>
        </w:rPr>
        <w:t xml:space="preserve"> </w:t>
      </w:r>
      <w:proofErr w:type="spellStart"/>
      <w:r w:rsidRPr="40327892">
        <w:rPr>
          <w:i/>
          <w:iCs/>
          <w:sz w:val="56"/>
          <w:szCs w:val="56"/>
        </w:rPr>
        <w:t>infos</w:t>
      </w:r>
      <w:proofErr w:type="spellEnd"/>
      <w:r w:rsidRPr="40327892">
        <w:rPr>
          <w:i/>
          <w:iCs/>
          <w:sz w:val="56"/>
          <w:szCs w:val="56"/>
        </w:rPr>
        <w:t xml:space="preserve"> </w:t>
      </w:r>
      <w:proofErr w:type="spellStart"/>
      <w:r w:rsidRPr="40327892">
        <w:rPr>
          <w:i/>
          <w:iCs/>
          <w:sz w:val="56"/>
          <w:szCs w:val="56"/>
        </w:rPr>
        <w:t>parents</w:t>
      </w:r>
      <w:proofErr w:type="spellEnd"/>
      <w:r w:rsidRPr="40327892">
        <w:rPr>
          <w:i/>
          <w:iCs/>
          <w:sz w:val="56"/>
          <w:szCs w:val="56"/>
        </w:rPr>
        <w:t xml:space="preserve"> – 20</w:t>
      </w:r>
      <w:r w:rsidR="00672CD3" w:rsidRPr="40327892">
        <w:rPr>
          <w:i/>
          <w:iCs/>
          <w:sz w:val="56"/>
          <w:szCs w:val="56"/>
        </w:rPr>
        <w:t>2</w:t>
      </w:r>
      <w:r w:rsidR="205E7BE5" w:rsidRPr="40327892">
        <w:rPr>
          <w:i/>
          <w:iCs/>
          <w:sz w:val="56"/>
          <w:szCs w:val="56"/>
        </w:rPr>
        <w:t>5</w:t>
      </w:r>
      <w:r w:rsidRPr="40327892">
        <w:rPr>
          <w:i/>
          <w:iCs/>
          <w:sz w:val="56"/>
          <w:szCs w:val="56"/>
        </w:rPr>
        <w:t>/20</w:t>
      </w:r>
      <w:r w:rsidR="00DF541D" w:rsidRPr="40327892">
        <w:rPr>
          <w:i/>
          <w:iCs/>
          <w:sz w:val="56"/>
          <w:szCs w:val="56"/>
        </w:rPr>
        <w:t>2</w:t>
      </w:r>
      <w:r w:rsidR="42C1835C" w:rsidRPr="40327892">
        <w:rPr>
          <w:i/>
          <w:iCs/>
          <w:sz w:val="56"/>
          <w:szCs w:val="56"/>
        </w:rPr>
        <w:t>6</w:t>
      </w:r>
      <w:r>
        <w:tab/>
      </w:r>
    </w:p>
    <w:p w14:paraId="4101652C" w14:textId="77777777" w:rsidR="00E0240A" w:rsidRDefault="00E0240A" w:rsidP="00E0240A">
      <w:pPr>
        <w:rPr>
          <w:lang w:val="nl-BE"/>
        </w:rPr>
      </w:pPr>
    </w:p>
    <w:p w14:paraId="4B99056E" w14:textId="77777777" w:rsidR="00E0240A" w:rsidRPr="00FD7895" w:rsidRDefault="00E0240A" w:rsidP="00E0240A">
      <w:pPr>
        <w:rPr>
          <w:lang w:val="nl-BE"/>
        </w:rPr>
      </w:pPr>
    </w:p>
    <w:p w14:paraId="207C6DAA" w14:textId="52721DF4" w:rsidR="4D3F3A20" w:rsidRDefault="4D3F3A20" w:rsidP="4D3F3A20">
      <w:pPr>
        <w:rPr>
          <w:lang w:val="nl-BE"/>
        </w:rPr>
      </w:pPr>
    </w:p>
    <w:p w14:paraId="01614D3D" w14:textId="3FF4E178" w:rsidR="4D3F3A20" w:rsidRDefault="4D3F3A20" w:rsidP="4D3F3A20">
      <w:pPr>
        <w:rPr>
          <w:lang w:val="nl-BE"/>
        </w:rPr>
      </w:pPr>
    </w:p>
    <w:p w14:paraId="610636EA" w14:textId="228D156F" w:rsidR="4D3F3A20" w:rsidRDefault="4D3F3A20" w:rsidP="4D3F3A20">
      <w:pPr>
        <w:rPr>
          <w:lang w:val="nl-BE"/>
        </w:rPr>
      </w:pPr>
    </w:p>
    <w:p w14:paraId="5A7B8701" w14:textId="54813E54" w:rsidR="4D3F3A20" w:rsidRDefault="4D3F3A20" w:rsidP="4D3F3A20">
      <w:pPr>
        <w:rPr>
          <w:lang w:val="nl-BE"/>
        </w:rPr>
      </w:pPr>
    </w:p>
    <w:p w14:paraId="4480B7AB" w14:textId="00C87AFC" w:rsidR="4D3F3A20" w:rsidRDefault="4D3F3A20" w:rsidP="4D3F3A20">
      <w:pPr>
        <w:rPr>
          <w:lang w:val="nl-BE"/>
        </w:rPr>
      </w:pPr>
    </w:p>
    <w:p w14:paraId="0C12C07A" w14:textId="7149C5AF" w:rsidR="4D3F3A20" w:rsidRDefault="4D3F3A20" w:rsidP="4D3F3A20">
      <w:pPr>
        <w:rPr>
          <w:lang w:val="nl-BE"/>
        </w:rPr>
      </w:pPr>
    </w:p>
    <w:p w14:paraId="3AE3D5D3" w14:textId="7BE3CA8F" w:rsidR="4D3F3A20" w:rsidRDefault="4D3F3A20" w:rsidP="4D3F3A20">
      <w:pPr>
        <w:rPr>
          <w:lang w:val="nl-BE"/>
        </w:rPr>
      </w:pPr>
    </w:p>
    <w:p w14:paraId="455F9501" w14:textId="2162FD4D" w:rsidR="4D3F3A20" w:rsidRDefault="4D3F3A20" w:rsidP="4D3F3A20">
      <w:pPr>
        <w:rPr>
          <w:lang w:val="nl-BE"/>
        </w:rPr>
      </w:pPr>
    </w:p>
    <w:p w14:paraId="77B41072" w14:textId="08CC7C75" w:rsidR="4D3F3A20" w:rsidRDefault="4D3F3A20" w:rsidP="4D3F3A20">
      <w:pPr>
        <w:rPr>
          <w:lang w:val="nl-BE"/>
        </w:rPr>
      </w:pPr>
    </w:p>
    <w:p w14:paraId="55148617" w14:textId="3E804A4A" w:rsidR="4D3F3A20" w:rsidRDefault="4D3F3A20" w:rsidP="4D3F3A20">
      <w:pPr>
        <w:rPr>
          <w:lang w:val="nl-BE"/>
        </w:rPr>
      </w:pPr>
    </w:p>
    <w:p w14:paraId="068A451D" w14:textId="6E824C78" w:rsidR="4D3F3A20" w:rsidRDefault="4D3F3A20" w:rsidP="4D3F3A20">
      <w:pPr>
        <w:rPr>
          <w:lang w:val="nl-BE"/>
        </w:rPr>
      </w:pPr>
    </w:p>
    <w:p w14:paraId="7EE202E2" w14:textId="137B649A" w:rsidR="4D3F3A20" w:rsidRDefault="4D3F3A20" w:rsidP="4D3F3A20">
      <w:pPr>
        <w:rPr>
          <w:lang w:val="nl-BE"/>
        </w:rPr>
      </w:pPr>
    </w:p>
    <w:p w14:paraId="1299C43A" w14:textId="68D485F3" w:rsidR="00E0240A" w:rsidRPr="008D0430" w:rsidRDefault="00E0240A" w:rsidP="2B37F07D">
      <w:pPr>
        <w:pStyle w:val="Title0"/>
      </w:pPr>
    </w:p>
    <w:p w14:paraId="786ECD57" w14:textId="77777777" w:rsidR="00E0240A" w:rsidRDefault="00E0240A" w:rsidP="00E0240A">
      <w:pPr>
        <w:pStyle w:val="Title0"/>
        <w:jc w:val="left"/>
        <w:rPr>
          <w:b w:val="0"/>
          <w:bCs w:val="0"/>
          <w:i/>
          <w:iCs/>
          <w:sz w:val="24"/>
        </w:rPr>
      </w:pPr>
      <w:proofErr w:type="spellStart"/>
      <w:r>
        <w:rPr>
          <w:b w:val="0"/>
          <w:bCs w:val="0"/>
          <w:i/>
          <w:iCs/>
          <w:sz w:val="24"/>
        </w:rPr>
        <w:t>Rue</w:t>
      </w:r>
      <w:proofErr w:type="spellEnd"/>
      <w:r>
        <w:rPr>
          <w:b w:val="0"/>
          <w:bCs w:val="0"/>
          <w:i/>
          <w:iCs/>
          <w:sz w:val="24"/>
        </w:rPr>
        <w:t xml:space="preserve"> de </w:t>
      </w:r>
      <w:proofErr w:type="spellStart"/>
      <w:r>
        <w:rPr>
          <w:b w:val="0"/>
          <w:bCs w:val="0"/>
          <w:i/>
          <w:iCs/>
          <w:sz w:val="24"/>
        </w:rPr>
        <w:t>Beyseghem</w:t>
      </w:r>
      <w:proofErr w:type="spellEnd"/>
      <w:r>
        <w:rPr>
          <w:b w:val="0"/>
          <w:bCs w:val="0"/>
          <w:i/>
          <w:iCs/>
          <w:sz w:val="24"/>
        </w:rPr>
        <w:t>, 174</w:t>
      </w:r>
      <w:r>
        <w:rPr>
          <w:b w:val="0"/>
          <w:bCs w:val="0"/>
          <w:i/>
          <w:iCs/>
          <w:sz w:val="24"/>
        </w:rPr>
        <w:tab/>
      </w:r>
      <w:r>
        <w:rPr>
          <w:b w:val="0"/>
          <w:bCs w:val="0"/>
          <w:i/>
          <w:iCs/>
          <w:sz w:val="24"/>
        </w:rPr>
        <w:tab/>
      </w:r>
      <w:r>
        <w:rPr>
          <w:b w:val="0"/>
          <w:bCs w:val="0"/>
          <w:i/>
          <w:iCs/>
          <w:sz w:val="24"/>
        </w:rPr>
        <w:tab/>
      </w:r>
      <w:proofErr w:type="spellStart"/>
      <w:proofErr w:type="gramStart"/>
      <w:r>
        <w:rPr>
          <w:b w:val="0"/>
          <w:bCs w:val="0"/>
          <w:i/>
          <w:iCs/>
          <w:sz w:val="24"/>
        </w:rPr>
        <w:t>Courriel</w:t>
      </w:r>
      <w:proofErr w:type="spellEnd"/>
      <w:r>
        <w:rPr>
          <w:b w:val="0"/>
          <w:bCs w:val="0"/>
          <w:i/>
          <w:iCs/>
          <w:sz w:val="24"/>
        </w:rPr>
        <w:t xml:space="preserve"> :</w:t>
      </w:r>
      <w:proofErr w:type="gramEnd"/>
      <w:r>
        <w:rPr>
          <w:b w:val="0"/>
          <w:bCs w:val="0"/>
          <w:i/>
          <w:iCs/>
          <w:sz w:val="24"/>
        </w:rPr>
        <w:t xml:space="preserve"> </w:t>
      </w:r>
      <w:r w:rsidR="00D3324F">
        <w:rPr>
          <w:b w:val="0"/>
          <w:bCs w:val="0"/>
          <w:i/>
          <w:iCs/>
          <w:sz w:val="24"/>
        </w:rPr>
        <w:t>pascale.vanhove@fondamentale.assumpta.be</w:t>
      </w:r>
    </w:p>
    <w:p w14:paraId="4FEB1FFE" w14:textId="77777777" w:rsidR="00E0240A" w:rsidRDefault="00E0240A" w:rsidP="00E0240A">
      <w:pPr>
        <w:pStyle w:val="Title0"/>
        <w:jc w:val="left"/>
        <w:rPr>
          <w:b w:val="0"/>
          <w:bCs w:val="0"/>
          <w:i/>
          <w:iCs/>
          <w:sz w:val="24"/>
        </w:rPr>
      </w:pPr>
      <w:r>
        <w:rPr>
          <w:b w:val="0"/>
          <w:bCs w:val="0"/>
          <w:i/>
          <w:iCs/>
          <w:sz w:val="24"/>
        </w:rPr>
        <w:t>1120 BRUXELLES</w:t>
      </w:r>
    </w:p>
    <w:p w14:paraId="1D8A94A3" w14:textId="7C5285BD" w:rsidR="008F1770" w:rsidRDefault="00E0240A" w:rsidP="1B999212">
      <w:pPr>
        <w:pStyle w:val="Title0"/>
        <w:ind w:left="4956" w:hanging="4950"/>
        <w:jc w:val="left"/>
        <w:rPr>
          <w:i/>
          <w:iCs/>
          <w:sz w:val="32"/>
          <w:szCs w:val="32"/>
          <w:lang w:val="fr-FR"/>
        </w:rPr>
      </w:pPr>
      <w:proofErr w:type="gramStart"/>
      <w:r w:rsidRPr="1B999212">
        <w:rPr>
          <w:b w:val="0"/>
          <w:bCs w:val="0"/>
          <w:i/>
          <w:iCs/>
          <w:sz w:val="24"/>
          <w:lang w:val="fr-FR"/>
        </w:rPr>
        <w:t>Tél.:</w:t>
      </w:r>
      <w:proofErr w:type="gramEnd"/>
      <w:r w:rsidRPr="1B999212">
        <w:rPr>
          <w:b w:val="0"/>
          <w:bCs w:val="0"/>
          <w:i/>
          <w:iCs/>
          <w:sz w:val="24"/>
          <w:lang w:val="fr-FR"/>
        </w:rPr>
        <w:t xml:space="preserve"> 02/262.05.09</w:t>
      </w:r>
      <w:r w:rsidR="00672CD3">
        <w:tab/>
      </w:r>
      <w:r w:rsidRPr="1B999212">
        <w:rPr>
          <w:i/>
          <w:iCs/>
          <w:sz w:val="32"/>
          <w:szCs w:val="32"/>
          <w:lang w:val="fr-FR"/>
        </w:rPr>
        <w:t xml:space="preserve">Site </w:t>
      </w:r>
      <w:r w:rsidR="002302C9" w:rsidRPr="1B999212">
        <w:rPr>
          <w:i/>
          <w:iCs/>
          <w:sz w:val="32"/>
          <w:szCs w:val="32"/>
          <w:lang w:val="fr-FR"/>
        </w:rPr>
        <w:t>intern</w:t>
      </w:r>
      <w:r w:rsidR="00672CD3" w:rsidRPr="1B999212">
        <w:rPr>
          <w:i/>
          <w:iCs/>
          <w:sz w:val="32"/>
          <w:szCs w:val="32"/>
          <w:lang w:val="fr-FR"/>
        </w:rPr>
        <w:t xml:space="preserve">et </w:t>
      </w:r>
      <w:r w:rsidR="008F1770" w:rsidRPr="1B999212">
        <w:rPr>
          <w:i/>
          <w:iCs/>
          <w:sz w:val="32"/>
          <w:szCs w:val="32"/>
          <w:lang w:val="fr-FR"/>
        </w:rPr>
        <w:t>:</w:t>
      </w:r>
    </w:p>
    <w:p w14:paraId="53E17403" w14:textId="3F61C7AD" w:rsidR="008F1770" w:rsidRDefault="00672CD3" w:rsidP="1B999212">
      <w:pPr>
        <w:pStyle w:val="Title0"/>
        <w:ind w:left="4956"/>
        <w:jc w:val="left"/>
        <w:rPr>
          <w:i/>
          <w:iCs/>
          <w:sz w:val="32"/>
          <w:szCs w:val="32"/>
          <w:lang w:val="fr-FR"/>
        </w:rPr>
      </w:pPr>
      <w:r w:rsidRPr="24D234D8">
        <w:rPr>
          <w:i/>
          <w:iCs/>
          <w:sz w:val="32"/>
          <w:szCs w:val="32"/>
          <w:lang w:val="fr-FR"/>
        </w:rPr>
        <w:t>assumpta-maternelle.be</w:t>
      </w:r>
    </w:p>
    <w:p w14:paraId="543BF3B9" w14:textId="409AF302" w:rsidR="24D234D8" w:rsidRDefault="24D234D8" w:rsidP="24D234D8">
      <w:pPr>
        <w:pStyle w:val="Sous-titre"/>
        <w:rPr>
          <w:lang w:val="fr-FR"/>
        </w:rPr>
      </w:pPr>
    </w:p>
    <w:p w14:paraId="54D2B689" w14:textId="1AE9667A" w:rsidR="24D234D8" w:rsidRDefault="24D234D8" w:rsidP="24D234D8">
      <w:pPr>
        <w:pStyle w:val="Corpsdetexte"/>
      </w:pPr>
    </w:p>
    <w:p w14:paraId="334E970A" w14:textId="5FCC9B55" w:rsidR="24D234D8" w:rsidRDefault="24D234D8" w:rsidP="24D234D8">
      <w:pPr>
        <w:pStyle w:val="Corpsdetexte"/>
      </w:pPr>
    </w:p>
    <w:p w14:paraId="1D32C408" w14:textId="0B1B85D9" w:rsidR="24D234D8" w:rsidRDefault="24D234D8" w:rsidP="24D234D8">
      <w:pPr>
        <w:pStyle w:val="Corpsdetexte"/>
      </w:pPr>
    </w:p>
    <w:p w14:paraId="7EE7FC3E" w14:textId="72EB4F3C" w:rsidR="24D234D8" w:rsidRDefault="24D234D8" w:rsidP="24D234D8">
      <w:pPr>
        <w:pStyle w:val="Corpsdetexte"/>
      </w:pPr>
    </w:p>
    <w:p w14:paraId="780202B8" w14:textId="23E4F324" w:rsidR="24D234D8" w:rsidRDefault="24D234D8" w:rsidP="24D234D8">
      <w:pPr>
        <w:pStyle w:val="Corpsdetexte"/>
      </w:pPr>
    </w:p>
    <w:p w14:paraId="3F4800BE" w14:textId="4995C2BA" w:rsidR="24D234D8" w:rsidRDefault="24D234D8" w:rsidP="24D234D8">
      <w:pPr>
        <w:pStyle w:val="Corpsdetexte"/>
      </w:pPr>
    </w:p>
    <w:p w14:paraId="0551C9F3" w14:textId="79687C8E" w:rsidR="24D234D8" w:rsidRDefault="24D234D8" w:rsidP="24D234D8">
      <w:pPr>
        <w:pStyle w:val="Corpsdetexte"/>
      </w:pPr>
    </w:p>
    <w:p w14:paraId="6FC8BDAA" w14:textId="179A8E37" w:rsidR="24D234D8" w:rsidRDefault="24D234D8" w:rsidP="24D234D8">
      <w:pPr>
        <w:pStyle w:val="Corpsdetexte"/>
      </w:pPr>
    </w:p>
    <w:p w14:paraId="03A68238" w14:textId="2E641D4C" w:rsidR="24D234D8" w:rsidRDefault="24D234D8" w:rsidP="24D234D8">
      <w:pPr>
        <w:pStyle w:val="Corpsdetexte"/>
      </w:pPr>
    </w:p>
    <w:p w14:paraId="605D2C76" w14:textId="72F52E0C" w:rsidR="24D234D8" w:rsidRDefault="24D234D8" w:rsidP="24D234D8">
      <w:pPr>
        <w:pStyle w:val="Corpsdetexte"/>
      </w:pPr>
    </w:p>
    <w:p w14:paraId="729EEBC1" w14:textId="5168B9D0" w:rsidR="4D3F3A20" w:rsidRDefault="4D3F3A20" w:rsidP="1B999212">
      <w:pPr>
        <w:pStyle w:val="Title0"/>
        <w:ind w:left="6"/>
        <w:jc w:val="left"/>
        <w:rPr>
          <w:b w:val="0"/>
          <w:bCs w:val="0"/>
          <w:i/>
          <w:iCs/>
          <w:sz w:val="24"/>
        </w:rPr>
      </w:pPr>
    </w:p>
    <w:p w14:paraId="5710C88A" w14:textId="77777777" w:rsidR="00EC63EE" w:rsidRDefault="00EC63EE" w:rsidP="004C4F45">
      <w:pPr>
        <w:pStyle w:val="Title0"/>
        <w:rPr>
          <w:sz w:val="24"/>
          <w:lang w:val="fr-FR"/>
        </w:rPr>
      </w:pPr>
      <w:r>
        <w:rPr>
          <w:sz w:val="24"/>
          <w:lang w:val="fr-FR"/>
        </w:rPr>
        <w:t>SOMMAIRE</w:t>
      </w:r>
    </w:p>
    <w:p w14:paraId="0FB78278" w14:textId="77777777" w:rsidR="00EC63EE" w:rsidRDefault="00EC63EE" w:rsidP="00B1184C">
      <w:pPr>
        <w:pStyle w:val="Title0"/>
        <w:pBdr>
          <w:top w:val="single" w:sz="4" w:space="1" w:color="000000"/>
          <w:left w:val="single" w:sz="4" w:space="4" w:color="000000"/>
          <w:bottom w:val="single" w:sz="4" w:space="1" w:color="000000"/>
          <w:right w:val="single" w:sz="4" w:space="4" w:color="000000"/>
        </w:pBdr>
        <w:rPr>
          <w:lang w:val="fr-FR"/>
        </w:rPr>
      </w:pPr>
    </w:p>
    <w:p w14:paraId="1FC39945" w14:textId="77777777" w:rsidR="00EC63EE" w:rsidRDefault="00EC63EE" w:rsidP="00EC63EE">
      <w:pPr>
        <w:rPr>
          <w:rFonts w:ascii="Comic Sans MS" w:hAnsi="Comic Sans MS"/>
          <w:b/>
          <w:bCs/>
          <w:sz w:val="20"/>
          <w:lang w:val="fr-FR"/>
        </w:rPr>
      </w:pPr>
    </w:p>
    <w:p w14:paraId="2DB314AE" w14:textId="03CD16FA" w:rsidR="00EC63EE" w:rsidRDefault="00EC63EE" w:rsidP="08CBBBC2">
      <w:pPr>
        <w:shd w:val="clear" w:color="auto" w:fill="A6A6A6" w:themeFill="background1" w:themeFillShade="A6"/>
        <w:rPr>
          <w:rFonts w:ascii="Comic Sans MS" w:hAnsi="Comic Sans MS"/>
          <w:sz w:val="20"/>
          <w:szCs w:val="20"/>
          <w:lang w:val="fr-FR"/>
        </w:rPr>
      </w:pPr>
      <w:r w:rsidRPr="24D234D8">
        <w:rPr>
          <w:rFonts w:ascii="Comic Sans MS" w:hAnsi="Comic Sans MS"/>
          <w:sz w:val="20"/>
          <w:szCs w:val="20"/>
          <w:lang w:val="fr-FR"/>
        </w:rPr>
        <w:t>Chapitre 1 : Projet d’école.</w:t>
      </w:r>
      <w:r>
        <w:tab/>
      </w:r>
      <w:r>
        <w:tab/>
      </w:r>
      <w:r>
        <w:tab/>
      </w:r>
      <w:r>
        <w:tab/>
      </w:r>
      <w:r>
        <w:tab/>
      </w:r>
      <w:r>
        <w:tab/>
      </w:r>
      <w:r>
        <w:tab/>
      </w:r>
      <w:r>
        <w:tab/>
      </w:r>
    </w:p>
    <w:p w14:paraId="0562CB0E" w14:textId="77777777" w:rsidR="00EC63EE" w:rsidRDefault="00EC63EE" w:rsidP="00EC63EE">
      <w:pPr>
        <w:shd w:val="clear" w:color="auto" w:fill="A6A6A6"/>
        <w:rPr>
          <w:rFonts w:ascii="Comic Sans MS" w:hAnsi="Comic Sans MS"/>
          <w:sz w:val="20"/>
          <w:lang w:val="fr-FR"/>
        </w:rPr>
      </w:pPr>
    </w:p>
    <w:p w14:paraId="34CE0A41" w14:textId="77777777" w:rsidR="00EC63EE" w:rsidRPr="00191831" w:rsidRDefault="00EC63EE" w:rsidP="00EC63EE">
      <w:pPr>
        <w:rPr>
          <w:rFonts w:ascii="Comic Sans MS" w:hAnsi="Comic Sans MS"/>
          <w:sz w:val="12"/>
          <w:szCs w:val="12"/>
          <w:lang w:val="fr-FR"/>
        </w:rPr>
      </w:pPr>
    </w:p>
    <w:p w14:paraId="3723DD0B" w14:textId="5A1CA99B" w:rsidR="00EC63EE" w:rsidRDefault="5458BA9C" w:rsidP="08CBBBC2">
      <w:pPr>
        <w:numPr>
          <w:ilvl w:val="0"/>
          <w:numId w:val="7"/>
        </w:numPr>
        <w:tabs>
          <w:tab w:val="left" w:pos="720"/>
        </w:tabs>
        <w:rPr>
          <w:rFonts w:ascii="Comic Sans MS" w:hAnsi="Comic Sans MS"/>
          <w:sz w:val="20"/>
          <w:szCs w:val="20"/>
          <w:lang w:val="fr-FR"/>
        </w:rPr>
      </w:pPr>
      <w:r w:rsidRPr="08CBBBC2">
        <w:rPr>
          <w:rFonts w:ascii="Comic Sans MS" w:hAnsi="Comic Sans MS"/>
          <w:sz w:val="20"/>
          <w:szCs w:val="20"/>
          <w:lang w:val="fr-FR"/>
        </w:rPr>
        <w:t>Projet éducatif</w:t>
      </w:r>
      <w:r w:rsidR="00EC63EE">
        <w:tab/>
      </w:r>
      <w:r w:rsidR="00EC63EE">
        <w:tab/>
      </w:r>
      <w:r w:rsidR="00EC63EE">
        <w:tab/>
      </w:r>
      <w:r w:rsidR="00EC63EE">
        <w:tab/>
      </w:r>
      <w:r w:rsidR="00EC63EE">
        <w:tab/>
      </w:r>
      <w:r w:rsidR="00EC63EE">
        <w:tab/>
      </w:r>
      <w:r w:rsidR="00EC63EE">
        <w:tab/>
      </w:r>
      <w:r w:rsidR="00EC63EE">
        <w:tab/>
      </w:r>
      <w:r w:rsidR="00EC63EE">
        <w:tab/>
      </w:r>
      <w:r w:rsidR="00EC63EE">
        <w:tab/>
      </w:r>
      <w:r w:rsidRPr="08CBBBC2">
        <w:rPr>
          <w:rFonts w:ascii="Comic Sans MS" w:hAnsi="Comic Sans MS"/>
          <w:sz w:val="20"/>
          <w:szCs w:val="20"/>
          <w:lang w:val="fr-FR"/>
        </w:rPr>
        <w:t xml:space="preserve"> </w:t>
      </w:r>
      <w:r w:rsidR="42EB3151" w:rsidRPr="08CBBBC2">
        <w:rPr>
          <w:rFonts w:ascii="Comic Sans MS" w:hAnsi="Comic Sans MS"/>
          <w:sz w:val="20"/>
          <w:szCs w:val="20"/>
          <w:lang w:val="fr-FR"/>
        </w:rPr>
        <w:t>4</w:t>
      </w:r>
    </w:p>
    <w:p w14:paraId="0EEA51C3" w14:textId="65E1ABA1" w:rsidR="00EC63EE" w:rsidRDefault="5458BA9C" w:rsidP="08CBBBC2">
      <w:pPr>
        <w:numPr>
          <w:ilvl w:val="0"/>
          <w:numId w:val="7"/>
        </w:numPr>
        <w:tabs>
          <w:tab w:val="left" w:pos="720"/>
        </w:tabs>
        <w:rPr>
          <w:rFonts w:ascii="Comic Sans MS" w:hAnsi="Comic Sans MS"/>
          <w:sz w:val="20"/>
          <w:szCs w:val="20"/>
          <w:lang w:val="fr-FR"/>
        </w:rPr>
      </w:pPr>
      <w:r w:rsidRPr="08CBBBC2">
        <w:rPr>
          <w:rFonts w:ascii="Comic Sans MS" w:hAnsi="Comic Sans MS"/>
          <w:sz w:val="20"/>
          <w:szCs w:val="20"/>
          <w:lang w:val="fr-FR"/>
        </w:rPr>
        <w:t>Projet pédagogique</w:t>
      </w:r>
      <w:r w:rsidR="00EC63EE">
        <w:tab/>
      </w:r>
      <w:r w:rsidR="00EC63EE">
        <w:tab/>
      </w:r>
      <w:r w:rsidR="00EC63EE">
        <w:tab/>
      </w:r>
      <w:r w:rsidR="00EC63EE">
        <w:tab/>
      </w:r>
      <w:r w:rsidR="00EC63EE">
        <w:tab/>
      </w:r>
      <w:r w:rsidR="00EC63EE">
        <w:tab/>
      </w:r>
      <w:r w:rsidR="00EC63EE">
        <w:tab/>
      </w:r>
      <w:r w:rsidR="00EC63EE">
        <w:tab/>
      </w:r>
      <w:r w:rsidR="00EC63EE">
        <w:tab/>
      </w:r>
      <w:r w:rsidR="00EC63EE">
        <w:tab/>
      </w:r>
      <w:r w:rsidRPr="08CBBBC2">
        <w:rPr>
          <w:rFonts w:ascii="Comic Sans MS" w:hAnsi="Comic Sans MS"/>
          <w:sz w:val="20"/>
          <w:szCs w:val="20"/>
          <w:lang w:val="fr-FR"/>
        </w:rPr>
        <w:t xml:space="preserve"> </w:t>
      </w:r>
      <w:r w:rsidR="25E98771" w:rsidRPr="08CBBBC2">
        <w:rPr>
          <w:rFonts w:ascii="Comic Sans MS" w:hAnsi="Comic Sans MS"/>
          <w:sz w:val="20"/>
          <w:szCs w:val="20"/>
          <w:lang w:val="fr-FR"/>
        </w:rPr>
        <w:t>7</w:t>
      </w:r>
    </w:p>
    <w:p w14:paraId="5D524175" w14:textId="46D0039F" w:rsidR="00EC63EE" w:rsidRDefault="5458BA9C" w:rsidP="1A166280">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Projet d’établissement</w:t>
      </w:r>
      <w:r w:rsidR="00EC63EE">
        <w:tab/>
      </w:r>
      <w:r w:rsidR="00EC63EE">
        <w:tab/>
      </w:r>
      <w:r w:rsidR="00EC63EE">
        <w:tab/>
      </w:r>
      <w:r w:rsidR="00EC63EE">
        <w:tab/>
      </w:r>
      <w:r w:rsidR="00EC63EE">
        <w:tab/>
      </w:r>
      <w:r w:rsidR="00EC63EE">
        <w:tab/>
      </w:r>
      <w:r w:rsidR="00EC63EE">
        <w:tab/>
      </w:r>
      <w:r w:rsidR="00EC63EE">
        <w:tab/>
      </w:r>
      <w:r w:rsidR="00EC63EE">
        <w:tab/>
      </w:r>
      <w:r w:rsidR="733A4D87" w:rsidRPr="24D234D8">
        <w:rPr>
          <w:rFonts w:ascii="Comic Sans MS" w:hAnsi="Comic Sans MS"/>
          <w:sz w:val="20"/>
          <w:szCs w:val="20"/>
          <w:lang w:val="fr-FR"/>
        </w:rPr>
        <w:t xml:space="preserve"> </w:t>
      </w:r>
      <w:r w:rsidR="4C5F1D0A" w:rsidRPr="24D234D8">
        <w:rPr>
          <w:rFonts w:ascii="Comic Sans MS" w:hAnsi="Comic Sans MS"/>
          <w:sz w:val="20"/>
          <w:szCs w:val="20"/>
          <w:lang w:val="fr-FR"/>
        </w:rPr>
        <w:t>10</w:t>
      </w:r>
    </w:p>
    <w:p w14:paraId="127CBDB6" w14:textId="3C963142" w:rsidR="00EC63EE" w:rsidRDefault="5458BA9C" w:rsidP="08CBBBC2">
      <w:pPr>
        <w:numPr>
          <w:ilvl w:val="0"/>
          <w:numId w:val="7"/>
        </w:numPr>
        <w:tabs>
          <w:tab w:val="left" w:pos="720"/>
        </w:tabs>
        <w:rPr>
          <w:rFonts w:ascii="Comic Sans MS" w:hAnsi="Comic Sans MS"/>
          <w:sz w:val="20"/>
          <w:szCs w:val="20"/>
          <w:lang w:val="fr-FR"/>
        </w:rPr>
      </w:pPr>
      <w:r w:rsidRPr="08CBBBC2">
        <w:rPr>
          <w:rFonts w:ascii="Comic Sans MS" w:hAnsi="Comic Sans MS"/>
          <w:sz w:val="20"/>
          <w:szCs w:val="20"/>
          <w:lang w:val="fr-FR"/>
        </w:rPr>
        <w:t>Règlement d’ordre intérieur</w:t>
      </w:r>
      <w:r w:rsidR="00EC63EE">
        <w:tab/>
      </w:r>
      <w:r w:rsidR="31A7C266" w:rsidRPr="08CBBBC2">
        <w:rPr>
          <w:rFonts w:ascii="Comic Sans MS" w:hAnsi="Comic Sans MS"/>
          <w:sz w:val="20"/>
          <w:szCs w:val="20"/>
          <w:lang w:val="fr-FR"/>
        </w:rPr>
        <w:t xml:space="preserve"> : </w:t>
      </w:r>
      <w:r w:rsidR="00EC63EE">
        <w:tab/>
      </w:r>
      <w:r w:rsidR="00EC63EE">
        <w:tab/>
      </w:r>
      <w:r w:rsidR="00EC63EE">
        <w:tab/>
      </w:r>
      <w:r w:rsidR="00EC63EE">
        <w:tab/>
      </w:r>
      <w:r w:rsidR="00EC63EE">
        <w:tab/>
      </w:r>
      <w:r w:rsidR="00EC63EE">
        <w:tab/>
      </w:r>
      <w:r w:rsidR="00EC63EE">
        <w:tab/>
      </w:r>
      <w:r w:rsidR="00EC63EE">
        <w:tab/>
      </w:r>
      <w:r w:rsidR="31A7C266" w:rsidRPr="08CBBBC2">
        <w:rPr>
          <w:rFonts w:ascii="Comic Sans MS" w:hAnsi="Comic Sans MS"/>
          <w:sz w:val="20"/>
          <w:szCs w:val="20"/>
          <w:lang w:val="fr-FR"/>
        </w:rPr>
        <w:t>1</w:t>
      </w:r>
      <w:r w:rsidR="1D2F00D3" w:rsidRPr="08CBBBC2">
        <w:rPr>
          <w:rFonts w:ascii="Comic Sans MS" w:hAnsi="Comic Sans MS"/>
          <w:sz w:val="20"/>
          <w:szCs w:val="20"/>
          <w:lang w:val="fr-FR"/>
        </w:rPr>
        <w:t>4</w:t>
      </w:r>
    </w:p>
    <w:p w14:paraId="2D9C658A" w14:textId="1CE0AB46" w:rsidR="00EC63EE" w:rsidRDefault="31A7C266" w:rsidP="08CBBBC2">
      <w:p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 xml:space="preserve">      Accueil</w:t>
      </w:r>
    </w:p>
    <w:p w14:paraId="34B95354" w14:textId="1D318745" w:rsidR="00EC63EE" w:rsidRDefault="31A7C266" w:rsidP="08CBBBC2">
      <w:p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 xml:space="preserve">      Frais scolaires</w:t>
      </w:r>
    </w:p>
    <w:p w14:paraId="3213F244" w14:textId="4260B7E2" w:rsidR="00EC63EE" w:rsidRDefault="31A7C266" w:rsidP="08CBBBC2">
      <w:p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 xml:space="preserve">      Argent de poche</w:t>
      </w:r>
    </w:p>
    <w:p w14:paraId="0BDCD0B2" w14:textId="7C224A20" w:rsidR="00EC63EE" w:rsidRDefault="31A7C266" w:rsidP="08CBBBC2">
      <w:p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 xml:space="preserve">      Anniversaires</w:t>
      </w:r>
    </w:p>
    <w:p w14:paraId="6DFB2B52" w14:textId="2638B38A" w:rsidR="00EC63EE" w:rsidRDefault="31A7C266" w:rsidP="08CBBBC2">
      <w:p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 xml:space="preserve">      Collations</w:t>
      </w:r>
      <w:r w:rsidR="00EC63EE">
        <w:tab/>
      </w:r>
      <w:r w:rsidR="00EC63EE">
        <w:tab/>
      </w:r>
      <w:r w:rsidR="00EC63EE">
        <w:tab/>
      </w:r>
      <w:r w:rsidR="00EC63EE">
        <w:tab/>
      </w:r>
      <w:r w:rsidR="00EC63EE">
        <w:tab/>
      </w:r>
      <w:r w:rsidR="00EC63EE">
        <w:tab/>
      </w:r>
      <w:r w:rsidR="00EC63EE">
        <w:tab/>
      </w:r>
      <w:r w:rsidR="00EC63EE">
        <w:tab/>
      </w:r>
      <w:r w:rsidR="00EC63EE">
        <w:tab/>
      </w:r>
      <w:r w:rsidR="00EC63EE">
        <w:tab/>
      </w:r>
      <w:r w:rsidR="00EC63EE">
        <w:tab/>
      </w:r>
      <w:r w:rsidRPr="08CBBBC2">
        <w:rPr>
          <w:rFonts w:ascii="Comic Sans MS" w:hAnsi="Comic Sans MS"/>
          <w:sz w:val="20"/>
          <w:szCs w:val="20"/>
          <w:lang w:val="fr-FR"/>
        </w:rPr>
        <w:t>1</w:t>
      </w:r>
      <w:r w:rsidR="683F8ED0" w:rsidRPr="08CBBBC2">
        <w:rPr>
          <w:rFonts w:ascii="Comic Sans MS" w:hAnsi="Comic Sans MS"/>
          <w:sz w:val="20"/>
          <w:szCs w:val="20"/>
          <w:lang w:val="fr-FR"/>
        </w:rPr>
        <w:t>5</w:t>
      </w:r>
    </w:p>
    <w:p w14:paraId="4C719A50" w14:textId="39470AE2" w:rsidR="00EC63EE" w:rsidRDefault="40CD6EAA" w:rsidP="08CBBBC2">
      <w:p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 xml:space="preserve">      Doudous</w:t>
      </w:r>
    </w:p>
    <w:p w14:paraId="4212BAFE" w14:textId="5B0D4586" w:rsidR="00EC63EE" w:rsidRDefault="40CD6EAA" w:rsidP="08CBBBC2">
      <w:p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 xml:space="preserve">      Sécurité</w:t>
      </w:r>
    </w:p>
    <w:p w14:paraId="549F4501" w14:textId="117AB5D5" w:rsidR="00EC63EE" w:rsidRDefault="40CD6EAA" w:rsidP="08CBBBC2">
      <w:p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 xml:space="preserve">      Respect de la vie privée</w:t>
      </w:r>
      <w:r w:rsidR="00EC63EE">
        <w:tab/>
      </w:r>
      <w:r w:rsidR="00EC63EE">
        <w:tab/>
      </w:r>
      <w:r w:rsidR="00EC63EE">
        <w:tab/>
      </w:r>
      <w:r w:rsidR="00EC63EE">
        <w:tab/>
      </w:r>
      <w:r w:rsidR="00EC63EE">
        <w:tab/>
      </w:r>
      <w:r w:rsidR="00EC63EE">
        <w:tab/>
      </w:r>
      <w:r w:rsidR="00EC63EE">
        <w:tab/>
      </w:r>
      <w:r w:rsidR="00EC63EE">
        <w:tab/>
      </w:r>
      <w:r w:rsidR="00EC63EE">
        <w:tab/>
      </w:r>
      <w:r w:rsidRPr="08CBBBC2">
        <w:rPr>
          <w:rFonts w:ascii="Comic Sans MS" w:hAnsi="Comic Sans MS"/>
          <w:sz w:val="20"/>
          <w:szCs w:val="20"/>
          <w:lang w:val="fr-FR"/>
        </w:rPr>
        <w:t>16</w:t>
      </w:r>
    </w:p>
    <w:p w14:paraId="583FD1EF" w14:textId="5F25BE14" w:rsidR="00EC63EE" w:rsidRDefault="00EC63EE" w:rsidP="08CBBBC2">
      <w:pPr>
        <w:tabs>
          <w:tab w:val="left" w:pos="720"/>
        </w:tabs>
        <w:ind w:left="720" w:hanging="360"/>
        <w:rPr>
          <w:rFonts w:ascii="Comic Sans MS" w:hAnsi="Comic Sans MS"/>
          <w:sz w:val="20"/>
          <w:szCs w:val="20"/>
          <w:lang w:val="fr-FR"/>
        </w:rPr>
      </w:pPr>
    </w:p>
    <w:p w14:paraId="18474728" w14:textId="2EBFD755" w:rsidR="00EC63EE" w:rsidRDefault="00EC63EE" w:rsidP="08CBBBC2">
      <w:pPr>
        <w:tabs>
          <w:tab w:val="left" w:pos="720"/>
        </w:tabs>
        <w:rPr>
          <w:rFonts w:ascii="Comic Sans MS" w:hAnsi="Comic Sans MS"/>
          <w:sz w:val="20"/>
          <w:szCs w:val="20"/>
          <w:lang w:val="fr-FR"/>
        </w:rPr>
      </w:pPr>
    </w:p>
    <w:p w14:paraId="62EBF3C5" w14:textId="77777777" w:rsidR="00EC63EE" w:rsidRPr="00191831" w:rsidRDefault="00EC63EE" w:rsidP="00EC63EE">
      <w:pPr>
        <w:rPr>
          <w:rFonts w:ascii="Comic Sans MS" w:hAnsi="Comic Sans MS"/>
          <w:sz w:val="12"/>
          <w:szCs w:val="12"/>
          <w:lang w:val="fr-FR"/>
        </w:rPr>
      </w:pPr>
    </w:p>
    <w:p w14:paraId="56A98529" w14:textId="077355AD" w:rsidR="00EC63EE" w:rsidRDefault="00EC63EE" w:rsidP="08CBBBC2">
      <w:pPr>
        <w:shd w:val="clear" w:color="auto" w:fill="A6A6A6" w:themeFill="background1" w:themeFillShade="A6"/>
        <w:rPr>
          <w:rFonts w:ascii="Comic Sans MS" w:hAnsi="Comic Sans MS"/>
          <w:sz w:val="20"/>
          <w:szCs w:val="20"/>
          <w:lang w:val="fr-FR"/>
        </w:rPr>
      </w:pPr>
      <w:r w:rsidRPr="24D234D8">
        <w:rPr>
          <w:rFonts w:ascii="Comic Sans MS" w:hAnsi="Comic Sans MS"/>
          <w:sz w:val="20"/>
          <w:szCs w:val="20"/>
          <w:lang w:val="fr-FR"/>
        </w:rPr>
        <w:t xml:space="preserve">Chapitre 2 : L’enseignement à Maria </w:t>
      </w:r>
      <w:proofErr w:type="spellStart"/>
      <w:r w:rsidRPr="24D234D8">
        <w:rPr>
          <w:rFonts w:ascii="Comic Sans MS" w:hAnsi="Comic Sans MS"/>
          <w:sz w:val="20"/>
          <w:szCs w:val="20"/>
          <w:lang w:val="fr-FR"/>
        </w:rPr>
        <w:t>Assumpta</w:t>
      </w:r>
      <w:proofErr w:type="spellEnd"/>
      <w:r w:rsidRPr="24D234D8">
        <w:rPr>
          <w:rFonts w:ascii="Comic Sans MS" w:hAnsi="Comic Sans MS"/>
          <w:sz w:val="20"/>
          <w:szCs w:val="20"/>
          <w:lang w:val="fr-FR"/>
        </w:rPr>
        <w:t>.</w:t>
      </w:r>
      <w:r>
        <w:tab/>
      </w:r>
      <w:r>
        <w:tab/>
      </w:r>
      <w:r>
        <w:tab/>
      </w:r>
      <w:r>
        <w:tab/>
      </w:r>
      <w:r>
        <w:tab/>
      </w:r>
    </w:p>
    <w:p w14:paraId="6D98A12B" w14:textId="77777777" w:rsidR="00EC63EE" w:rsidRDefault="00EC63EE" w:rsidP="00EC63EE">
      <w:pPr>
        <w:shd w:val="clear" w:color="auto" w:fill="A6A6A6"/>
        <w:rPr>
          <w:rFonts w:ascii="Comic Sans MS" w:hAnsi="Comic Sans MS"/>
          <w:sz w:val="20"/>
          <w:lang w:val="fr-FR"/>
        </w:rPr>
      </w:pPr>
    </w:p>
    <w:p w14:paraId="2946DB82" w14:textId="77777777" w:rsidR="00EC63EE" w:rsidRPr="00191831" w:rsidRDefault="00EC63EE" w:rsidP="00EC63EE">
      <w:pPr>
        <w:ind w:left="360"/>
        <w:rPr>
          <w:rFonts w:ascii="Comic Sans MS" w:hAnsi="Comic Sans MS"/>
          <w:sz w:val="12"/>
          <w:szCs w:val="12"/>
          <w:lang w:val="fr-FR"/>
        </w:rPr>
      </w:pPr>
    </w:p>
    <w:p w14:paraId="6F2FD3DF" w14:textId="3A039327" w:rsidR="00EC63EE" w:rsidRDefault="5458BA9C" w:rsidP="08CBBBC2">
      <w:pPr>
        <w:numPr>
          <w:ilvl w:val="0"/>
          <w:numId w:val="7"/>
        </w:numPr>
        <w:tabs>
          <w:tab w:val="left" w:pos="720"/>
        </w:tabs>
        <w:rPr>
          <w:rFonts w:ascii="Comic Sans MS" w:hAnsi="Comic Sans MS"/>
          <w:sz w:val="20"/>
          <w:szCs w:val="20"/>
          <w:lang w:val="fr-FR"/>
        </w:rPr>
      </w:pPr>
      <w:r w:rsidRPr="08CBBBC2">
        <w:rPr>
          <w:rFonts w:ascii="Comic Sans MS" w:hAnsi="Comic Sans MS"/>
          <w:sz w:val="20"/>
          <w:szCs w:val="20"/>
          <w:lang w:val="fr-FR"/>
        </w:rPr>
        <w:t>La vie en cycle</w:t>
      </w:r>
      <w:r w:rsidR="00EC63EE">
        <w:tab/>
      </w:r>
      <w:r w:rsidR="00EC63EE">
        <w:tab/>
      </w:r>
      <w:r w:rsidR="00EC63EE">
        <w:tab/>
      </w:r>
      <w:r w:rsidR="00EC63EE">
        <w:tab/>
      </w:r>
      <w:r w:rsidR="00EC63EE">
        <w:tab/>
      </w:r>
      <w:r w:rsidR="00EC63EE">
        <w:tab/>
      </w:r>
      <w:r w:rsidR="00EC63EE">
        <w:tab/>
      </w:r>
      <w:r w:rsidR="00EC63EE">
        <w:tab/>
      </w:r>
      <w:r w:rsidR="00EC63EE">
        <w:tab/>
      </w:r>
      <w:r w:rsidR="00EC63EE">
        <w:tab/>
      </w:r>
      <w:r w:rsidR="00EC63EE">
        <w:tab/>
      </w:r>
      <w:r w:rsidRPr="08CBBBC2">
        <w:rPr>
          <w:rFonts w:ascii="Comic Sans MS" w:hAnsi="Comic Sans MS"/>
          <w:sz w:val="20"/>
          <w:szCs w:val="20"/>
          <w:lang w:val="fr-FR"/>
        </w:rPr>
        <w:t>1</w:t>
      </w:r>
      <w:r w:rsidR="3DDCD2B6" w:rsidRPr="08CBBBC2">
        <w:rPr>
          <w:rFonts w:ascii="Comic Sans MS" w:hAnsi="Comic Sans MS"/>
          <w:sz w:val="20"/>
          <w:szCs w:val="20"/>
          <w:lang w:val="fr-FR"/>
        </w:rPr>
        <w:t>7</w:t>
      </w:r>
    </w:p>
    <w:p w14:paraId="0E1228A4" w14:textId="7748780B" w:rsidR="00922F2A" w:rsidRPr="00922F2A"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Cours et activités scolaires</w:t>
      </w:r>
      <w:r w:rsidR="00EC63EE">
        <w:tab/>
      </w:r>
      <w:r w:rsidR="00EC63EE">
        <w:tab/>
      </w:r>
      <w:r w:rsidR="00EC63EE">
        <w:tab/>
      </w:r>
      <w:r w:rsidR="00EC63EE">
        <w:tab/>
      </w:r>
      <w:r w:rsidR="00EC63EE">
        <w:tab/>
      </w:r>
      <w:r w:rsidR="00EC63EE">
        <w:tab/>
      </w:r>
      <w:r w:rsidR="00EC63EE">
        <w:tab/>
      </w:r>
      <w:r w:rsidR="00EC63EE">
        <w:tab/>
      </w:r>
      <w:r w:rsidR="00EC63EE">
        <w:tab/>
      </w:r>
      <w:r w:rsidR="522E2B73" w:rsidRPr="24D234D8">
        <w:rPr>
          <w:rFonts w:ascii="Comic Sans MS" w:hAnsi="Comic Sans MS"/>
          <w:sz w:val="20"/>
          <w:szCs w:val="20"/>
          <w:lang w:val="fr-FR"/>
        </w:rPr>
        <w:t>2</w:t>
      </w:r>
      <w:r w:rsidR="53F46E76" w:rsidRPr="24D234D8">
        <w:rPr>
          <w:rFonts w:ascii="Comic Sans MS" w:hAnsi="Comic Sans MS"/>
          <w:sz w:val="20"/>
          <w:szCs w:val="20"/>
          <w:lang w:val="fr-FR"/>
        </w:rPr>
        <w:t>0</w:t>
      </w:r>
    </w:p>
    <w:p w14:paraId="7C0CCE36" w14:textId="4550F5CB" w:rsidR="00922F2A" w:rsidRDefault="61F4C104"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 xml:space="preserve">Les sorties scolaires </w:t>
      </w:r>
      <w:r w:rsidR="00922F2A">
        <w:tab/>
      </w:r>
      <w:r w:rsidR="00922F2A">
        <w:tab/>
      </w:r>
      <w:r w:rsidR="00922F2A">
        <w:tab/>
      </w:r>
      <w:r w:rsidR="00922F2A">
        <w:tab/>
      </w:r>
      <w:r w:rsidR="00922F2A">
        <w:tab/>
      </w:r>
      <w:r w:rsidR="00922F2A">
        <w:tab/>
      </w:r>
      <w:r w:rsidR="00922F2A">
        <w:tab/>
      </w:r>
      <w:r w:rsidR="00922F2A">
        <w:tab/>
      </w:r>
      <w:r w:rsidR="00922F2A">
        <w:tab/>
      </w:r>
      <w:r w:rsidR="00922F2A">
        <w:tab/>
      </w:r>
      <w:r w:rsidR="382514B6" w:rsidRPr="24D234D8">
        <w:rPr>
          <w:rFonts w:ascii="Comic Sans MS" w:hAnsi="Comic Sans MS"/>
          <w:sz w:val="20"/>
          <w:szCs w:val="20"/>
          <w:lang w:val="fr-FR"/>
        </w:rPr>
        <w:t>2</w:t>
      </w:r>
      <w:r w:rsidR="6BEA896F" w:rsidRPr="24D234D8">
        <w:rPr>
          <w:rFonts w:ascii="Comic Sans MS" w:hAnsi="Comic Sans MS"/>
          <w:sz w:val="20"/>
          <w:szCs w:val="20"/>
          <w:lang w:val="fr-FR"/>
        </w:rPr>
        <w:t>1</w:t>
      </w:r>
    </w:p>
    <w:p w14:paraId="5997CC1D" w14:textId="77777777" w:rsidR="00EC63EE" w:rsidRPr="00191831" w:rsidRDefault="00EC63EE" w:rsidP="00EC63EE">
      <w:pPr>
        <w:rPr>
          <w:rFonts w:ascii="Comic Sans MS" w:hAnsi="Comic Sans MS"/>
          <w:sz w:val="12"/>
          <w:szCs w:val="12"/>
          <w:lang w:val="fr-FR"/>
        </w:rPr>
      </w:pPr>
    </w:p>
    <w:p w14:paraId="08356BED" w14:textId="7D6DC9DC" w:rsidR="00EC63EE" w:rsidRDefault="00EC63EE" w:rsidP="08CBBBC2">
      <w:pPr>
        <w:shd w:val="clear" w:color="auto" w:fill="A6A6A6" w:themeFill="background1" w:themeFillShade="A6"/>
        <w:rPr>
          <w:rFonts w:ascii="Comic Sans MS" w:hAnsi="Comic Sans MS"/>
          <w:sz w:val="20"/>
          <w:szCs w:val="20"/>
          <w:lang w:val="fr-FR"/>
        </w:rPr>
      </w:pPr>
      <w:r w:rsidRPr="24D234D8">
        <w:rPr>
          <w:rFonts w:ascii="Comic Sans MS" w:hAnsi="Comic Sans MS"/>
          <w:sz w:val="20"/>
          <w:szCs w:val="20"/>
          <w:lang w:val="fr-FR"/>
        </w:rPr>
        <w:t>Chapitre 3 : Informations pratiques.</w:t>
      </w:r>
      <w:r>
        <w:tab/>
      </w:r>
      <w:r>
        <w:tab/>
      </w:r>
      <w:r>
        <w:tab/>
      </w:r>
      <w:r>
        <w:tab/>
      </w:r>
      <w:r>
        <w:tab/>
      </w:r>
      <w:r>
        <w:tab/>
      </w:r>
      <w:r>
        <w:tab/>
      </w:r>
    </w:p>
    <w:p w14:paraId="110FFD37" w14:textId="77777777" w:rsidR="00EC63EE" w:rsidRDefault="00EC63EE" w:rsidP="00EC63EE">
      <w:pPr>
        <w:shd w:val="clear" w:color="auto" w:fill="A6A6A6"/>
        <w:rPr>
          <w:rFonts w:ascii="Comic Sans MS" w:hAnsi="Comic Sans MS"/>
          <w:sz w:val="20"/>
          <w:lang w:val="fr-FR"/>
        </w:rPr>
      </w:pPr>
    </w:p>
    <w:p w14:paraId="6B699379" w14:textId="77777777" w:rsidR="00EC63EE" w:rsidRPr="00191831" w:rsidRDefault="00EC63EE" w:rsidP="00EC63EE">
      <w:pPr>
        <w:rPr>
          <w:rFonts w:ascii="Comic Sans MS" w:hAnsi="Comic Sans MS"/>
          <w:sz w:val="12"/>
          <w:szCs w:val="12"/>
          <w:lang w:val="fr-FR"/>
        </w:rPr>
      </w:pPr>
    </w:p>
    <w:p w14:paraId="4189270E" w14:textId="04E75290" w:rsidR="00CE1D63" w:rsidRDefault="62F07944"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Secrétariat- Inscriptions- Uniformes</w:t>
      </w:r>
      <w:r w:rsidR="00CE1D63">
        <w:tab/>
      </w:r>
      <w:r w:rsidRPr="24D234D8">
        <w:rPr>
          <w:rFonts w:ascii="Comic Sans MS" w:hAnsi="Comic Sans MS"/>
          <w:sz w:val="20"/>
          <w:szCs w:val="20"/>
          <w:lang w:val="fr-FR"/>
        </w:rPr>
        <w:t xml:space="preserve">    </w:t>
      </w:r>
      <w:r w:rsidR="7BA3CD74" w:rsidRPr="24D234D8">
        <w:rPr>
          <w:rFonts w:ascii="Comic Sans MS" w:hAnsi="Comic Sans MS"/>
          <w:sz w:val="20"/>
          <w:szCs w:val="20"/>
          <w:lang w:val="fr-FR"/>
        </w:rPr>
        <w:t xml:space="preserve">                                                                              2</w:t>
      </w:r>
      <w:r w:rsidR="5F45BB5C" w:rsidRPr="24D234D8">
        <w:rPr>
          <w:rFonts w:ascii="Comic Sans MS" w:hAnsi="Comic Sans MS"/>
          <w:sz w:val="20"/>
          <w:szCs w:val="20"/>
          <w:lang w:val="fr-FR"/>
        </w:rPr>
        <w:t>2</w:t>
      </w:r>
      <w:r w:rsidR="00CE1D63">
        <w:tab/>
      </w:r>
      <w:r w:rsidR="00CE1D63">
        <w:tab/>
      </w:r>
      <w:r w:rsidR="00CE1D63">
        <w:tab/>
      </w:r>
      <w:r w:rsidR="00CE1D63">
        <w:tab/>
      </w:r>
      <w:r w:rsidR="00CE1D63">
        <w:tab/>
      </w:r>
      <w:r w:rsidR="00CE1D63">
        <w:tab/>
      </w:r>
    </w:p>
    <w:p w14:paraId="6C40EA42" w14:textId="11533951"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Fréquentation scolaire</w:t>
      </w:r>
      <w:r w:rsidR="00EC63EE">
        <w:tab/>
      </w:r>
      <w:r w:rsidR="00EC63EE">
        <w:tab/>
      </w:r>
      <w:r w:rsidR="00EC63EE">
        <w:tab/>
      </w:r>
      <w:r w:rsidR="00EC63EE">
        <w:tab/>
      </w:r>
      <w:r w:rsidR="00EC63EE">
        <w:tab/>
      </w:r>
      <w:r w:rsidR="00EC63EE">
        <w:tab/>
      </w:r>
      <w:r w:rsidR="00EC63EE">
        <w:tab/>
      </w:r>
      <w:r w:rsidR="00EC63EE">
        <w:tab/>
      </w:r>
      <w:r w:rsidR="00EC63EE">
        <w:tab/>
      </w:r>
      <w:r w:rsidR="00EC63EE">
        <w:tab/>
      </w:r>
      <w:r w:rsidR="33B9FF51" w:rsidRPr="24D234D8">
        <w:rPr>
          <w:rFonts w:ascii="Comic Sans MS" w:hAnsi="Comic Sans MS"/>
          <w:sz w:val="20"/>
          <w:szCs w:val="20"/>
          <w:lang w:val="fr-FR"/>
        </w:rPr>
        <w:t>2</w:t>
      </w:r>
      <w:r w:rsidR="53A413B1" w:rsidRPr="24D234D8">
        <w:rPr>
          <w:rFonts w:ascii="Comic Sans MS" w:hAnsi="Comic Sans MS"/>
          <w:sz w:val="20"/>
          <w:szCs w:val="20"/>
          <w:lang w:val="fr-FR"/>
        </w:rPr>
        <w:t>3</w:t>
      </w:r>
    </w:p>
    <w:p w14:paraId="7CA1373B" w14:textId="67A1D4F9"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 xml:space="preserve">Passage des parents – Horaire </w:t>
      </w:r>
      <w:r w:rsidR="00EC63EE">
        <w:tab/>
      </w:r>
      <w:r w:rsidR="00EC63EE">
        <w:tab/>
      </w:r>
      <w:r w:rsidR="00EC63EE">
        <w:tab/>
      </w:r>
      <w:r w:rsidR="00EC63EE">
        <w:tab/>
      </w:r>
      <w:r w:rsidR="00EC63EE">
        <w:tab/>
      </w:r>
      <w:r w:rsidR="00EC63EE">
        <w:tab/>
      </w:r>
      <w:r w:rsidR="00EC63EE">
        <w:tab/>
      </w:r>
      <w:r w:rsidR="00EC63EE">
        <w:tab/>
      </w:r>
      <w:r w:rsidR="316ED959" w:rsidRPr="24D234D8">
        <w:rPr>
          <w:rFonts w:ascii="Comic Sans MS" w:hAnsi="Comic Sans MS"/>
          <w:sz w:val="20"/>
          <w:szCs w:val="20"/>
          <w:lang w:val="fr-FR"/>
        </w:rPr>
        <w:t>2</w:t>
      </w:r>
      <w:r w:rsidR="24A65932" w:rsidRPr="24D234D8">
        <w:rPr>
          <w:rFonts w:ascii="Comic Sans MS" w:hAnsi="Comic Sans MS"/>
          <w:sz w:val="20"/>
          <w:szCs w:val="20"/>
          <w:lang w:val="fr-FR"/>
        </w:rPr>
        <w:t>3</w:t>
      </w:r>
    </w:p>
    <w:p w14:paraId="7623D2CE" w14:textId="126829D0" w:rsidR="00EC63EE" w:rsidRDefault="5458BA9C" w:rsidP="1A166280">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 xml:space="preserve">Dîner </w:t>
      </w:r>
      <w:r w:rsidR="00EC63EE">
        <w:tab/>
      </w:r>
      <w:r w:rsidR="00EC63EE">
        <w:tab/>
      </w:r>
      <w:r w:rsidR="00EC63EE">
        <w:tab/>
      </w:r>
      <w:r w:rsidR="00EC63EE">
        <w:tab/>
      </w:r>
      <w:r w:rsidR="00EC63EE">
        <w:tab/>
      </w:r>
      <w:r w:rsidR="00EC63EE">
        <w:tab/>
      </w:r>
      <w:r w:rsidR="00EC63EE">
        <w:tab/>
      </w:r>
      <w:r w:rsidR="00EC63EE">
        <w:tab/>
      </w:r>
      <w:r w:rsidR="00EC63EE">
        <w:tab/>
      </w:r>
      <w:r w:rsidR="00EC63EE">
        <w:tab/>
      </w:r>
      <w:r w:rsidR="00EC63EE">
        <w:tab/>
      </w:r>
      <w:r w:rsidR="00EC63EE">
        <w:tab/>
      </w:r>
      <w:r w:rsidR="140FFDF2" w:rsidRPr="24D234D8">
        <w:rPr>
          <w:rFonts w:ascii="Comic Sans MS" w:hAnsi="Comic Sans MS"/>
          <w:sz w:val="20"/>
          <w:szCs w:val="20"/>
          <w:lang w:val="fr-FR"/>
        </w:rPr>
        <w:t>2</w:t>
      </w:r>
      <w:r w:rsidR="5ABB7313" w:rsidRPr="24D234D8">
        <w:rPr>
          <w:rFonts w:ascii="Comic Sans MS" w:hAnsi="Comic Sans MS"/>
          <w:sz w:val="20"/>
          <w:szCs w:val="20"/>
          <w:lang w:val="fr-FR"/>
        </w:rPr>
        <w:t>3</w:t>
      </w:r>
    </w:p>
    <w:p w14:paraId="03B5E8E2" w14:textId="2B286324" w:rsidR="00EC63EE" w:rsidRDefault="34AAFB57" w:rsidP="1A166280">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 xml:space="preserve">Garderies </w:t>
      </w:r>
      <w:r w:rsidR="007E2A90">
        <w:tab/>
      </w:r>
      <w:r w:rsidR="007E2A90">
        <w:tab/>
      </w:r>
      <w:r w:rsidR="007E2A90">
        <w:tab/>
      </w:r>
      <w:r w:rsidR="007E2A90">
        <w:tab/>
      </w:r>
      <w:r w:rsidR="007E2A90">
        <w:tab/>
      </w:r>
      <w:r w:rsidR="007E2A90">
        <w:tab/>
      </w:r>
      <w:r w:rsidR="007E2A90">
        <w:tab/>
      </w:r>
      <w:r w:rsidR="007E2A90">
        <w:tab/>
      </w:r>
      <w:r w:rsidR="007E2A90">
        <w:tab/>
      </w:r>
      <w:r w:rsidR="007E2A90">
        <w:tab/>
      </w:r>
      <w:r w:rsidR="007E2A90">
        <w:tab/>
      </w:r>
      <w:r w:rsidR="0CB18517" w:rsidRPr="24D234D8">
        <w:rPr>
          <w:rFonts w:ascii="Comic Sans MS" w:hAnsi="Comic Sans MS"/>
          <w:sz w:val="20"/>
          <w:szCs w:val="20"/>
          <w:lang w:val="fr-FR"/>
        </w:rPr>
        <w:t>2</w:t>
      </w:r>
      <w:r w:rsidR="0B56FF34" w:rsidRPr="24D234D8">
        <w:rPr>
          <w:rFonts w:ascii="Comic Sans MS" w:hAnsi="Comic Sans MS"/>
          <w:sz w:val="20"/>
          <w:szCs w:val="20"/>
          <w:lang w:val="fr-FR"/>
        </w:rPr>
        <w:t>4</w:t>
      </w:r>
    </w:p>
    <w:p w14:paraId="0DDBC708" w14:textId="633617D3"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Relations avec les parents</w:t>
      </w:r>
      <w:r w:rsidR="0D1E31E3" w:rsidRPr="24D234D8">
        <w:rPr>
          <w:rFonts w:ascii="Comic Sans MS" w:hAnsi="Comic Sans MS"/>
          <w:sz w:val="20"/>
          <w:szCs w:val="20"/>
          <w:lang w:val="fr-FR"/>
        </w:rPr>
        <w:t xml:space="preserve">                                                                                                     2</w:t>
      </w:r>
      <w:r w:rsidR="2D8E5FC3" w:rsidRPr="24D234D8">
        <w:rPr>
          <w:rFonts w:ascii="Comic Sans MS" w:hAnsi="Comic Sans MS"/>
          <w:sz w:val="20"/>
          <w:szCs w:val="20"/>
          <w:lang w:val="fr-FR"/>
        </w:rPr>
        <w:t>4</w:t>
      </w:r>
    </w:p>
    <w:p w14:paraId="7BEB398E" w14:textId="46E012F5" w:rsidR="00EC63EE" w:rsidRDefault="493F2BC5" w:rsidP="24D234D8">
      <w:pPr>
        <w:pStyle w:val="Paragraphedeliste"/>
        <w:numPr>
          <w:ilvl w:val="0"/>
          <w:numId w:val="2"/>
        </w:numPr>
        <w:tabs>
          <w:tab w:val="left" w:pos="720"/>
        </w:tabs>
        <w:rPr>
          <w:rFonts w:ascii="Comic Sans MS" w:hAnsi="Comic Sans MS"/>
          <w:sz w:val="20"/>
          <w:szCs w:val="20"/>
          <w:lang w:val="fr-FR"/>
        </w:rPr>
      </w:pPr>
      <w:r w:rsidRPr="24D234D8">
        <w:rPr>
          <w:rFonts w:ascii="Comic Sans MS" w:hAnsi="Comic Sans MS"/>
          <w:sz w:val="20"/>
          <w:szCs w:val="20"/>
          <w:lang w:val="fr-FR"/>
        </w:rPr>
        <w:t xml:space="preserve"> </w:t>
      </w:r>
      <w:r w:rsidR="5458BA9C" w:rsidRPr="24D234D8">
        <w:rPr>
          <w:rFonts w:ascii="Comic Sans MS" w:hAnsi="Comic Sans MS"/>
          <w:sz w:val="20"/>
          <w:szCs w:val="20"/>
          <w:lang w:val="fr-FR"/>
        </w:rPr>
        <w:t>Ponctualité</w:t>
      </w:r>
      <w:r w:rsidR="5A623E7F" w:rsidRPr="24D234D8">
        <w:rPr>
          <w:rFonts w:ascii="Comic Sans MS" w:hAnsi="Comic Sans MS"/>
          <w:sz w:val="20"/>
          <w:szCs w:val="20"/>
          <w:lang w:val="fr-FR"/>
        </w:rPr>
        <w:t xml:space="preserve">   </w:t>
      </w:r>
      <w:r w:rsidR="00EC63EE">
        <w:tab/>
      </w:r>
      <w:r w:rsidR="00EC63EE">
        <w:tab/>
      </w:r>
      <w:r w:rsidR="00EC63EE">
        <w:tab/>
      </w:r>
      <w:r w:rsidR="00EC63EE">
        <w:tab/>
      </w:r>
      <w:r w:rsidR="00EC63EE">
        <w:tab/>
      </w:r>
      <w:r w:rsidR="00EC63EE">
        <w:tab/>
      </w:r>
      <w:r w:rsidR="00EC63EE">
        <w:tab/>
      </w:r>
      <w:r w:rsidR="00EC63EE">
        <w:tab/>
      </w:r>
      <w:r w:rsidR="00EC63EE">
        <w:tab/>
      </w:r>
      <w:r w:rsidR="00EC63EE">
        <w:tab/>
      </w:r>
      <w:r w:rsidR="00EC63EE">
        <w:tab/>
      </w:r>
      <w:r w:rsidR="1F71E00D" w:rsidRPr="24D234D8">
        <w:rPr>
          <w:rFonts w:ascii="Comic Sans MS" w:hAnsi="Comic Sans MS"/>
          <w:sz w:val="20"/>
          <w:szCs w:val="20"/>
          <w:lang w:val="fr-FR"/>
        </w:rPr>
        <w:t>2</w:t>
      </w:r>
      <w:r w:rsidR="0143C8C6" w:rsidRPr="24D234D8">
        <w:rPr>
          <w:rFonts w:ascii="Comic Sans MS" w:hAnsi="Comic Sans MS"/>
          <w:sz w:val="20"/>
          <w:szCs w:val="20"/>
          <w:lang w:val="fr-FR"/>
        </w:rPr>
        <w:t>4</w:t>
      </w:r>
    </w:p>
    <w:p w14:paraId="0E4CAF98" w14:textId="41D12914" w:rsidR="0087420F"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 xml:space="preserve">Frais et paiements </w:t>
      </w:r>
      <w:r w:rsidR="00EC63EE">
        <w:tab/>
      </w:r>
      <w:r w:rsidR="00EC63EE">
        <w:tab/>
      </w:r>
      <w:r w:rsidR="00EC63EE">
        <w:tab/>
      </w:r>
      <w:r w:rsidR="00EC63EE">
        <w:tab/>
      </w:r>
      <w:r w:rsidR="00EC63EE">
        <w:tab/>
      </w:r>
      <w:r w:rsidR="00EC63EE">
        <w:tab/>
      </w:r>
      <w:r w:rsidR="00EC63EE">
        <w:tab/>
      </w:r>
      <w:r w:rsidR="00EC63EE">
        <w:tab/>
      </w:r>
      <w:r w:rsidR="00EC63EE">
        <w:tab/>
      </w:r>
      <w:r w:rsidR="00EC63EE">
        <w:tab/>
      </w:r>
      <w:r w:rsidR="64A29BE3" w:rsidRPr="24D234D8">
        <w:rPr>
          <w:rFonts w:ascii="Comic Sans MS" w:hAnsi="Comic Sans MS"/>
          <w:sz w:val="20"/>
          <w:szCs w:val="20"/>
          <w:lang w:val="fr-FR"/>
        </w:rPr>
        <w:t>2</w:t>
      </w:r>
      <w:r w:rsidR="55E60907" w:rsidRPr="24D234D8">
        <w:rPr>
          <w:rFonts w:ascii="Comic Sans MS" w:hAnsi="Comic Sans MS"/>
          <w:sz w:val="20"/>
          <w:szCs w:val="20"/>
          <w:lang w:val="fr-FR"/>
        </w:rPr>
        <w:t>4</w:t>
      </w:r>
    </w:p>
    <w:p w14:paraId="4D69672F" w14:textId="53AB572F"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Journées pédagogiques et garderies</w:t>
      </w:r>
      <w:r w:rsidR="00EC63EE">
        <w:tab/>
      </w:r>
      <w:r w:rsidR="00EC63EE">
        <w:tab/>
      </w:r>
      <w:r w:rsidR="00EC63EE">
        <w:tab/>
      </w:r>
      <w:r w:rsidR="00EC63EE">
        <w:tab/>
      </w:r>
      <w:r w:rsidR="00EC63EE">
        <w:tab/>
      </w:r>
      <w:r w:rsidR="00EC63EE">
        <w:tab/>
      </w:r>
      <w:r w:rsidR="00EC63EE">
        <w:tab/>
      </w:r>
      <w:r w:rsidR="00EC63EE">
        <w:tab/>
      </w:r>
      <w:r w:rsidRPr="24D234D8">
        <w:rPr>
          <w:rFonts w:ascii="Comic Sans MS" w:hAnsi="Comic Sans MS"/>
          <w:sz w:val="20"/>
          <w:szCs w:val="20"/>
          <w:lang w:val="fr-FR"/>
        </w:rPr>
        <w:t>2</w:t>
      </w:r>
      <w:r w:rsidR="25492888" w:rsidRPr="24D234D8">
        <w:rPr>
          <w:rFonts w:ascii="Comic Sans MS" w:hAnsi="Comic Sans MS"/>
          <w:sz w:val="20"/>
          <w:szCs w:val="20"/>
          <w:lang w:val="fr-FR"/>
        </w:rPr>
        <w:t>5</w:t>
      </w:r>
    </w:p>
    <w:p w14:paraId="58500AFC" w14:textId="28E8BEDC"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Procédure en cas d’absence d’une titulaire</w:t>
      </w:r>
      <w:r w:rsidR="00EC63EE">
        <w:tab/>
      </w:r>
      <w:r w:rsidR="00EC63EE">
        <w:tab/>
      </w:r>
      <w:r w:rsidR="00EC63EE">
        <w:tab/>
      </w:r>
      <w:r w:rsidR="00EC63EE">
        <w:tab/>
      </w:r>
      <w:r w:rsidR="00EC63EE">
        <w:tab/>
      </w:r>
      <w:r w:rsidR="00EC63EE">
        <w:tab/>
      </w:r>
      <w:r w:rsidR="00EC63EE">
        <w:tab/>
      </w:r>
      <w:r w:rsidRPr="24D234D8">
        <w:rPr>
          <w:rFonts w:ascii="Comic Sans MS" w:hAnsi="Comic Sans MS"/>
          <w:sz w:val="20"/>
          <w:szCs w:val="20"/>
          <w:lang w:val="fr-FR"/>
        </w:rPr>
        <w:t>2</w:t>
      </w:r>
      <w:r w:rsidR="78E9BB66" w:rsidRPr="24D234D8">
        <w:rPr>
          <w:rFonts w:ascii="Comic Sans MS" w:hAnsi="Comic Sans MS"/>
          <w:sz w:val="20"/>
          <w:szCs w:val="20"/>
          <w:lang w:val="fr-FR"/>
        </w:rPr>
        <w:t>5</w:t>
      </w:r>
    </w:p>
    <w:p w14:paraId="24823F66" w14:textId="20341F2D" w:rsidR="00EC63EE" w:rsidRDefault="5458BA9C" w:rsidP="08CBBBC2">
      <w:pPr>
        <w:numPr>
          <w:ilvl w:val="0"/>
          <w:numId w:val="7"/>
        </w:numPr>
        <w:tabs>
          <w:tab w:val="left" w:pos="720"/>
          <w:tab w:val="left" w:pos="6341"/>
        </w:tabs>
        <w:rPr>
          <w:rFonts w:ascii="Comic Sans MS" w:hAnsi="Comic Sans MS"/>
          <w:sz w:val="20"/>
          <w:szCs w:val="20"/>
          <w:lang w:val="fr-FR"/>
        </w:rPr>
      </w:pPr>
      <w:r w:rsidRPr="24D234D8">
        <w:rPr>
          <w:rFonts w:ascii="Comic Sans MS" w:hAnsi="Comic Sans MS"/>
          <w:sz w:val="20"/>
          <w:szCs w:val="20"/>
          <w:lang w:val="fr-FR"/>
        </w:rPr>
        <w:t xml:space="preserve">Circulation des informations </w:t>
      </w:r>
      <w:r w:rsidR="00EC63EE">
        <w:tab/>
      </w:r>
      <w:r w:rsidR="00EC63EE">
        <w:tab/>
      </w:r>
      <w:r w:rsidR="00EC63EE">
        <w:tab/>
      </w:r>
      <w:r w:rsidR="00EC63EE">
        <w:tab/>
      </w:r>
      <w:r w:rsidR="00EC63EE">
        <w:tab/>
      </w:r>
      <w:r w:rsidR="00EC63EE">
        <w:tab/>
      </w:r>
      <w:r w:rsidRPr="24D234D8">
        <w:rPr>
          <w:rFonts w:ascii="Comic Sans MS" w:hAnsi="Comic Sans MS"/>
          <w:sz w:val="20"/>
          <w:szCs w:val="20"/>
          <w:lang w:val="fr-FR"/>
        </w:rPr>
        <w:t>2</w:t>
      </w:r>
      <w:r w:rsidR="59E0DD7F" w:rsidRPr="24D234D8">
        <w:rPr>
          <w:rFonts w:ascii="Comic Sans MS" w:hAnsi="Comic Sans MS"/>
          <w:sz w:val="20"/>
          <w:szCs w:val="20"/>
          <w:lang w:val="fr-FR"/>
        </w:rPr>
        <w:t>6</w:t>
      </w:r>
    </w:p>
    <w:p w14:paraId="77504AA8" w14:textId="70A4C9D7" w:rsidR="00191831" w:rsidRPr="00191831" w:rsidRDefault="4BC52B1F" w:rsidP="08CBBBC2">
      <w:pPr>
        <w:numPr>
          <w:ilvl w:val="0"/>
          <w:numId w:val="7"/>
        </w:numPr>
        <w:tabs>
          <w:tab w:val="left" w:pos="720"/>
          <w:tab w:val="left" w:pos="6341"/>
        </w:tabs>
        <w:rPr>
          <w:rFonts w:ascii="Comic Sans MS" w:hAnsi="Comic Sans MS"/>
          <w:sz w:val="20"/>
          <w:szCs w:val="20"/>
          <w:lang w:val="fr-FR"/>
        </w:rPr>
      </w:pPr>
      <w:r w:rsidRPr="24D234D8">
        <w:rPr>
          <w:rFonts w:ascii="Comic Sans MS" w:hAnsi="Comic Sans MS"/>
          <w:sz w:val="20"/>
          <w:szCs w:val="20"/>
          <w:lang w:val="fr-FR"/>
        </w:rPr>
        <w:t xml:space="preserve">Passages de </w:t>
      </w:r>
      <w:proofErr w:type="gramStart"/>
      <w:r w:rsidRPr="24D234D8">
        <w:rPr>
          <w:rFonts w:ascii="Comic Sans MS" w:hAnsi="Comic Sans MS"/>
          <w:sz w:val="20"/>
          <w:szCs w:val="20"/>
          <w:lang w:val="fr-FR"/>
        </w:rPr>
        <w:t xml:space="preserve">classes  </w:t>
      </w:r>
      <w:r w:rsidR="00191831">
        <w:tab/>
      </w:r>
      <w:proofErr w:type="gramEnd"/>
      <w:r w:rsidR="00191831">
        <w:tab/>
      </w:r>
      <w:r w:rsidR="00191831">
        <w:tab/>
      </w:r>
      <w:r w:rsidR="00191831">
        <w:tab/>
      </w:r>
      <w:r w:rsidR="00191831">
        <w:tab/>
      </w:r>
      <w:r w:rsidR="00191831">
        <w:tab/>
      </w:r>
      <w:r w:rsidRPr="24D234D8">
        <w:rPr>
          <w:rFonts w:ascii="Comic Sans MS" w:hAnsi="Comic Sans MS"/>
          <w:sz w:val="20"/>
          <w:szCs w:val="20"/>
          <w:lang w:val="fr-FR"/>
        </w:rPr>
        <w:t>2</w:t>
      </w:r>
      <w:r w:rsidR="3D36E605" w:rsidRPr="24D234D8">
        <w:rPr>
          <w:rFonts w:ascii="Comic Sans MS" w:hAnsi="Comic Sans MS"/>
          <w:sz w:val="20"/>
          <w:szCs w:val="20"/>
          <w:lang w:val="fr-FR"/>
        </w:rPr>
        <w:t>6</w:t>
      </w:r>
    </w:p>
    <w:p w14:paraId="63F514E4" w14:textId="4FA119E9" w:rsidR="00191831" w:rsidRDefault="4BC52B1F" w:rsidP="08CBBBC2">
      <w:pPr>
        <w:numPr>
          <w:ilvl w:val="0"/>
          <w:numId w:val="7"/>
        </w:numPr>
        <w:tabs>
          <w:tab w:val="left" w:pos="720"/>
          <w:tab w:val="left" w:pos="6341"/>
        </w:tabs>
        <w:rPr>
          <w:rFonts w:ascii="Comic Sans MS" w:hAnsi="Comic Sans MS"/>
          <w:sz w:val="20"/>
          <w:szCs w:val="20"/>
          <w:lang w:val="fr-FR"/>
        </w:rPr>
      </w:pPr>
      <w:r w:rsidRPr="24D234D8">
        <w:rPr>
          <w:rFonts w:ascii="Comic Sans MS" w:hAnsi="Comic Sans MS"/>
          <w:sz w:val="20"/>
          <w:szCs w:val="20"/>
          <w:lang w:val="fr-FR"/>
        </w:rPr>
        <w:t xml:space="preserve">Ateliers </w:t>
      </w:r>
      <w:proofErr w:type="gramStart"/>
      <w:r w:rsidRPr="24D234D8">
        <w:rPr>
          <w:rFonts w:ascii="Comic Sans MS" w:hAnsi="Comic Sans MS"/>
          <w:sz w:val="20"/>
          <w:szCs w:val="20"/>
          <w:lang w:val="fr-FR"/>
        </w:rPr>
        <w:t xml:space="preserve">parascolaires  </w:t>
      </w:r>
      <w:r w:rsidR="00191831">
        <w:tab/>
      </w:r>
      <w:proofErr w:type="gramEnd"/>
      <w:r w:rsidR="00191831">
        <w:tab/>
      </w:r>
      <w:r w:rsidR="00191831">
        <w:tab/>
      </w:r>
      <w:r w:rsidR="00191831">
        <w:tab/>
      </w:r>
      <w:r w:rsidR="00191831">
        <w:tab/>
      </w:r>
      <w:r w:rsidR="00191831">
        <w:tab/>
      </w:r>
      <w:r w:rsidRPr="24D234D8">
        <w:rPr>
          <w:rFonts w:ascii="Comic Sans MS" w:hAnsi="Comic Sans MS"/>
          <w:sz w:val="20"/>
          <w:szCs w:val="20"/>
          <w:lang w:val="fr-FR"/>
        </w:rPr>
        <w:t>2</w:t>
      </w:r>
      <w:r w:rsidR="219713AB" w:rsidRPr="24D234D8">
        <w:rPr>
          <w:rFonts w:ascii="Comic Sans MS" w:hAnsi="Comic Sans MS"/>
          <w:sz w:val="20"/>
          <w:szCs w:val="20"/>
          <w:lang w:val="fr-FR"/>
        </w:rPr>
        <w:t>6</w:t>
      </w:r>
    </w:p>
    <w:p w14:paraId="3FE9F23F" w14:textId="77777777" w:rsidR="00EC63EE" w:rsidRPr="00B1184C" w:rsidRDefault="00EC63EE" w:rsidP="00EC63EE">
      <w:pPr>
        <w:rPr>
          <w:rFonts w:ascii="Comic Sans MS" w:hAnsi="Comic Sans MS"/>
          <w:sz w:val="16"/>
          <w:szCs w:val="16"/>
          <w:lang w:val="fr-FR"/>
        </w:rPr>
      </w:pPr>
    </w:p>
    <w:p w14:paraId="5A2B203F" w14:textId="7418974F" w:rsidR="00EC63EE" w:rsidRDefault="5458BA9C" w:rsidP="1A166280">
      <w:pPr>
        <w:shd w:val="clear" w:color="auto" w:fill="A6A6A6" w:themeFill="background1" w:themeFillShade="A6"/>
        <w:rPr>
          <w:rFonts w:ascii="Comic Sans MS" w:hAnsi="Comic Sans MS"/>
          <w:sz w:val="20"/>
          <w:szCs w:val="20"/>
          <w:lang w:val="fr-FR"/>
        </w:rPr>
      </w:pPr>
      <w:r w:rsidRPr="6A4872BF">
        <w:rPr>
          <w:rFonts w:ascii="Comic Sans MS" w:hAnsi="Comic Sans MS"/>
          <w:sz w:val="20"/>
          <w:szCs w:val="20"/>
          <w:lang w:val="fr-FR"/>
        </w:rPr>
        <w:t xml:space="preserve">Chapitre 4 : Qui est qui à Maria </w:t>
      </w:r>
      <w:proofErr w:type="spellStart"/>
      <w:r w:rsidRPr="6A4872BF">
        <w:rPr>
          <w:rFonts w:ascii="Comic Sans MS" w:hAnsi="Comic Sans MS"/>
          <w:sz w:val="20"/>
          <w:szCs w:val="20"/>
          <w:lang w:val="fr-FR"/>
        </w:rPr>
        <w:t>Assumpta</w:t>
      </w:r>
      <w:proofErr w:type="spellEnd"/>
      <w:r w:rsidRPr="6A4872BF">
        <w:rPr>
          <w:rFonts w:ascii="Comic Sans MS" w:hAnsi="Comic Sans MS"/>
          <w:sz w:val="20"/>
          <w:szCs w:val="20"/>
          <w:lang w:val="fr-FR"/>
        </w:rPr>
        <w:t> ?</w:t>
      </w:r>
      <w:r w:rsidR="00EC63EE">
        <w:tab/>
      </w:r>
      <w:r w:rsidR="00EC63EE">
        <w:tab/>
      </w:r>
      <w:r w:rsidR="00EC63EE">
        <w:tab/>
      </w:r>
      <w:r w:rsidR="00EC63EE">
        <w:tab/>
      </w:r>
      <w:r w:rsidR="00EC63EE">
        <w:tab/>
      </w:r>
      <w:r w:rsidR="6BFDD6BE" w:rsidRPr="6A4872BF">
        <w:rPr>
          <w:rFonts w:ascii="Comic Sans MS" w:hAnsi="Comic Sans MS"/>
          <w:sz w:val="20"/>
          <w:szCs w:val="20"/>
          <w:lang w:val="fr-FR"/>
        </w:rPr>
        <w:t xml:space="preserve">           </w:t>
      </w:r>
      <w:r w:rsidR="76E6EA5C" w:rsidRPr="6A4872BF">
        <w:rPr>
          <w:rFonts w:ascii="Comic Sans MS" w:hAnsi="Comic Sans MS"/>
          <w:sz w:val="20"/>
          <w:szCs w:val="20"/>
          <w:lang w:val="fr-FR"/>
        </w:rPr>
        <w:t>Page</w:t>
      </w:r>
      <w:r w:rsidR="6B59F6A4" w:rsidRPr="6A4872BF">
        <w:rPr>
          <w:rFonts w:ascii="Comic Sans MS" w:hAnsi="Comic Sans MS"/>
          <w:sz w:val="20"/>
          <w:szCs w:val="20"/>
          <w:lang w:val="fr-FR"/>
        </w:rPr>
        <w:t>s</w:t>
      </w:r>
      <w:r w:rsidRPr="6A4872BF">
        <w:rPr>
          <w:rFonts w:ascii="Comic Sans MS" w:hAnsi="Comic Sans MS"/>
          <w:sz w:val="20"/>
          <w:szCs w:val="20"/>
          <w:lang w:val="fr-FR"/>
        </w:rPr>
        <w:t xml:space="preserve"> 2</w:t>
      </w:r>
      <w:r w:rsidR="3D9A8439" w:rsidRPr="6A4872BF">
        <w:rPr>
          <w:rFonts w:ascii="Comic Sans MS" w:hAnsi="Comic Sans MS"/>
          <w:sz w:val="20"/>
          <w:szCs w:val="20"/>
          <w:lang w:val="fr-FR"/>
        </w:rPr>
        <w:t>8</w:t>
      </w:r>
      <w:r w:rsidRPr="6A4872BF">
        <w:rPr>
          <w:rFonts w:ascii="Comic Sans MS" w:hAnsi="Comic Sans MS"/>
          <w:sz w:val="20"/>
          <w:szCs w:val="20"/>
          <w:lang w:val="fr-FR"/>
        </w:rPr>
        <w:t xml:space="preserve"> à </w:t>
      </w:r>
      <w:r w:rsidR="36D801EC" w:rsidRPr="6A4872BF">
        <w:rPr>
          <w:rFonts w:ascii="Comic Sans MS" w:hAnsi="Comic Sans MS"/>
          <w:sz w:val="20"/>
          <w:szCs w:val="20"/>
          <w:lang w:val="fr-FR"/>
        </w:rPr>
        <w:t>3</w:t>
      </w:r>
      <w:r w:rsidR="16978C30" w:rsidRPr="6A4872BF">
        <w:rPr>
          <w:rFonts w:ascii="Comic Sans MS" w:hAnsi="Comic Sans MS"/>
          <w:sz w:val="20"/>
          <w:szCs w:val="20"/>
          <w:lang w:val="fr-FR"/>
        </w:rPr>
        <w:t>3</w:t>
      </w:r>
    </w:p>
    <w:p w14:paraId="1F72F646" w14:textId="77777777" w:rsidR="00EC63EE" w:rsidRDefault="00EC63EE" w:rsidP="00EC63EE">
      <w:pPr>
        <w:shd w:val="clear" w:color="auto" w:fill="A6A6A6"/>
        <w:rPr>
          <w:rFonts w:ascii="Comic Sans MS" w:hAnsi="Comic Sans MS"/>
          <w:sz w:val="20"/>
          <w:lang w:val="fr-FR"/>
        </w:rPr>
      </w:pPr>
    </w:p>
    <w:p w14:paraId="08CE6F91" w14:textId="7BCB9E6F" w:rsidR="00EC63EE" w:rsidRPr="00B1184C" w:rsidRDefault="00EC63EE" w:rsidP="00EC63EE">
      <w:pPr>
        <w:rPr>
          <w:rFonts w:ascii="Comic Sans MS" w:hAnsi="Comic Sans MS"/>
          <w:sz w:val="16"/>
          <w:szCs w:val="16"/>
          <w:lang w:val="fr-FR"/>
        </w:rPr>
      </w:pPr>
    </w:p>
    <w:p w14:paraId="10E0CB10" w14:textId="25651EC1"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Le centre scolaire</w:t>
      </w:r>
      <w:r w:rsidR="00EC63EE">
        <w:tab/>
      </w:r>
      <w:r w:rsidR="00EC63EE">
        <w:tab/>
      </w:r>
      <w:r w:rsidR="00EC63EE">
        <w:tab/>
      </w:r>
      <w:r w:rsidR="00EC63EE">
        <w:tab/>
      </w:r>
      <w:r w:rsidR="00EC63EE">
        <w:tab/>
      </w:r>
      <w:r w:rsidR="00EC63EE">
        <w:tab/>
      </w:r>
      <w:r w:rsidR="00EC63EE">
        <w:tab/>
      </w:r>
      <w:r w:rsidR="00EC63EE">
        <w:tab/>
      </w:r>
      <w:r w:rsidR="00EC63EE">
        <w:tab/>
      </w:r>
      <w:r w:rsidR="00EC63EE">
        <w:tab/>
      </w:r>
      <w:r w:rsidR="59FE762E" w:rsidRPr="24D234D8">
        <w:rPr>
          <w:rFonts w:ascii="Comic Sans MS" w:hAnsi="Comic Sans MS"/>
          <w:sz w:val="20"/>
          <w:szCs w:val="20"/>
          <w:lang w:val="fr-FR"/>
        </w:rPr>
        <w:t>27</w:t>
      </w:r>
      <w:r w:rsidR="00EC63EE">
        <w:tab/>
      </w:r>
      <w:r w:rsidR="694C0DFF" w:rsidRPr="24D234D8">
        <w:rPr>
          <w:rFonts w:ascii="Comic Sans MS" w:hAnsi="Comic Sans MS"/>
          <w:sz w:val="20"/>
          <w:szCs w:val="20"/>
          <w:lang w:val="fr-FR"/>
        </w:rPr>
        <w:t xml:space="preserve">               </w:t>
      </w:r>
      <w:r w:rsidR="37278DDD" w:rsidRPr="24D234D8">
        <w:rPr>
          <w:rFonts w:ascii="Comic Sans MS" w:hAnsi="Comic Sans MS"/>
          <w:sz w:val="20"/>
          <w:szCs w:val="20"/>
          <w:lang w:val="fr-FR"/>
        </w:rPr>
        <w:t xml:space="preserve">                             </w:t>
      </w:r>
      <w:r w:rsidR="694C0DFF" w:rsidRPr="24D234D8">
        <w:rPr>
          <w:rFonts w:ascii="Comic Sans MS" w:hAnsi="Comic Sans MS"/>
          <w:sz w:val="20"/>
          <w:szCs w:val="20"/>
          <w:lang w:val="fr-FR"/>
        </w:rPr>
        <w:t xml:space="preserve">                                                                                                </w:t>
      </w:r>
    </w:p>
    <w:p w14:paraId="1D40C72D" w14:textId="75E9E683"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Le Pouvoir Organisateur (P.O.)</w:t>
      </w:r>
      <w:r w:rsidR="00EC63EE">
        <w:tab/>
      </w:r>
      <w:r w:rsidR="00EC63EE">
        <w:tab/>
      </w:r>
      <w:r w:rsidR="00EC63EE">
        <w:tab/>
      </w:r>
      <w:r w:rsidR="00EC63EE">
        <w:tab/>
      </w:r>
      <w:r w:rsidR="00EC63EE">
        <w:tab/>
      </w:r>
      <w:r w:rsidR="00EC63EE">
        <w:tab/>
      </w:r>
      <w:r w:rsidR="00EC63EE">
        <w:tab/>
      </w:r>
      <w:r w:rsidR="00EC63EE">
        <w:tab/>
      </w:r>
      <w:r w:rsidR="00EC63EE">
        <w:tab/>
      </w:r>
      <w:r w:rsidRPr="24D234D8">
        <w:rPr>
          <w:rFonts w:ascii="Comic Sans MS" w:hAnsi="Comic Sans MS"/>
          <w:sz w:val="20"/>
          <w:szCs w:val="20"/>
          <w:lang w:val="fr-FR"/>
        </w:rPr>
        <w:t>2</w:t>
      </w:r>
      <w:r w:rsidR="02BFA888" w:rsidRPr="24D234D8">
        <w:rPr>
          <w:rFonts w:ascii="Comic Sans MS" w:hAnsi="Comic Sans MS"/>
          <w:sz w:val="20"/>
          <w:szCs w:val="20"/>
          <w:lang w:val="fr-FR"/>
        </w:rPr>
        <w:t>7</w:t>
      </w:r>
    </w:p>
    <w:p w14:paraId="32E427BF" w14:textId="1C4BA52B" w:rsidR="00EC63EE" w:rsidRDefault="5458BA9C" w:rsidP="1A166280">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Le conseil d’entreprise</w:t>
      </w:r>
      <w:r w:rsidR="00EC63EE">
        <w:tab/>
      </w:r>
      <w:r w:rsidR="00EC63EE">
        <w:tab/>
      </w:r>
      <w:r w:rsidR="00EC63EE">
        <w:tab/>
      </w:r>
      <w:r w:rsidR="00EC63EE">
        <w:tab/>
      </w:r>
      <w:r w:rsidR="00EC63EE">
        <w:tab/>
      </w:r>
      <w:r w:rsidR="00EC63EE">
        <w:tab/>
      </w:r>
      <w:r w:rsidR="00EC63EE">
        <w:tab/>
      </w:r>
      <w:r w:rsidR="00EC63EE">
        <w:tab/>
      </w:r>
      <w:r w:rsidR="00EC63EE">
        <w:tab/>
      </w:r>
      <w:r w:rsidRPr="24D234D8">
        <w:rPr>
          <w:rFonts w:ascii="Comic Sans MS" w:hAnsi="Comic Sans MS"/>
          <w:sz w:val="20"/>
          <w:szCs w:val="20"/>
          <w:lang w:val="fr-FR"/>
        </w:rPr>
        <w:t>2</w:t>
      </w:r>
      <w:r w:rsidR="466CDC54" w:rsidRPr="24D234D8">
        <w:rPr>
          <w:rFonts w:ascii="Comic Sans MS" w:hAnsi="Comic Sans MS"/>
          <w:sz w:val="20"/>
          <w:szCs w:val="20"/>
          <w:lang w:val="fr-FR"/>
        </w:rPr>
        <w:t>7</w:t>
      </w:r>
    </w:p>
    <w:p w14:paraId="4C731C5C" w14:textId="7EF9EDF7"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Le conseil de participation</w:t>
      </w:r>
      <w:r w:rsidR="00EC63EE">
        <w:tab/>
      </w:r>
      <w:r w:rsidR="00EC63EE">
        <w:tab/>
      </w:r>
      <w:r w:rsidR="00EC63EE">
        <w:tab/>
      </w:r>
      <w:r w:rsidR="00EC63EE">
        <w:tab/>
      </w:r>
      <w:r w:rsidR="00EC63EE">
        <w:tab/>
      </w:r>
      <w:r w:rsidR="00EC63EE">
        <w:tab/>
      </w:r>
      <w:r w:rsidR="00EC63EE">
        <w:tab/>
      </w:r>
      <w:r w:rsidR="00EC63EE">
        <w:tab/>
      </w:r>
      <w:r w:rsidR="00EC63EE">
        <w:tab/>
      </w:r>
      <w:r w:rsidRPr="24D234D8">
        <w:rPr>
          <w:rFonts w:ascii="Comic Sans MS" w:hAnsi="Comic Sans MS"/>
          <w:sz w:val="20"/>
          <w:szCs w:val="20"/>
          <w:lang w:val="fr-FR"/>
        </w:rPr>
        <w:t>2</w:t>
      </w:r>
      <w:r w:rsidR="6EABA2F2" w:rsidRPr="24D234D8">
        <w:rPr>
          <w:rFonts w:ascii="Comic Sans MS" w:hAnsi="Comic Sans MS"/>
          <w:sz w:val="20"/>
          <w:szCs w:val="20"/>
          <w:lang w:val="fr-FR"/>
        </w:rPr>
        <w:t>7</w:t>
      </w:r>
    </w:p>
    <w:p w14:paraId="5914DB4B" w14:textId="47B5148B"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Le conseil de classe</w:t>
      </w:r>
      <w:r w:rsidR="00EC63EE">
        <w:tab/>
      </w:r>
      <w:r w:rsidR="00EC63EE">
        <w:tab/>
      </w:r>
      <w:r w:rsidR="00EC63EE">
        <w:tab/>
      </w:r>
      <w:r w:rsidR="00EC63EE">
        <w:tab/>
      </w:r>
      <w:r w:rsidR="00EC63EE">
        <w:tab/>
      </w:r>
      <w:r w:rsidR="00EC63EE">
        <w:tab/>
      </w:r>
      <w:r w:rsidR="00EC63EE">
        <w:tab/>
      </w:r>
      <w:r w:rsidR="00EC63EE">
        <w:tab/>
      </w:r>
      <w:r w:rsidR="00EC63EE">
        <w:tab/>
      </w:r>
      <w:r w:rsidR="00EC63EE">
        <w:tab/>
      </w:r>
      <w:r w:rsidRPr="24D234D8">
        <w:rPr>
          <w:rFonts w:ascii="Comic Sans MS" w:hAnsi="Comic Sans MS"/>
          <w:sz w:val="20"/>
          <w:szCs w:val="20"/>
          <w:lang w:val="fr-FR"/>
        </w:rPr>
        <w:t>2</w:t>
      </w:r>
      <w:r w:rsidR="764B5183" w:rsidRPr="24D234D8">
        <w:rPr>
          <w:rFonts w:ascii="Comic Sans MS" w:hAnsi="Comic Sans MS"/>
          <w:sz w:val="20"/>
          <w:szCs w:val="20"/>
          <w:lang w:val="fr-FR"/>
        </w:rPr>
        <w:t>8</w:t>
      </w:r>
    </w:p>
    <w:p w14:paraId="212A11B5" w14:textId="686115D2"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Le groupe Horeca</w:t>
      </w:r>
      <w:r w:rsidR="00EC63EE">
        <w:tab/>
      </w:r>
      <w:r w:rsidR="00EC63EE">
        <w:tab/>
      </w:r>
      <w:r w:rsidR="00EC63EE">
        <w:tab/>
      </w:r>
      <w:r w:rsidR="00EC63EE">
        <w:tab/>
      </w:r>
      <w:r w:rsidR="00EC63EE">
        <w:tab/>
      </w:r>
      <w:r w:rsidR="00EC63EE">
        <w:tab/>
      </w:r>
      <w:r w:rsidR="00EC63EE">
        <w:tab/>
      </w:r>
      <w:r w:rsidR="00EC63EE">
        <w:tab/>
      </w:r>
      <w:r w:rsidR="00EC63EE">
        <w:tab/>
      </w:r>
      <w:r w:rsidR="00EC63EE">
        <w:tab/>
      </w:r>
      <w:r w:rsidRPr="24D234D8">
        <w:rPr>
          <w:rFonts w:ascii="Comic Sans MS" w:hAnsi="Comic Sans MS"/>
          <w:sz w:val="20"/>
          <w:szCs w:val="20"/>
          <w:lang w:val="fr-FR"/>
        </w:rPr>
        <w:t>2</w:t>
      </w:r>
      <w:r w:rsidR="57494B99" w:rsidRPr="24D234D8">
        <w:rPr>
          <w:rFonts w:ascii="Comic Sans MS" w:hAnsi="Comic Sans MS"/>
          <w:sz w:val="20"/>
          <w:szCs w:val="20"/>
          <w:lang w:val="fr-FR"/>
        </w:rPr>
        <w:t>8</w:t>
      </w:r>
    </w:p>
    <w:p w14:paraId="7E61FE71" w14:textId="7442B8D0" w:rsidR="00EC63EE" w:rsidRDefault="5458BA9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Le centre Psycho – Médico – Social (P.M.S)</w:t>
      </w:r>
      <w:r w:rsidR="00EC63EE">
        <w:tab/>
      </w:r>
      <w:r w:rsidR="00EC63EE">
        <w:tab/>
      </w:r>
      <w:r w:rsidR="00EC63EE">
        <w:tab/>
      </w:r>
      <w:r w:rsidR="00EC63EE">
        <w:tab/>
      </w:r>
      <w:r w:rsidR="00EC63EE">
        <w:tab/>
      </w:r>
      <w:r w:rsidR="00EC63EE">
        <w:tab/>
      </w:r>
      <w:r w:rsidR="00EC63EE">
        <w:tab/>
      </w:r>
      <w:r w:rsidR="27F4F986" w:rsidRPr="24D234D8">
        <w:rPr>
          <w:rFonts w:ascii="Comic Sans MS" w:hAnsi="Comic Sans MS"/>
          <w:sz w:val="20"/>
          <w:szCs w:val="20"/>
          <w:lang w:val="fr-FR"/>
        </w:rPr>
        <w:t>29</w:t>
      </w:r>
    </w:p>
    <w:p w14:paraId="4D50765E" w14:textId="0026BF14" w:rsidR="00C048C0" w:rsidRDefault="5458BA9C" w:rsidP="1A166280">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Le centre de promotion à la santé (P.S.E)</w:t>
      </w:r>
      <w:r w:rsidR="00EC63EE">
        <w:tab/>
      </w:r>
      <w:r w:rsidR="00EC63EE">
        <w:tab/>
      </w:r>
      <w:r w:rsidR="00EC63EE">
        <w:tab/>
      </w:r>
      <w:r w:rsidR="00EC63EE">
        <w:tab/>
      </w:r>
      <w:r w:rsidR="00EC63EE">
        <w:tab/>
      </w:r>
      <w:r w:rsidR="00EC63EE">
        <w:tab/>
      </w:r>
      <w:r w:rsidR="00EC63EE">
        <w:tab/>
      </w:r>
      <w:r w:rsidR="42433345" w:rsidRPr="24D234D8">
        <w:rPr>
          <w:rFonts w:ascii="Comic Sans MS" w:hAnsi="Comic Sans MS"/>
          <w:sz w:val="20"/>
          <w:szCs w:val="20"/>
          <w:lang w:val="fr-FR"/>
        </w:rPr>
        <w:t>29</w:t>
      </w:r>
    </w:p>
    <w:p w14:paraId="661A8D49" w14:textId="1CB63F71" w:rsidR="00C048C0" w:rsidRDefault="59773F8C" w:rsidP="08CBBBC2">
      <w:pPr>
        <w:numPr>
          <w:ilvl w:val="0"/>
          <w:numId w:val="7"/>
        </w:numPr>
        <w:tabs>
          <w:tab w:val="left" w:pos="720"/>
        </w:tabs>
        <w:rPr>
          <w:rFonts w:ascii="Comic Sans MS" w:hAnsi="Comic Sans MS"/>
          <w:sz w:val="20"/>
          <w:szCs w:val="20"/>
          <w:lang w:val="fr-FR"/>
        </w:rPr>
      </w:pPr>
      <w:r w:rsidRPr="24D234D8">
        <w:rPr>
          <w:rFonts w:ascii="Comic Sans MS" w:hAnsi="Comic Sans MS"/>
          <w:sz w:val="20"/>
          <w:szCs w:val="20"/>
          <w:lang w:val="fr-FR"/>
        </w:rPr>
        <w:t>Chapitre 5 : L’équipe éducative 2023-2024.</w:t>
      </w:r>
      <w:r w:rsidR="00C048C0">
        <w:tab/>
      </w:r>
      <w:r w:rsidR="00C048C0">
        <w:tab/>
      </w:r>
      <w:r w:rsidR="00C048C0">
        <w:tab/>
      </w:r>
      <w:r w:rsidRPr="24D234D8">
        <w:rPr>
          <w:rFonts w:ascii="Comic Sans MS" w:hAnsi="Comic Sans MS"/>
          <w:sz w:val="20"/>
          <w:szCs w:val="20"/>
          <w:lang w:val="fr-FR"/>
        </w:rPr>
        <w:t xml:space="preserve">                                               </w:t>
      </w:r>
      <w:r w:rsidR="22DFF594" w:rsidRPr="24D234D8">
        <w:rPr>
          <w:rFonts w:ascii="Comic Sans MS" w:hAnsi="Comic Sans MS"/>
          <w:sz w:val="20"/>
          <w:szCs w:val="20"/>
          <w:lang w:val="fr-FR"/>
        </w:rPr>
        <w:t>3</w:t>
      </w:r>
      <w:r w:rsidR="79160006" w:rsidRPr="24D234D8">
        <w:rPr>
          <w:rFonts w:ascii="Comic Sans MS" w:hAnsi="Comic Sans MS"/>
          <w:sz w:val="20"/>
          <w:szCs w:val="20"/>
          <w:lang w:val="fr-FR"/>
        </w:rPr>
        <w:t>1</w:t>
      </w:r>
    </w:p>
    <w:p w14:paraId="61CDCEAD" w14:textId="003C4291" w:rsidR="00C048C0" w:rsidRDefault="00C048C0" w:rsidP="08CBBBC2">
      <w:pPr>
        <w:tabs>
          <w:tab w:val="left" w:pos="720"/>
        </w:tabs>
        <w:ind w:left="720" w:hanging="360"/>
        <w:rPr>
          <w:rFonts w:ascii="Comic Sans MS" w:hAnsi="Comic Sans MS"/>
          <w:sz w:val="20"/>
          <w:szCs w:val="20"/>
          <w:lang w:val="fr-FR"/>
        </w:rPr>
      </w:pPr>
    </w:p>
    <w:p w14:paraId="6BB9E253" w14:textId="77777777" w:rsidR="00C048C0" w:rsidRPr="00C048C0" w:rsidRDefault="00C048C0" w:rsidP="00C048C0">
      <w:pPr>
        <w:tabs>
          <w:tab w:val="left" w:pos="720"/>
        </w:tabs>
        <w:rPr>
          <w:rFonts w:ascii="Comic Sans MS" w:hAnsi="Comic Sans MS"/>
          <w:sz w:val="20"/>
          <w:lang w:val="fr-FR"/>
        </w:rPr>
      </w:pPr>
    </w:p>
    <w:p w14:paraId="23DE523C" w14:textId="77777777" w:rsidR="00EC63EE" w:rsidRDefault="00EC63EE" w:rsidP="00EC63EE">
      <w:pPr>
        <w:shd w:val="clear" w:color="auto" w:fill="A6A6A6"/>
        <w:tabs>
          <w:tab w:val="left" w:pos="708"/>
          <w:tab w:val="left" w:pos="1416"/>
          <w:tab w:val="left" w:pos="2124"/>
          <w:tab w:val="left" w:pos="2832"/>
          <w:tab w:val="left" w:pos="3540"/>
          <w:tab w:val="left" w:pos="4248"/>
          <w:tab w:val="left" w:pos="4956"/>
          <w:tab w:val="left" w:pos="5664"/>
          <w:tab w:val="left" w:pos="6372"/>
          <w:tab w:val="left" w:pos="7080"/>
          <w:tab w:val="left" w:pos="7788"/>
          <w:tab w:val="right" w:pos="10772"/>
        </w:tabs>
        <w:rPr>
          <w:rFonts w:ascii="Comic Sans MS" w:hAnsi="Comic Sans MS"/>
          <w:sz w:val="20"/>
          <w:lang w:val="fr-FR"/>
        </w:rPr>
      </w:pPr>
      <w:r>
        <w:rPr>
          <w:rFonts w:ascii="Comic Sans MS" w:hAnsi="Comic Sans MS"/>
          <w:sz w:val="20"/>
          <w:lang w:val="fr-FR"/>
        </w:rPr>
        <w:tab/>
      </w:r>
    </w:p>
    <w:p w14:paraId="52E56223" w14:textId="77777777" w:rsidR="00E02BF4" w:rsidRDefault="00E02BF4">
      <w:pPr>
        <w:pStyle w:val="Title0"/>
        <w:jc w:val="both"/>
        <w:rPr>
          <w:i/>
          <w:iCs/>
          <w:lang w:val="fr-BE"/>
        </w:rPr>
      </w:pPr>
    </w:p>
    <w:p w14:paraId="5043CB0F" w14:textId="629C5DEB" w:rsidR="00C048C0" w:rsidRDefault="00C048C0" w:rsidP="00C048C0">
      <w:pPr>
        <w:pStyle w:val="Corpsdetexte"/>
        <w:rPr>
          <w:lang w:val="fr-BE"/>
        </w:rPr>
      </w:pPr>
    </w:p>
    <w:p w14:paraId="4A9EE6F0" w14:textId="323042A7" w:rsidR="00C048C0" w:rsidRPr="00C048C0" w:rsidRDefault="00C048C0" w:rsidP="08CBBBC2">
      <w:pPr>
        <w:pStyle w:val="Corpsdetexte"/>
        <w:rPr>
          <w:lang w:val="fr-BE"/>
        </w:rPr>
      </w:pPr>
    </w:p>
    <w:p w14:paraId="1296EE9D" w14:textId="28A104AC" w:rsidR="00C048C0" w:rsidRPr="00C048C0" w:rsidRDefault="00C048C0" w:rsidP="08CBBBC2">
      <w:pPr>
        <w:pStyle w:val="Corpsdetexte"/>
        <w:rPr>
          <w:lang w:val="fr-BE"/>
        </w:rPr>
      </w:pPr>
    </w:p>
    <w:p w14:paraId="7C32C178" w14:textId="1B4C8DD9" w:rsidR="00C048C0" w:rsidRPr="00C048C0" w:rsidRDefault="00C048C0" w:rsidP="08CBBBC2">
      <w:pPr>
        <w:pStyle w:val="Corpsdetexte"/>
        <w:rPr>
          <w:lang w:val="fr-BE"/>
        </w:rPr>
      </w:pPr>
    </w:p>
    <w:p w14:paraId="6B4BC917" w14:textId="352E40B0" w:rsidR="00C048C0" w:rsidRPr="00C048C0" w:rsidRDefault="00C048C0" w:rsidP="08CBBBC2">
      <w:pPr>
        <w:pStyle w:val="Corpsdetexte"/>
        <w:rPr>
          <w:lang w:val="fr-BE"/>
        </w:rPr>
      </w:pPr>
    </w:p>
    <w:p w14:paraId="51A2BFE4" w14:textId="5DBF1EC8" w:rsidR="00C048C0" w:rsidRPr="00C048C0" w:rsidRDefault="00C048C0" w:rsidP="08CBBBC2">
      <w:pPr>
        <w:pStyle w:val="Corpsdetexte"/>
        <w:rPr>
          <w:lang w:val="fr-BE"/>
        </w:rPr>
      </w:pPr>
    </w:p>
    <w:p w14:paraId="0FF70DA1" w14:textId="2DA223FE" w:rsidR="00C048C0" w:rsidRPr="00C048C0" w:rsidRDefault="00C048C0" w:rsidP="08CBBBC2">
      <w:pPr>
        <w:pStyle w:val="Corpsdetexte"/>
        <w:rPr>
          <w:lang w:val="fr-BE"/>
        </w:rPr>
      </w:pPr>
    </w:p>
    <w:p w14:paraId="37BD48CE" w14:textId="448CA6A6" w:rsidR="00C048C0" w:rsidRPr="00C048C0" w:rsidRDefault="00C048C0" w:rsidP="08CBBBC2">
      <w:pPr>
        <w:pStyle w:val="Corpsdetexte"/>
        <w:rPr>
          <w:lang w:val="fr-BE"/>
        </w:rPr>
      </w:pPr>
    </w:p>
    <w:p w14:paraId="2541C284" w14:textId="38507E1B" w:rsidR="00C048C0" w:rsidRPr="00C048C0" w:rsidRDefault="00C048C0" w:rsidP="08CBBBC2">
      <w:pPr>
        <w:pStyle w:val="Corpsdetexte"/>
        <w:rPr>
          <w:lang w:val="fr-BE"/>
        </w:rPr>
      </w:pPr>
    </w:p>
    <w:p w14:paraId="51D93E62" w14:textId="388F38E7" w:rsidR="00C048C0" w:rsidRPr="00C048C0" w:rsidRDefault="00C048C0" w:rsidP="08CBBBC2">
      <w:pPr>
        <w:pStyle w:val="Corpsdetexte"/>
        <w:rPr>
          <w:lang w:val="fr-BE"/>
        </w:rPr>
      </w:pPr>
    </w:p>
    <w:p w14:paraId="45F7B65F" w14:textId="292853E5" w:rsidR="00C048C0" w:rsidRPr="00C048C0" w:rsidRDefault="00C048C0" w:rsidP="08CBBBC2">
      <w:pPr>
        <w:pStyle w:val="Corpsdetexte"/>
        <w:rPr>
          <w:lang w:val="fr-BE"/>
        </w:rPr>
      </w:pPr>
    </w:p>
    <w:p w14:paraId="017F6F57" w14:textId="0373B329" w:rsidR="00C048C0" w:rsidRPr="00C048C0" w:rsidRDefault="00C048C0" w:rsidP="08CBBBC2">
      <w:pPr>
        <w:pStyle w:val="Corpsdetexte"/>
        <w:rPr>
          <w:lang w:val="fr-BE"/>
        </w:rPr>
      </w:pPr>
    </w:p>
    <w:p w14:paraId="1CBB22CD" w14:textId="2D7E7E5C" w:rsidR="00C048C0" w:rsidRPr="00C048C0" w:rsidRDefault="00C048C0" w:rsidP="08CBBBC2">
      <w:pPr>
        <w:pStyle w:val="Corpsdetexte"/>
        <w:rPr>
          <w:lang w:val="fr-BE"/>
        </w:rPr>
      </w:pPr>
    </w:p>
    <w:p w14:paraId="3EBE38CB" w14:textId="6CE2E867" w:rsidR="00C048C0" w:rsidRPr="00C048C0" w:rsidRDefault="00C048C0" w:rsidP="08CBBBC2">
      <w:pPr>
        <w:pStyle w:val="Corpsdetexte"/>
        <w:rPr>
          <w:lang w:val="fr-BE"/>
        </w:rPr>
      </w:pPr>
    </w:p>
    <w:p w14:paraId="529CA646" w14:textId="73051396" w:rsidR="00C048C0" w:rsidRPr="00C048C0" w:rsidRDefault="00C048C0" w:rsidP="08CBBBC2">
      <w:pPr>
        <w:pStyle w:val="Corpsdetexte"/>
        <w:rPr>
          <w:lang w:val="fr-BE"/>
        </w:rPr>
      </w:pPr>
    </w:p>
    <w:p w14:paraId="66C85F29" w14:textId="1968BAD3" w:rsidR="00C048C0" w:rsidRPr="00C048C0" w:rsidRDefault="00C048C0" w:rsidP="08CBBBC2">
      <w:pPr>
        <w:pStyle w:val="Corpsdetexte"/>
        <w:rPr>
          <w:lang w:val="fr-BE"/>
        </w:rPr>
      </w:pPr>
    </w:p>
    <w:p w14:paraId="0960770C" w14:textId="21B8135C" w:rsidR="00C048C0" w:rsidRPr="00C048C0" w:rsidRDefault="00C048C0" w:rsidP="08CBBBC2">
      <w:pPr>
        <w:pStyle w:val="Corpsdetexte"/>
        <w:rPr>
          <w:lang w:val="fr-BE"/>
        </w:rPr>
      </w:pPr>
    </w:p>
    <w:p w14:paraId="1E6206D1" w14:textId="71B100E2" w:rsidR="00C048C0" w:rsidRPr="00C048C0" w:rsidRDefault="00C048C0" w:rsidP="08CBBBC2">
      <w:pPr>
        <w:pStyle w:val="Corpsdetexte"/>
        <w:rPr>
          <w:lang w:val="fr-BE"/>
        </w:rPr>
      </w:pPr>
    </w:p>
    <w:p w14:paraId="606EAEE7" w14:textId="28BAC3A5" w:rsidR="00C048C0" w:rsidRPr="00C048C0" w:rsidRDefault="00C048C0" w:rsidP="08CBBBC2">
      <w:pPr>
        <w:pStyle w:val="Corpsdetexte"/>
        <w:rPr>
          <w:lang w:val="fr-BE"/>
        </w:rPr>
      </w:pPr>
    </w:p>
    <w:p w14:paraId="7AC54837" w14:textId="2D05BC7B" w:rsidR="00C048C0" w:rsidRPr="00C048C0" w:rsidRDefault="00C048C0" w:rsidP="08CBBBC2">
      <w:pPr>
        <w:pStyle w:val="Corpsdetexte"/>
        <w:rPr>
          <w:lang w:val="fr-BE"/>
        </w:rPr>
      </w:pPr>
    </w:p>
    <w:p w14:paraId="53E69FE5" w14:textId="544B482C" w:rsidR="24D234D8" w:rsidRDefault="24D234D8" w:rsidP="24D234D8">
      <w:pPr>
        <w:pStyle w:val="Corpsdetexte"/>
        <w:rPr>
          <w:lang w:val="fr-BE"/>
        </w:rPr>
      </w:pPr>
    </w:p>
    <w:p w14:paraId="2542AEF3" w14:textId="0C2BFD0D" w:rsidR="24D234D8" w:rsidRDefault="24D234D8" w:rsidP="24D234D8">
      <w:pPr>
        <w:pStyle w:val="Corpsdetexte"/>
        <w:rPr>
          <w:lang w:val="fr-BE"/>
        </w:rPr>
      </w:pPr>
    </w:p>
    <w:p w14:paraId="396A4F7E" w14:textId="3887147C" w:rsidR="24D234D8" w:rsidRDefault="24D234D8" w:rsidP="24D234D8">
      <w:pPr>
        <w:pStyle w:val="Corpsdetexte"/>
        <w:rPr>
          <w:lang w:val="fr-BE"/>
        </w:rPr>
      </w:pPr>
    </w:p>
    <w:p w14:paraId="176CB06B" w14:textId="355CC299" w:rsidR="24D234D8" w:rsidRDefault="24D234D8" w:rsidP="24D234D8">
      <w:pPr>
        <w:pStyle w:val="Corpsdetexte"/>
        <w:rPr>
          <w:lang w:val="fr-BE"/>
        </w:rPr>
      </w:pPr>
    </w:p>
    <w:p w14:paraId="394E8F1F" w14:textId="3998B268" w:rsidR="24D234D8" w:rsidRDefault="24D234D8" w:rsidP="24D234D8">
      <w:pPr>
        <w:pStyle w:val="Corpsdetexte"/>
        <w:rPr>
          <w:lang w:val="fr-BE"/>
        </w:rPr>
      </w:pPr>
    </w:p>
    <w:p w14:paraId="7B96D674" w14:textId="5C9FE438" w:rsidR="24D234D8" w:rsidRDefault="24D234D8" w:rsidP="24D234D8">
      <w:pPr>
        <w:pStyle w:val="Corpsdetexte"/>
        <w:rPr>
          <w:lang w:val="fr-BE"/>
        </w:rPr>
      </w:pPr>
    </w:p>
    <w:p w14:paraId="26EB33CF" w14:textId="14901AB2" w:rsidR="24D234D8" w:rsidRDefault="24D234D8" w:rsidP="24D234D8">
      <w:pPr>
        <w:pStyle w:val="Corpsdetexte"/>
        <w:rPr>
          <w:lang w:val="fr-BE"/>
        </w:rPr>
      </w:pPr>
    </w:p>
    <w:p w14:paraId="3986C8F6" w14:textId="563F6FBA" w:rsidR="24D234D8" w:rsidRDefault="24D234D8" w:rsidP="24D234D8">
      <w:pPr>
        <w:pStyle w:val="Corpsdetexte"/>
        <w:rPr>
          <w:lang w:val="fr-BE"/>
        </w:rPr>
      </w:pPr>
    </w:p>
    <w:p w14:paraId="353F910E" w14:textId="5F16C42D" w:rsidR="24D234D8" w:rsidRDefault="24D234D8" w:rsidP="24D234D8">
      <w:pPr>
        <w:pStyle w:val="Corpsdetexte"/>
        <w:rPr>
          <w:lang w:val="fr-BE"/>
        </w:rPr>
      </w:pPr>
    </w:p>
    <w:p w14:paraId="1F98CE4C" w14:textId="3B1D6890" w:rsidR="24D234D8" w:rsidRDefault="24D234D8" w:rsidP="24D234D8">
      <w:pPr>
        <w:pStyle w:val="Corpsdetexte"/>
        <w:rPr>
          <w:lang w:val="fr-BE"/>
        </w:rPr>
      </w:pPr>
    </w:p>
    <w:p w14:paraId="14773784" w14:textId="29CEFB00" w:rsidR="24D234D8" w:rsidRDefault="24D234D8" w:rsidP="24D234D8">
      <w:pPr>
        <w:pStyle w:val="Corpsdetexte"/>
        <w:rPr>
          <w:lang w:val="fr-BE"/>
        </w:rPr>
      </w:pPr>
    </w:p>
    <w:p w14:paraId="07459315" w14:textId="5B59059F" w:rsidR="00C048C0" w:rsidRPr="00C048C0" w:rsidRDefault="00C048C0" w:rsidP="00C048C0">
      <w:pPr>
        <w:pStyle w:val="Corpsdetexte"/>
        <w:rPr>
          <w:lang w:val="fr-BE"/>
        </w:rPr>
      </w:pPr>
    </w:p>
    <w:p w14:paraId="74CF2532" w14:textId="77777777" w:rsidR="00E02BF4" w:rsidRDefault="00E02BF4">
      <w:pPr>
        <w:shd w:val="clear" w:color="auto" w:fill="A6A6A6"/>
        <w:rPr>
          <w:rFonts w:ascii="Comic Sans MS" w:hAnsi="Comic Sans MS"/>
          <w:sz w:val="36"/>
          <w:lang w:val="fr-FR"/>
        </w:rPr>
      </w:pPr>
      <w:r>
        <w:rPr>
          <w:rFonts w:ascii="Comic Sans MS" w:hAnsi="Comic Sans MS"/>
          <w:b/>
          <w:bCs/>
          <w:sz w:val="36"/>
          <w:lang w:val="fr-FR"/>
        </w:rPr>
        <w:t xml:space="preserve">Chapitre </w:t>
      </w:r>
      <w:r w:rsidR="00DD3C30">
        <w:rPr>
          <w:rFonts w:ascii="Comic Sans MS" w:hAnsi="Comic Sans MS"/>
          <w:b/>
          <w:bCs/>
          <w:sz w:val="36"/>
          <w:lang w:val="fr-FR"/>
        </w:rPr>
        <w:t>1 :</w:t>
      </w:r>
      <w:r>
        <w:rPr>
          <w:rFonts w:ascii="Comic Sans MS" w:hAnsi="Comic Sans MS"/>
          <w:b/>
          <w:bCs/>
          <w:sz w:val="36"/>
          <w:lang w:val="fr-FR"/>
        </w:rPr>
        <w:t xml:space="preserve"> Projet d’école.</w:t>
      </w:r>
      <w:r>
        <w:rPr>
          <w:rFonts w:ascii="Comic Sans MS" w:hAnsi="Comic Sans MS"/>
          <w:sz w:val="36"/>
          <w:lang w:val="fr-FR"/>
        </w:rPr>
        <w:t xml:space="preserve"> </w:t>
      </w:r>
    </w:p>
    <w:p w14:paraId="6537F28F" w14:textId="77777777" w:rsidR="00E02BF4" w:rsidRPr="00D765A6" w:rsidRDefault="00E02BF4">
      <w:pPr>
        <w:pStyle w:val="Title0"/>
        <w:jc w:val="both"/>
        <w:rPr>
          <w:rFonts w:ascii="Bauhaus 93" w:hAnsi="Bauhaus 93"/>
          <w:b w:val="0"/>
          <w:bCs w:val="0"/>
          <w:sz w:val="16"/>
          <w:szCs w:val="16"/>
          <w:lang w:val="fr-BE"/>
        </w:rPr>
      </w:pPr>
    </w:p>
    <w:p w14:paraId="1C40FADC" w14:textId="77119972" w:rsidR="00DE5E2B" w:rsidRPr="00DE5E2B" w:rsidRDefault="00DE5E2B" w:rsidP="08CBBBC2">
      <w:pPr>
        <w:suppressAutoHyphens w:val="0"/>
        <w:ind w:left="426" w:hanging="426"/>
        <w:jc w:val="both"/>
        <w:rPr>
          <w:rFonts w:ascii="Comic Sans MS" w:hAnsi="Comic Sans MS"/>
          <w:b/>
          <w:bCs/>
          <w:smallCaps/>
          <w:sz w:val="28"/>
          <w:szCs w:val="28"/>
          <w:lang w:eastAsia="fr-FR"/>
        </w:rPr>
      </w:pPr>
      <w:r w:rsidRPr="08CBBBC2">
        <w:rPr>
          <w:rFonts w:ascii="Comic Sans MS" w:hAnsi="Comic Sans MS"/>
          <w:b/>
          <w:bCs/>
          <w:smallCaps/>
          <w:sz w:val="28"/>
          <w:szCs w:val="28"/>
          <w:lang w:eastAsia="fr-FR"/>
        </w:rPr>
        <w:t xml:space="preserve">Projet éducatif des écoles fondamentale, primaire et secondaire du Centre scolaire Maria </w:t>
      </w:r>
      <w:proofErr w:type="spellStart"/>
      <w:r w:rsidRPr="08CBBBC2">
        <w:rPr>
          <w:rFonts w:ascii="Comic Sans MS" w:hAnsi="Comic Sans MS"/>
          <w:b/>
          <w:bCs/>
          <w:smallCaps/>
          <w:sz w:val="28"/>
          <w:szCs w:val="28"/>
          <w:lang w:eastAsia="fr-FR"/>
        </w:rPr>
        <w:t>Assumpta</w:t>
      </w:r>
      <w:proofErr w:type="spellEnd"/>
    </w:p>
    <w:p w14:paraId="6DFB9E20" w14:textId="77777777" w:rsidR="00DE5E2B" w:rsidRPr="00DE5E2B" w:rsidRDefault="00DE5E2B" w:rsidP="00DE5E2B">
      <w:pPr>
        <w:suppressAutoHyphens w:val="0"/>
        <w:spacing w:line="288" w:lineRule="auto"/>
        <w:jc w:val="both"/>
        <w:rPr>
          <w:rFonts w:ascii="Comic Sans MS" w:hAnsi="Comic Sans MS" w:cs="Arial"/>
          <w:b/>
          <w:sz w:val="16"/>
          <w:szCs w:val="16"/>
          <w:u w:val="single"/>
          <w:lang w:eastAsia="fr-FR"/>
        </w:rPr>
      </w:pPr>
    </w:p>
    <w:p w14:paraId="70DF9E56" w14:textId="77777777" w:rsidR="00DE5E2B" w:rsidRPr="00DE5E2B" w:rsidRDefault="00DE5E2B" w:rsidP="00DE5E2B">
      <w:pPr>
        <w:suppressAutoHyphens w:val="0"/>
        <w:spacing w:line="288" w:lineRule="auto"/>
        <w:jc w:val="both"/>
        <w:rPr>
          <w:rFonts w:ascii="Comic Sans MS" w:hAnsi="Comic Sans MS"/>
          <w:sz w:val="16"/>
          <w:szCs w:val="16"/>
          <w:lang w:eastAsia="fr-FR"/>
        </w:rPr>
      </w:pPr>
    </w:p>
    <w:p w14:paraId="6630B14F" w14:textId="3FBC0ED3" w:rsidR="00DE5E2B" w:rsidRPr="00DE5E2B" w:rsidRDefault="00DE5E2B" w:rsidP="08CBBBC2">
      <w:pPr>
        <w:keepNext/>
        <w:tabs>
          <w:tab w:val="left" w:pos="567"/>
        </w:tabs>
        <w:suppressAutoHyphens w:val="0"/>
        <w:spacing w:line="288" w:lineRule="auto"/>
        <w:ind w:left="720"/>
        <w:jc w:val="both"/>
        <w:outlineLvl w:val="0"/>
        <w:rPr>
          <w:rFonts w:ascii="Comic Sans MS" w:hAnsi="Comic Sans MS"/>
          <w:b/>
          <w:bCs/>
          <w:smallCaps/>
          <w:lang w:eastAsia="fr-FR"/>
        </w:rPr>
      </w:pPr>
      <w:proofErr w:type="gramStart"/>
      <w:r w:rsidRPr="08CBBBC2">
        <w:rPr>
          <w:rFonts w:ascii="Comic Sans MS" w:hAnsi="Comic Sans MS"/>
          <w:b/>
          <w:bCs/>
          <w:smallCaps/>
          <w:lang w:eastAsia="fr-FR"/>
        </w:rPr>
        <w:t>Histoire  -</w:t>
      </w:r>
      <w:proofErr w:type="gramEnd"/>
      <w:r w:rsidRPr="08CBBBC2">
        <w:rPr>
          <w:rFonts w:ascii="Comic Sans MS" w:hAnsi="Comic Sans MS"/>
          <w:b/>
          <w:bCs/>
          <w:smallCaps/>
          <w:lang w:eastAsia="fr-FR"/>
        </w:rPr>
        <w:t xml:space="preserve">  </w:t>
      </w:r>
      <w:proofErr w:type="gramStart"/>
      <w:r w:rsidRPr="08CBBBC2">
        <w:rPr>
          <w:rFonts w:ascii="Comic Sans MS" w:hAnsi="Comic Sans MS"/>
          <w:b/>
          <w:bCs/>
          <w:smallCaps/>
          <w:lang w:eastAsia="fr-FR"/>
        </w:rPr>
        <w:t>Source  -</w:t>
      </w:r>
      <w:proofErr w:type="gramEnd"/>
      <w:r w:rsidRPr="08CBBBC2">
        <w:rPr>
          <w:rFonts w:ascii="Comic Sans MS" w:hAnsi="Comic Sans MS"/>
          <w:b/>
          <w:bCs/>
          <w:smallCaps/>
          <w:lang w:eastAsia="fr-FR"/>
        </w:rPr>
        <w:t xml:space="preserve">   Références</w:t>
      </w:r>
    </w:p>
    <w:p w14:paraId="44E871BC" w14:textId="77777777" w:rsidR="00DE5E2B" w:rsidRPr="00DE5E2B" w:rsidRDefault="00DE5E2B" w:rsidP="00DE5E2B">
      <w:pPr>
        <w:suppressAutoHyphens w:val="0"/>
        <w:spacing w:line="288" w:lineRule="auto"/>
        <w:jc w:val="both"/>
        <w:rPr>
          <w:rFonts w:ascii="Comic Sans MS" w:hAnsi="Comic Sans MS"/>
          <w:sz w:val="16"/>
          <w:szCs w:val="16"/>
          <w:lang w:eastAsia="fr-FR"/>
        </w:rPr>
      </w:pPr>
    </w:p>
    <w:p w14:paraId="483FAA0B" w14:textId="5F655E37" w:rsidR="00DE5E2B" w:rsidRPr="00DE5E2B" w:rsidRDefault="601A7C10" w:rsidP="247A2BC9">
      <w:pPr>
        <w:shd w:val="clear" w:color="auto" w:fill="FFFFFF" w:themeFill="background1"/>
        <w:suppressAutoHyphens w:val="0"/>
        <w:spacing w:line="288" w:lineRule="auto"/>
        <w:jc w:val="both"/>
        <w:rPr>
          <w:rFonts w:ascii="Comic Sans MS" w:eastAsia="Comic Sans MS" w:hAnsi="Comic Sans MS" w:cs="Comic Sans MS"/>
          <w:color w:val="2A2F31"/>
          <w:sz w:val="22"/>
          <w:szCs w:val="22"/>
        </w:rPr>
      </w:pPr>
      <w:r w:rsidRPr="247A2BC9">
        <w:rPr>
          <w:rFonts w:ascii="Comic Sans MS" w:eastAsia="Comic Sans MS" w:hAnsi="Comic Sans MS" w:cs="Comic Sans MS"/>
          <w:color w:val="2A2F31"/>
          <w:sz w:val="22"/>
          <w:szCs w:val="22"/>
        </w:rPr>
        <w:t xml:space="preserve">Le projet éducatif de nos écoles trouve sa source d’abord en Jésus-Christ qui a inspiré le père Louis </w:t>
      </w:r>
      <w:proofErr w:type="spellStart"/>
      <w:r w:rsidRPr="247A2BC9">
        <w:rPr>
          <w:rFonts w:ascii="Comic Sans MS" w:eastAsia="Comic Sans MS" w:hAnsi="Comic Sans MS" w:cs="Comic Sans MS"/>
          <w:color w:val="2A2F31"/>
          <w:sz w:val="22"/>
          <w:szCs w:val="22"/>
        </w:rPr>
        <w:t>Donche</w:t>
      </w:r>
      <w:proofErr w:type="spellEnd"/>
      <w:r w:rsidRPr="247A2BC9">
        <w:rPr>
          <w:rFonts w:ascii="Comic Sans MS" w:eastAsia="Comic Sans MS" w:hAnsi="Comic Sans MS" w:cs="Comic Sans MS"/>
          <w:color w:val="2A2F31"/>
          <w:sz w:val="22"/>
          <w:szCs w:val="22"/>
        </w:rPr>
        <w:t xml:space="preserve"> </w:t>
      </w:r>
      <w:proofErr w:type="spellStart"/>
      <w:r w:rsidRPr="247A2BC9">
        <w:rPr>
          <w:rFonts w:ascii="Comic Sans MS" w:eastAsia="Comic Sans MS" w:hAnsi="Comic Sans MS" w:cs="Comic Sans MS"/>
          <w:color w:val="2A2F31"/>
          <w:sz w:val="22"/>
          <w:szCs w:val="22"/>
        </w:rPr>
        <w:t>s.j</w:t>
      </w:r>
      <w:proofErr w:type="spellEnd"/>
      <w:r w:rsidRPr="247A2BC9">
        <w:rPr>
          <w:rFonts w:ascii="Comic Sans MS" w:eastAsia="Comic Sans MS" w:hAnsi="Comic Sans MS" w:cs="Comic Sans MS"/>
          <w:color w:val="2A2F31"/>
          <w:sz w:val="22"/>
          <w:szCs w:val="22"/>
        </w:rPr>
        <w:t xml:space="preserve">. (1769-1857), qui fonda en 1819-20 la congrégation enseignante des Sœurs des Ecoles Chrétiennes de </w:t>
      </w:r>
      <w:proofErr w:type="spellStart"/>
      <w:r w:rsidRPr="247A2BC9">
        <w:rPr>
          <w:rFonts w:ascii="Comic Sans MS" w:eastAsia="Comic Sans MS" w:hAnsi="Comic Sans MS" w:cs="Comic Sans MS"/>
          <w:color w:val="2A2F31"/>
          <w:sz w:val="22"/>
          <w:szCs w:val="22"/>
        </w:rPr>
        <w:t>Vorselaer</w:t>
      </w:r>
      <w:proofErr w:type="spellEnd"/>
      <w:r w:rsidRPr="247A2BC9">
        <w:rPr>
          <w:rFonts w:ascii="Comic Sans MS" w:eastAsia="Comic Sans MS" w:hAnsi="Comic Sans MS" w:cs="Comic Sans MS"/>
          <w:color w:val="2A2F31"/>
          <w:sz w:val="22"/>
          <w:szCs w:val="22"/>
        </w:rPr>
        <w:t>.</w:t>
      </w:r>
    </w:p>
    <w:p w14:paraId="4148B5AC" w14:textId="45DE69ED" w:rsidR="00DE5E2B" w:rsidRPr="00DE5E2B" w:rsidRDefault="601A7C10" w:rsidP="247A2BC9">
      <w:pPr>
        <w:shd w:val="clear" w:color="auto" w:fill="FFFFFF" w:themeFill="background1"/>
        <w:suppressAutoHyphens w:val="0"/>
        <w:spacing w:line="288" w:lineRule="auto"/>
        <w:jc w:val="both"/>
        <w:rPr>
          <w:rFonts w:ascii="Comic Sans MS" w:eastAsia="Comic Sans MS" w:hAnsi="Comic Sans MS" w:cs="Comic Sans MS"/>
          <w:color w:val="2A2F31"/>
          <w:sz w:val="22"/>
          <w:szCs w:val="22"/>
        </w:rPr>
      </w:pPr>
      <w:r w:rsidRPr="247A2BC9">
        <w:rPr>
          <w:rFonts w:ascii="Comic Sans MS" w:eastAsia="Comic Sans MS" w:hAnsi="Comic Sans MS" w:cs="Comic Sans MS"/>
          <w:color w:val="2A2F31"/>
          <w:sz w:val="22"/>
          <w:szCs w:val="22"/>
        </w:rPr>
        <w:t>Cette congrégation fonda nos écoles (1927) et les confia finalement à l’archidiocèse (1977).</w:t>
      </w:r>
    </w:p>
    <w:p w14:paraId="31138A07" w14:textId="59B1FC98" w:rsidR="00DE5E2B" w:rsidRPr="00DE5E2B" w:rsidRDefault="601A7C10" w:rsidP="247A2BC9">
      <w:pPr>
        <w:shd w:val="clear" w:color="auto" w:fill="FFFFFF" w:themeFill="background1"/>
        <w:suppressAutoHyphens w:val="0"/>
        <w:spacing w:line="288" w:lineRule="auto"/>
        <w:jc w:val="both"/>
        <w:rPr>
          <w:rFonts w:ascii="Comic Sans MS" w:eastAsia="Comic Sans MS" w:hAnsi="Comic Sans MS" w:cs="Comic Sans MS"/>
          <w:color w:val="2A2F31"/>
          <w:sz w:val="22"/>
          <w:szCs w:val="22"/>
        </w:rPr>
      </w:pPr>
      <w:r w:rsidRPr="247A2BC9">
        <w:rPr>
          <w:rFonts w:ascii="Comic Sans MS" w:eastAsia="Comic Sans MS" w:hAnsi="Comic Sans MS" w:cs="Comic Sans MS"/>
          <w:color w:val="2A2F31"/>
          <w:sz w:val="22"/>
          <w:szCs w:val="22"/>
        </w:rPr>
        <w:t xml:space="preserve"> </w:t>
      </w:r>
    </w:p>
    <w:p w14:paraId="15CE76E9" w14:textId="7F2660AE" w:rsidR="00DE5E2B" w:rsidRPr="00DE5E2B" w:rsidRDefault="601A7C10" w:rsidP="247A2BC9">
      <w:pPr>
        <w:shd w:val="clear" w:color="auto" w:fill="FFFFFF" w:themeFill="background1"/>
        <w:suppressAutoHyphens w:val="0"/>
        <w:spacing w:line="288" w:lineRule="auto"/>
        <w:jc w:val="both"/>
        <w:rPr>
          <w:rFonts w:ascii="Comic Sans MS" w:eastAsia="Comic Sans MS" w:hAnsi="Comic Sans MS" w:cs="Comic Sans MS"/>
          <w:color w:val="2A2F31"/>
          <w:sz w:val="22"/>
          <w:szCs w:val="22"/>
        </w:rPr>
      </w:pPr>
      <w:r w:rsidRPr="247A2BC9">
        <w:rPr>
          <w:rFonts w:ascii="Comic Sans MS" w:eastAsia="Comic Sans MS" w:hAnsi="Comic Sans MS" w:cs="Comic Sans MS"/>
          <w:color w:val="2A2F31"/>
          <w:sz w:val="22"/>
          <w:szCs w:val="22"/>
        </w:rPr>
        <w:t>Ce projet éducatif s’inscrit aussi dans la ligne de documents fondateurs, plus particulièrement « Mission de l’école chrétienne » (2021 – SEGEC). Il intègre les objectifs généraux de l’enseignement, précisés à l’article 6 du décret « Missions » du 24.07.1997 du gouvernement de la Communauté française. Notre école ouvre à la spiritualité et à la foi chrétienne en dialogue avec d’autres croyances.</w:t>
      </w:r>
    </w:p>
    <w:p w14:paraId="144A5D23" w14:textId="6E761CEE" w:rsidR="00DE5E2B" w:rsidRPr="00DE5E2B" w:rsidRDefault="00DE5E2B" w:rsidP="00DE5E2B">
      <w:pPr>
        <w:suppressAutoHyphens w:val="0"/>
        <w:spacing w:line="288" w:lineRule="auto"/>
        <w:jc w:val="both"/>
        <w:rPr>
          <w:rFonts w:ascii="Comic Sans MS" w:hAnsi="Comic Sans MS" w:cs="Arial"/>
          <w:sz w:val="16"/>
          <w:szCs w:val="16"/>
          <w:lang w:eastAsia="fr-FR"/>
        </w:rPr>
      </w:pPr>
    </w:p>
    <w:p w14:paraId="738610EB" w14:textId="77777777" w:rsidR="00DE5E2B" w:rsidRPr="00DE5E2B" w:rsidRDefault="00DE5E2B" w:rsidP="00DE5E2B">
      <w:pPr>
        <w:suppressAutoHyphens w:val="0"/>
        <w:spacing w:line="288" w:lineRule="auto"/>
        <w:jc w:val="both"/>
        <w:rPr>
          <w:rFonts w:ascii="Comic Sans MS" w:hAnsi="Comic Sans MS" w:cs="Arial"/>
          <w:sz w:val="16"/>
          <w:szCs w:val="16"/>
          <w:lang w:eastAsia="fr-FR"/>
        </w:rPr>
      </w:pPr>
    </w:p>
    <w:p w14:paraId="3CB7BDEB" w14:textId="5BB287AB" w:rsidR="00DE5E2B" w:rsidRPr="00DE5E2B" w:rsidRDefault="00DE5E2B" w:rsidP="08CBBBC2">
      <w:pPr>
        <w:keepNext/>
        <w:tabs>
          <w:tab w:val="left" w:pos="567"/>
        </w:tabs>
        <w:suppressAutoHyphens w:val="0"/>
        <w:spacing w:line="288" w:lineRule="auto"/>
        <w:ind w:left="720"/>
        <w:jc w:val="both"/>
        <w:outlineLvl w:val="0"/>
        <w:rPr>
          <w:rFonts w:ascii="Comic Sans MS" w:hAnsi="Comic Sans MS" w:cs="Arial"/>
          <w:b/>
          <w:bCs/>
          <w:smallCaps/>
          <w:lang w:eastAsia="fr-FR"/>
        </w:rPr>
      </w:pPr>
      <w:r w:rsidRPr="08CBBBC2">
        <w:rPr>
          <w:rFonts w:ascii="Comic Sans MS" w:hAnsi="Comic Sans MS" w:cs="Arial"/>
          <w:b/>
          <w:bCs/>
          <w:smallCaps/>
          <w:lang w:eastAsia="fr-FR"/>
        </w:rPr>
        <w:t>D’abord une éducation</w:t>
      </w:r>
    </w:p>
    <w:p w14:paraId="637805D2" w14:textId="77777777" w:rsidR="00DE5E2B" w:rsidRPr="00DE5E2B" w:rsidRDefault="00DE5E2B" w:rsidP="00DE5E2B">
      <w:pPr>
        <w:suppressAutoHyphens w:val="0"/>
        <w:spacing w:line="288" w:lineRule="auto"/>
        <w:rPr>
          <w:rFonts w:ascii="Comic Sans MS" w:hAnsi="Comic Sans MS" w:cs="Arial"/>
          <w:sz w:val="16"/>
          <w:szCs w:val="16"/>
          <w:lang w:val="fr-FR" w:eastAsia="fr-FR"/>
        </w:rPr>
      </w:pPr>
    </w:p>
    <w:p w14:paraId="6CF9829F" w14:textId="382D0035" w:rsidR="67321DD1" w:rsidRDefault="67321DD1" w:rsidP="247A2BC9">
      <w:pPr>
        <w:shd w:val="clear" w:color="auto" w:fill="FFFFFF" w:themeFill="background1"/>
        <w:jc w:val="both"/>
        <w:rPr>
          <w:rFonts w:ascii="Comic Sans MS" w:eastAsia="Comic Sans MS" w:hAnsi="Comic Sans MS" w:cs="Comic Sans MS"/>
          <w:color w:val="2A2F31"/>
          <w:sz w:val="22"/>
          <w:szCs w:val="22"/>
          <w:lang w:val="fr-FR"/>
        </w:rPr>
      </w:pPr>
      <w:r w:rsidRPr="247A2BC9">
        <w:rPr>
          <w:rFonts w:ascii="Comic Sans MS" w:eastAsia="Comic Sans MS" w:hAnsi="Comic Sans MS" w:cs="Comic Sans MS"/>
          <w:color w:val="2A2F31"/>
          <w:sz w:val="22"/>
          <w:szCs w:val="22"/>
          <w:lang w:val="fr-FR"/>
        </w:rPr>
        <w:t>Pour nous, la mission fondamentale de l’éducation est d’aider chaque jeune à développer tout son potentiel et à devenir un être humain complet. L’acquisition des connaissances et des compétences doit s’accompagner d’une éducation pour la personne, par culture et à l’exercice de la citoyenneté.</w:t>
      </w:r>
    </w:p>
    <w:p w14:paraId="1A570A0B" w14:textId="4E93246D" w:rsidR="247A2BC9" w:rsidRDefault="247A2BC9" w:rsidP="247A2BC9">
      <w:pPr>
        <w:shd w:val="clear" w:color="auto" w:fill="FFFFFF" w:themeFill="background1"/>
        <w:jc w:val="both"/>
        <w:rPr>
          <w:rFonts w:ascii="Comic Sans MS" w:eastAsia="Comic Sans MS" w:hAnsi="Comic Sans MS" w:cs="Comic Sans MS"/>
          <w:color w:val="2A2F31"/>
          <w:sz w:val="22"/>
          <w:szCs w:val="22"/>
          <w:lang w:val="fr-FR"/>
        </w:rPr>
      </w:pPr>
    </w:p>
    <w:p w14:paraId="124CA59B" w14:textId="4501F6ED" w:rsidR="67321DD1" w:rsidRDefault="67321DD1" w:rsidP="247A2BC9">
      <w:pPr>
        <w:shd w:val="clear" w:color="auto" w:fill="FFFFFF" w:themeFill="background1"/>
        <w:jc w:val="both"/>
        <w:rPr>
          <w:rFonts w:ascii="Comic Sans MS" w:eastAsia="Comic Sans MS" w:hAnsi="Comic Sans MS" w:cs="Comic Sans MS"/>
          <w:color w:val="2A2F31"/>
          <w:sz w:val="22"/>
          <w:szCs w:val="22"/>
          <w:lang w:val="fr-FR"/>
        </w:rPr>
      </w:pPr>
      <w:r w:rsidRPr="247A2BC9">
        <w:rPr>
          <w:rFonts w:ascii="Comic Sans MS" w:eastAsia="Comic Sans MS" w:hAnsi="Comic Sans MS" w:cs="Comic Sans MS"/>
          <w:color w:val="2A2F31"/>
          <w:sz w:val="22"/>
          <w:szCs w:val="22"/>
          <w:lang w:val="fr-FR"/>
        </w:rPr>
        <w:t xml:space="preserve">C’est par la pensée critique que le jeune dont nous avons la responsabilité se distancie des manipulations de la consommation, des dérives technologiques, du pouvoir de l’homme sur l’homme. Il importe d’éduquer l’esprit pour que tous accèdent à une réelle liberté : celle qui fournit les outils de l’esprit d’analyse, éveille à la sensibilité esthétique et à un rapport harmonieux au corps. </w:t>
      </w:r>
    </w:p>
    <w:p w14:paraId="6EE26EA4" w14:textId="21F2E487" w:rsidR="67321DD1" w:rsidRDefault="67321DD1" w:rsidP="247A2BC9">
      <w:pPr>
        <w:shd w:val="clear" w:color="auto" w:fill="FFFFFF" w:themeFill="background1"/>
        <w:jc w:val="both"/>
        <w:rPr>
          <w:rFonts w:ascii="Comic Sans MS" w:eastAsia="Comic Sans MS" w:hAnsi="Comic Sans MS" w:cs="Comic Sans MS"/>
          <w:color w:val="2A2F31"/>
          <w:sz w:val="22"/>
          <w:szCs w:val="22"/>
          <w:lang w:val="fr-FR"/>
        </w:rPr>
      </w:pPr>
      <w:r w:rsidRPr="247A2BC9">
        <w:rPr>
          <w:rFonts w:ascii="Comic Sans MS" w:eastAsia="Comic Sans MS" w:hAnsi="Comic Sans MS" w:cs="Comic Sans MS"/>
          <w:color w:val="2A2F31"/>
          <w:sz w:val="22"/>
          <w:szCs w:val="22"/>
          <w:lang w:val="fr-FR"/>
        </w:rPr>
        <w:t>L’éducation dans nos écoles amènera chacun à son plein épanouissement en l’aidant à former la personne, le citoyen, l’acteur économique respectueux de l’environnement, qu’il sera.</w:t>
      </w:r>
    </w:p>
    <w:p w14:paraId="32312CBF" w14:textId="203BE1D2" w:rsidR="247A2BC9" w:rsidRDefault="247A2BC9" w:rsidP="247A2BC9">
      <w:pPr>
        <w:tabs>
          <w:tab w:val="left" w:pos="284"/>
          <w:tab w:val="left" w:pos="709"/>
          <w:tab w:val="left" w:pos="1134"/>
          <w:tab w:val="left" w:pos="1418"/>
          <w:tab w:val="left" w:pos="1843"/>
          <w:tab w:val="left" w:pos="2268"/>
        </w:tabs>
        <w:spacing w:line="288" w:lineRule="auto"/>
        <w:jc w:val="both"/>
        <w:rPr>
          <w:rFonts w:ascii="Comic Sans MS" w:hAnsi="Comic Sans MS"/>
          <w:sz w:val="22"/>
          <w:szCs w:val="22"/>
          <w:lang w:val="fr-FR" w:eastAsia="fr-FR"/>
        </w:rPr>
      </w:pPr>
    </w:p>
    <w:p w14:paraId="1780F04E" w14:textId="6F6C0AD7" w:rsidR="00DE5E2B" w:rsidRPr="00DE5E2B" w:rsidRDefault="00DE5E2B" w:rsidP="08CBBBC2">
      <w:pPr>
        <w:keepNext/>
        <w:suppressAutoHyphens w:val="0"/>
        <w:spacing w:line="288" w:lineRule="auto"/>
        <w:rPr>
          <w:rFonts w:ascii="Comic Sans MS" w:hAnsi="Comic Sans MS" w:cs="Arial"/>
          <w:sz w:val="16"/>
          <w:szCs w:val="16"/>
          <w:lang w:val="fr-FR" w:eastAsia="fr-FR"/>
        </w:rPr>
      </w:pPr>
    </w:p>
    <w:p w14:paraId="05CDEC61" w14:textId="51A33A7F" w:rsidR="00DE5E2B" w:rsidRPr="00DE5E2B" w:rsidRDefault="00DE5E2B" w:rsidP="08CBBBC2">
      <w:pPr>
        <w:keepNext/>
        <w:suppressAutoHyphens w:val="0"/>
        <w:spacing w:line="288" w:lineRule="auto"/>
        <w:rPr>
          <w:rFonts w:ascii="Comic Sans MS" w:hAnsi="Comic Sans MS" w:cs="Arial"/>
          <w:sz w:val="16"/>
          <w:szCs w:val="16"/>
          <w:lang w:val="fr-FR" w:eastAsia="fr-FR"/>
        </w:rPr>
      </w:pPr>
    </w:p>
    <w:p w14:paraId="5277B444" w14:textId="079585EA" w:rsidR="00DE5E2B" w:rsidRPr="00DE5E2B" w:rsidRDefault="00DE5E2B" w:rsidP="08CBBBC2">
      <w:pPr>
        <w:keepNext/>
        <w:suppressAutoHyphens w:val="0"/>
        <w:spacing w:line="288" w:lineRule="auto"/>
        <w:rPr>
          <w:rFonts w:ascii="Comic Sans MS" w:hAnsi="Comic Sans MS" w:cs="Arial"/>
          <w:sz w:val="16"/>
          <w:szCs w:val="16"/>
          <w:lang w:val="fr-FR" w:eastAsia="fr-FR"/>
        </w:rPr>
      </w:pPr>
    </w:p>
    <w:p w14:paraId="6B089748" w14:textId="6DAAE775" w:rsidR="00DE5E2B" w:rsidRPr="00DE5E2B" w:rsidRDefault="00DE5E2B" w:rsidP="08CBBBC2">
      <w:pPr>
        <w:keepNext/>
        <w:tabs>
          <w:tab w:val="left" w:pos="567"/>
        </w:tabs>
        <w:suppressAutoHyphens w:val="0"/>
        <w:spacing w:line="288" w:lineRule="auto"/>
        <w:ind w:left="720"/>
        <w:jc w:val="both"/>
        <w:outlineLvl w:val="0"/>
        <w:rPr>
          <w:rFonts w:ascii="Comic Sans MS" w:hAnsi="Comic Sans MS"/>
          <w:b/>
          <w:bCs/>
          <w:smallCaps/>
          <w:lang w:val="fr-FR" w:eastAsia="fr-FR"/>
        </w:rPr>
      </w:pPr>
      <w:r w:rsidRPr="08CBBBC2">
        <w:rPr>
          <w:rFonts w:ascii="Comic Sans MS" w:hAnsi="Comic Sans MS"/>
          <w:b/>
          <w:bCs/>
          <w:smallCaps/>
          <w:lang w:val="fr-FR" w:eastAsia="fr-FR"/>
        </w:rPr>
        <w:t>Au service des autres</w:t>
      </w:r>
    </w:p>
    <w:p w14:paraId="3A0FF5F2" w14:textId="77777777" w:rsidR="00DE5E2B" w:rsidRPr="00DE5E2B" w:rsidRDefault="00DE5E2B" w:rsidP="00DE5E2B">
      <w:pPr>
        <w:suppressAutoHyphens w:val="0"/>
        <w:spacing w:line="288" w:lineRule="auto"/>
        <w:jc w:val="both"/>
        <w:rPr>
          <w:rFonts w:ascii="Comic Sans MS" w:hAnsi="Comic Sans MS"/>
          <w:sz w:val="16"/>
          <w:szCs w:val="16"/>
          <w:lang w:val="fr-FR" w:eastAsia="fr-FR"/>
        </w:rPr>
      </w:pPr>
    </w:p>
    <w:p w14:paraId="1A648C02" w14:textId="1458A93D" w:rsidR="00D765A6" w:rsidRPr="00DE5E2B" w:rsidRDefault="5D7DB9C9" w:rsidP="247A2BC9">
      <w:pPr>
        <w:shd w:val="clear" w:color="auto" w:fill="FFFFFF" w:themeFill="background1"/>
        <w:suppressAutoHyphens w:val="0"/>
        <w:rPr>
          <w:rFonts w:ascii="Comic Sans MS" w:eastAsia="Comic Sans MS" w:hAnsi="Comic Sans MS" w:cs="Comic Sans MS"/>
          <w:color w:val="2A2F31"/>
          <w:sz w:val="22"/>
          <w:szCs w:val="22"/>
          <w:lang w:val="fr-FR"/>
        </w:rPr>
      </w:pPr>
      <w:r w:rsidRPr="247A2BC9">
        <w:rPr>
          <w:rFonts w:ascii="Comic Sans MS" w:eastAsia="Comic Sans MS" w:hAnsi="Comic Sans MS" w:cs="Comic Sans MS"/>
          <w:color w:val="2A2F31"/>
          <w:sz w:val="22"/>
          <w:szCs w:val="22"/>
          <w:lang w:val="fr-FR"/>
        </w:rPr>
        <w:lastRenderedPageBreak/>
        <w:t xml:space="preserve">Ce développement n’est un réel enrichissement de la personne que s’il se réalise au service du bien commun. La nécessaire réussite personnelle doit aussi être solidaire parce que chaque être humain est </w:t>
      </w:r>
      <w:proofErr w:type="spellStart"/>
      <w:r w:rsidRPr="247A2BC9">
        <w:rPr>
          <w:rFonts w:ascii="Comic Sans MS" w:eastAsia="Comic Sans MS" w:hAnsi="Comic Sans MS" w:cs="Comic Sans MS"/>
          <w:color w:val="2A2F31"/>
          <w:sz w:val="22"/>
          <w:szCs w:val="22"/>
          <w:lang w:val="fr-FR"/>
        </w:rPr>
        <w:t>co-créateur</w:t>
      </w:r>
      <w:proofErr w:type="spellEnd"/>
      <w:r w:rsidRPr="247A2BC9">
        <w:rPr>
          <w:rFonts w:ascii="Comic Sans MS" w:eastAsia="Comic Sans MS" w:hAnsi="Comic Sans MS" w:cs="Comic Sans MS"/>
          <w:color w:val="2A2F31"/>
          <w:sz w:val="22"/>
          <w:szCs w:val="22"/>
          <w:lang w:val="fr-FR"/>
        </w:rPr>
        <w:t xml:space="preserve"> du milieu et de la société dans lesquels il vit.</w:t>
      </w:r>
    </w:p>
    <w:p w14:paraId="4BFFDFB1" w14:textId="67609102" w:rsidR="00D765A6" w:rsidRPr="00DE5E2B" w:rsidRDefault="00D765A6" w:rsidP="247A2BC9">
      <w:pPr>
        <w:shd w:val="clear" w:color="auto" w:fill="FFFFFF" w:themeFill="background1"/>
        <w:suppressAutoHyphens w:val="0"/>
        <w:rPr>
          <w:rFonts w:ascii="Comic Sans MS" w:eastAsia="Comic Sans MS" w:hAnsi="Comic Sans MS" w:cs="Comic Sans MS"/>
          <w:color w:val="2A2F31"/>
          <w:sz w:val="22"/>
          <w:szCs w:val="22"/>
          <w:lang w:val="fr-FR"/>
        </w:rPr>
      </w:pPr>
    </w:p>
    <w:p w14:paraId="683B0A62" w14:textId="529FDDAD" w:rsidR="00D765A6" w:rsidRPr="00DE5E2B" w:rsidRDefault="5D7DB9C9" w:rsidP="247A2BC9">
      <w:pPr>
        <w:shd w:val="clear" w:color="auto" w:fill="FFFFFF" w:themeFill="background1"/>
        <w:suppressAutoHyphens w:val="0"/>
        <w:rPr>
          <w:rFonts w:ascii="Comic Sans MS" w:eastAsia="Comic Sans MS" w:hAnsi="Comic Sans MS" w:cs="Comic Sans MS"/>
          <w:color w:val="2A2F31"/>
          <w:sz w:val="22"/>
          <w:szCs w:val="22"/>
          <w:lang w:val="fr-FR"/>
        </w:rPr>
      </w:pPr>
      <w:r w:rsidRPr="247A2BC9">
        <w:rPr>
          <w:rFonts w:ascii="Comic Sans MS" w:eastAsia="Comic Sans MS" w:hAnsi="Comic Sans MS" w:cs="Comic Sans MS"/>
          <w:color w:val="2A2F31"/>
          <w:sz w:val="22"/>
          <w:szCs w:val="22"/>
          <w:lang w:val="fr-FR"/>
        </w:rPr>
        <w:t>L’école est un lieu important de l’apprentissage de la solidarité plutôt que de la concurrence ; et cela dans les relations qui unissent tous les membres de la communauté scolaire dans une atmosphère de confiance et de respect mutuels.</w:t>
      </w:r>
    </w:p>
    <w:p w14:paraId="5480D25E" w14:textId="1ED09F31" w:rsidR="00D765A6" w:rsidRPr="00DE5E2B" w:rsidRDefault="5D7DB9C9" w:rsidP="247A2BC9">
      <w:pPr>
        <w:shd w:val="clear" w:color="auto" w:fill="FFFFFF" w:themeFill="background1"/>
        <w:suppressAutoHyphens w:val="0"/>
        <w:rPr>
          <w:rFonts w:ascii="Comic Sans MS" w:eastAsia="Comic Sans MS" w:hAnsi="Comic Sans MS" w:cs="Comic Sans MS"/>
          <w:color w:val="2A2F31"/>
          <w:sz w:val="22"/>
          <w:szCs w:val="22"/>
          <w:lang w:val="fr-FR"/>
        </w:rPr>
      </w:pPr>
      <w:r w:rsidRPr="247A2BC9">
        <w:rPr>
          <w:rFonts w:ascii="Comic Sans MS" w:eastAsia="Comic Sans MS" w:hAnsi="Comic Sans MS" w:cs="Comic Sans MS"/>
          <w:color w:val="2A2F31"/>
          <w:sz w:val="22"/>
          <w:szCs w:val="22"/>
          <w:lang w:val="fr-FR"/>
        </w:rPr>
        <w:t>Les Évangiles inspirent les valeurs d’amour, de pardon, de justice, de don sans retour, d’option pour les pauvres.</w:t>
      </w:r>
    </w:p>
    <w:p w14:paraId="61829076" w14:textId="12B61677" w:rsidR="00D765A6" w:rsidRPr="00DE5E2B" w:rsidRDefault="00D765A6" w:rsidP="00DE5E2B">
      <w:pPr>
        <w:suppressAutoHyphens w:val="0"/>
        <w:rPr>
          <w:rFonts w:ascii="Comic Sans MS" w:hAnsi="Comic Sans MS"/>
          <w:sz w:val="22"/>
          <w:szCs w:val="22"/>
          <w:lang w:val="fr-FR" w:eastAsia="fr-FR"/>
        </w:rPr>
      </w:pPr>
    </w:p>
    <w:p w14:paraId="422A469A" w14:textId="7DA45F73" w:rsidR="4D3F3A20" w:rsidRDefault="4D3F3A20" w:rsidP="4D3F3A20">
      <w:pPr>
        <w:rPr>
          <w:rFonts w:ascii="Comic Sans MS" w:hAnsi="Comic Sans MS"/>
          <w:sz w:val="22"/>
          <w:szCs w:val="22"/>
          <w:lang w:val="fr-FR" w:eastAsia="fr-FR"/>
        </w:rPr>
      </w:pPr>
    </w:p>
    <w:p w14:paraId="1959F83F" w14:textId="5E4C7E41" w:rsidR="00DE5E2B" w:rsidRPr="00DE5E2B" w:rsidRDefault="00DE5E2B" w:rsidP="08CBBBC2">
      <w:pPr>
        <w:tabs>
          <w:tab w:val="left" w:pos="567"/>
        </w:tabs>
        <w:suppressAutoHyphens w:val="0"/>
        <w:ind w:left="720"/>
        <w:rPr>
          <w:rFonts w:ascii="Comic Sans MS" w:hAnsi="Comic Sans MS" w:cs="Arial"/>
          <w:b/>
          <w:bCs/>
          <w:smallCaps/>
          <w:lang w:val="fr-FR" w:eastAsia="fr-FR"/>
        </w:rPr>
      </w:pPr>
      <w:r w:rsidRPr="08CBBBC2">
        <w:rPr>
          <w:rFonts w:ascii="Comic Sans MS" w:hAnsi="Comic Sans MS" w:cs="Arial"/>
          <w:b/>
          <w:bCs/>
          <w:smallCaps/>
          <w:lang w:val="fr-FR" w:eastAsia="fr-FR"/>
        </w:rPr>
        <w:t xml:space="preserve">Vivant des valeurs </w:t>
      </w:r>
    </w:p>
    <w:p w14:paraId="2BA226A1" w14:textId="77777777" w:rsidR="00DE5E2B" w:rsidRPr="00DE5E2B" w:rsidRDefault="00DE5E2B" w:rsidP="00DE5E2B">
      <w:pPr>
        <w:suppressAutoHyphens w:val="0"/>
        <w:jc w:val="both"/>
        <w:rPr>
          <w:rFonts w:ascii="Comic Sans MS" w:hAnsi="Comic Sans MS"/>
          <w:sz w:val="16"/>
          <w:szCs w:val="16"/>
          <w:lang w:val="fr-FR" w:eastAsia="fr-FR"/>
        </w:rPr>
      </w:pPr>
    </w:p>
    <w:p w14:paraId="240E6FE1" w14:textId="3B0AA49D" w:rsidR="00DE5E2B" w:rsidRPr="00DE5E2B" w:rsidRDefault="36156B8C" w:rsidP="247A2BC9">
      <w:pPr>
        <w:shd w:val="clear" w:color="auto" w:fill="FFFFFF" w:themeFill="background1"/>
        <w:suppressAutoHyphens w:val="0"/>
        <w:rPr>
          <w:rFonts w:ascii="Comic Sans MS" w:eastAsia="Comic Sans MS" w:hAnsi="Comic Sans MS" w:cs="Comic Sans MS"/>
          <w:color w:val="2A2F31"/>
          <w:sz w:val="22"/>
          <w:szCs w:val="22"/>
          <w:lang w:val="fr-FR"/>
        </w:rPr>
      </w:pPr>
      <w:r w:rsidRPr="247A2BC9">
        <w:rPr>
          <w:rFonts w:ascii="Comic Sans MS" w:eastAsia="Comic Sans MS" w:hAnsi="Comic Sans MS" w:cs="Comic Sans MS"/>
          <w:color w:val="2A2F31"/>
          <w:sz w:val="22"/>
          <w:szCs w:val="22"/>
          <w:lang w:val="fr-FR"/>
        </w:rPr>
        <w:t>Les valeurs que nous voulons vivre et promouvoir plus particulièrement dans ce cadre d’éducation peuvent se regrouper autour de deux dimensions fondamentales :</w:t>
      </w:r>
    </w:p>
    <w:p w14:paraId="57699EE7" w14:textId="2DD96BF1" w:rsidR="00DE5E2B" w:rsidRPr="00DE5E2B" w:rsidRDefault="36156B8C" w:rsidP="247A2BC9">
      <w:pPr>
        <w:pStyle w:val="Paragraphedeliste"/>
        <w:numPr>
          <w:ilvl w:val="0"/>
          <w:numId w:val="5"/>
        </w:numPr>
        <w:shd w:val="clear" w:color="auto" w:fill="FFFFFF" w:themeFill="background1"/>
        <w:spacing w:after="0"/>
        <w:ind w:left="300"/>
        <w:rPr>
          <w:rFonts w:ascii="Comic Sans MS" w:eastAsia="Comic Sans MS" w:hAnsi="Comic Sans MS" w:cs="Comic Sans MS"/>
          <w:b/>
          <w:bCs/>
          <w:color w:val="2A2F31"/>
          <w:lang w:val="fr-FR"/>
        </w:rPr>
      </w:pPr>
      <w:proofErr w:type="gramStart"/>
      <w:r w:rsidRPr="247A2BC9">
        <w:rPr>
          <w:rFonts w:ascii="Comic Sans MS" w:eastAsia="Comic Sans MS" w:hAnsi="Comic Sans MS" w:cs="Comic Sans MS"/>
          <w:b/>
          <w:bCs/>
          <w:color w:val="2A2F31"/>
          <w:lang w:val="fr-FR"/>
        </w:rPr>
        <w:t>celle</w:t>
      </w:r>
      <w:proofErr w:type="gramEnd"/>
      <w:r w:rsidRPr="247A2BC9">
        <w:rPr>
          <w:rFonts w:ascii="Comic Sans MS" w:eastAsia="Comic Sans MS" w:hAnsi="Comic Sans MS" w:cs="Comic Sans MS"/>
          <w:b/>
          <w:bCs/>
          <w:color w:val="2A2F31"/>
          <w:lang w:val="fr-FR"/>
        </w:rPr>
        <w:t xml:space="preserve"> de la personne, à savoir :</w:t>
      </w:r>
    </w:p>
    <w:p w14:paraId="4618B54D" w14:textId="227B4F97" w:rsidR="00DE5E2B" w:rsidRPr="00DE5E2B" w:rsidRDefault="36156B8C" w:rsidP="247A2BC9">
      <w:pPr>
        <w:shd w:val="clear" w:color="auto" w:fill="FFFFFF" w:themeFill="background1"/>
        <w:suppressAutoHyphens w:val="0"/>
        <w:ind w:left="300"/>
        <w:rPr>
          <w:rFonts w:ascii="Comic Sans MS" w:eastAsia="Comic Sans MS" w:hAnsi="Comic Sans MS" w:cs="Comic Sans MS"/>
          <w:color w:val="2A2F31"/>
          <w:sz w:val="22"/>
          <w:szCs w:val="22"/>
          <w:lang w:val="fr-FR"/>
        </w:rPr>
      </w:pPr>
      <w:proofErr w:type="gramStart"/>
      <w:r w:rsidRPr="247A2BC9">
        <w:rPr>
          <w:rFonts w:ascii="Comic Sans MS" w:eastAsia="Comic Sans MS" w:hAnsi="Comic Sans MS" w:cs="Comic Sans MS"/>
          <w:color w:val="2A2F31"/>
          <w:sz w:val="22"/>
          <w:szCs w:val="22"/>
          <w:lang w:val="fr-FR"/>
        </w:rPr>
        <w:t>le</w:t>
      </w:r>
      <w:proofErr w:type="gramEnd"/>
      <w:r w:rsidRPr="247A2BC9">
        <w:rPr>
          <w:rFonts w:ascii="Comic Sans MS" w:eastAsia="Comic Sans MS" w:hAnsi="Comic Sans MS" w:cs="Comic Sans MS"/>
          <w:color w:val="2A2F31"/>
          <w:sz w:val="22"/>
          <w:szCs w:val="22"/>
          <w:lang w:val="fr-FR"/>
        </w:rPr>
        <w:t xml:space="preserve"> respect de soi, le développement de toutes ses aptitudes, le sens de l’effort et du travail bien fait, la confiance en soi, l’autonomie, l’intériorité, l’intégrité, le sens de la persévérance, le dépassement de soi, le don de soi, la créativité, l’esprit d’entreprendre, …</w:t>
      </w:r>
    </w:p>
    <w:p w14:paraId="478401D6" w14:textId="3FE957F3" w:rsidR="00DE5E2B" w:rsidRPr="00DE5E2B" w:rsidRDefault="36156B8C" w:rsidP="247A2BC9">
      <w:pPr>
        <w:pStyle w:val="Paragraphedeliste"/>
        <w:numPr>
          <w:ilvl w:val="0"/>
          <w:numId w:val="5"/>
        </w:numPr>
        <w:shd w:val="clear" w:color="auto" w:fill="FFFFFF" w:themeFill="background1"/>
        <w:spacing w:after="0"/>
        <w:ind w:left="300"/>
        <w:rPr>
          <w:rFonts w:ascii="Comic Sans MS" w:eastAsia="Comic Sans MS" w:hAnsi="Comic Sans MS" w:cs="Comic Sans MS"/>
          <w:b/>
          <w:bCs/>
          <w:color w:val="2A2F31"/>
          <w:lang w:val="fr-FR"/>
        </w:rPr>
      </w:pPr>
      <w:proofErr w:type="gramStart"/>
      <w:r w:rsidRPr="247A2BC9">
        <w:rPr>
          <w:rFonts w:ascii="Comic Sans MS" w:eastAsia="Comic Sans MS" w:hAnsi="Comic Sans MS" w:cs="Comic Sans MS"/>
          <w:b/>
          <w:bCs/>
          <w:color w:val="2A2F31"/>
          <w:lang w:val="fr-FR"/>
        </w:rPr>
        <w:t>celle</w:t>
      </w:r>
      <w:proofErr w:type="gramEnd"/>
      <w:r w:rsidRPr="247A2BC9">
        <w:rPr>
          <w:rFonts w:ascii="Comic Sans MS" w:eastAsia="Comic Sans MS" w:hAnsi="Comic Sans MS" w:cs="Comic Sans MS"/>
          <w:b/>
          <w:bCs/>
          <w:color w:val="2A2F31"/>
          <w:lang w:val="fr-FR"/>
        </w:rPr>
        <w:t xml:space="preserve"> de l’être humain en relation avec l’autre, les autres, le monde, à savoir :</w:t>
      </w:r>
    </w:p>
    <w:p w14:paraId="4AE3BB94" w14:textId="0A07B504" w:rsidR="00DE5E2B" w:rsidRPr="00DE5E2B" w:rsidRDefault="36156B8C" w:rsidP="247A2BC9">
      <w:pPr>
        <w:shd w:val="clear" w:color="auto" w:fill="FFFFFF" w:themeFill="background1"/>
        <w:suppressAutoHyphens w:val="0"/>
        <w:ind w:left="300"/>
        <w:rPr>
          <w:rFonts w:ascii="Comic Sans MS" w:eastAsia="Comic Sans MS" w:hAnsi="Comic Sans MS" w:cs="Comic Sans MS"/>
          <w:color w:val="2A2F31"/>
          <w:sz w:val="22"/>
          <w:szCs w:val="22"/>
          <w:lang w:val="fr-FR"/>
        </w:rPr>
      </w:pPr>
      <w:proofErr w:type="gramStart"/>
      <w:r w:rsidRPr="247A2BC9">
        <w:rPr>
          <w:rFonts w:ascii="Comic Sans MS" w:eastAsia="Comic Sans MS" w:hAnsi="Comic Sans MS" w:cs="Comic Sans MS"/>
          <w:color w:val="2A2F31"/>
          <w:sz w:val="22"/>
          <w:szCs w:val="22"/>
          <w:lang w:val="fr-FR"/>
        </w:rPr>
        <w:t>le</w:t>
      </w:r>
      <w:proofErr w:type="gramEnd"/>
      <w:r w:rsidRPr="247A2BC9">
        <w:rPr>
          <w:rFonts w:ascii="Comic Sans MS" w:eastAsia="Comic Sans MS" w:hAnsi="Comic Sans MS" w:cs="Comic Sans MS"/>
          <w:color w:val="2A2F31"/>
          <w:sz w:val="22"/>
          <w:szCs w:val="22"/>
          <w:lang w:val="fr-FR"/>
        </w:rPr>
        <w:t xml:space="preserve"> respect de l’autre, l’accueil, la tolérance, l’écoute, la solidarité responsable, </w:t>
      </w:r>
      <w:r w:rsidRPr="247A2BC9">
        <w:rPr>
          <w:rFonts w:ascii="Comic Sans MS" w:eastAsia="Comic Sans MS" w:hAnsi="Comic Sans MS" w:cs="Comic Sans MS"/>
          <w:i/>
          <w:iCs/>
          <w:color w:val="2A2F31"/>
          <w:sz w:val="22"/>
          <w:szCs w:val="22"/>
          <w:lang w:val="fr-FR"/>
        </w:rPr>
        <w:t>l’égalité homme-femme</w:t>
      </w:r>
      <w:r w:rsidRPr="247A2BC9">
        <w:rPr>
          <w:rFonts w:ascii="Comic Sans MS" w:eastAsia="Comic Sans MS" w:hAnsi="Comic Sans MS" w:cs="Comic Sans MS"/>
          <w:color w:val="2A2F31"/>
          <w:sz w:val="22"/>
          <w:szCs w:val="22"/>
          <w:lang w:val="fr-FR"/>
        </w:rPr>
        <w:t>, la richesse de la différence, le sens du gratuit, la responsabilité de ses actes, la reconnaissance de ses erreurs, le respect de l’environnement …</w:t>
      </w:r>
    </w:p>
    <w:p w14:paraId="66204FF1" w14:textId="3F6C77D6" w:rsidR="00DE5E2B" w:rsidRPr="00DE5E2B" w:rsidRDefault="00DE5E2B" w:rsidP="00DE5E2B">
      <w:pPr>
        <w:suppressAutoHyphens w:val="0"/>
        <w:rPr>
          <w:rFonts w:ascii="Comic Sans MS" w:hAnsi="Comic Sans MS"/>
          <w:sz w:val="16"/>
          <w:szCs w:val="16"/>
          <w:lang w:val="fr-FR" w:eastAsia="fr-FR"/>
        </w:rPr>
      </w:pPr>
    </w:p>
    <w:p w14:paraId="2DBF0D7D" w14:textId="77777777" w:rsidR="00DE5E2B" w:rsidRPr="00DE5E2B" w:rsidRDefault="00DE5E2B" w:rsidP="00DE5E2B">
      <w:pPr>
        <w:suppressAutoHyphens w:val="0"/>
        <w:rPr>
          <w:rFonts w:ascii="Comic Sans MS" w:hAnsi="Comic Sans MS"/>
          <w:sz w:val="16"/>
          <w:szCs w:val="16"/>
          <w:lang w:val="fr-FR" w:eastAsia="fr-FR"/>
        </w:rPr>
      </w:pPr>
    </w:p>
    <w:p w14:paraId="16FEE519" w14:textId="5A85AED6" w:rsidR="00DE5E2B" w:rsidRPr="00DE5E2B" w:rsidRDefault="00DE5E2B" w:rsidP="08CBBBC2">
      <w:pPr>
        <w:keepNext/>
        <w:tabs>
          <w:tab w:val="left" w:pos="567"/>
        </w:tabs>
        <w:suppressAutoHyphens w:val="0"/>
        <w:ind w:left="708"/>
        <w:jc w:val="both"/>
        <w:outlineLvl w:val="0"/>
        <w:rPr>
          <w:rFonts w:ascii="Comic Sans MS" w:hAnsi="Comic Sans MS"/>
          <w:b/>
          <w:bCs/>
          <w:smallCaps/>
          <w:lang w:val="fr-FR" w:eastAsia="fr-FR"/>
        </w:rPr>
      </w:pPr>
      <w:r w:rsidRPr="08CBBBC2">
        <w:rPr>
          <w:rFonts w:ascii="Comic Sans MS" w:hAnsi="Comic Sans MS"/>
          <w:b/>
          <w:bCs/>
          <w:smallCaps/>
          <w:lang w:val="fr-FR" w:eastAsia="fr-FR"/>
        </w:rPr>
        <w:t>Et une spécificité</w:t>
      </w:r>
    </w:p>
    <w:p w14:paraId="1EB327E8" w14:textId="204CD28C" w:rsidR="00DE5E2B" w:rsidRPr="00DE5E2B" w:rsidRDefault="00DE5E2B" w:rsidP="247A2BC9">
      <w:pPr>
        <w:keepNext/>
        <w:tabs>
          <w:tab w:val="left" w:pos="567"/>
        </w:tabs>
        <w:suppressAutoHyphens w:val="0"/>
        <w:ind w:left="705"/>
        <w:jc w:val="both"/>
        <w:outlineLvl w:val="0"/>
        <w:rPr>
          <w:rFonts w:ascii="Comic Sans MS" w:hAnsi="Comic Sans MS"/>
          <w:b/>
          <w:bCs/>
          <w:smallCaps/>
          <w:lang w:val="fr-FR" w:eastAsia="fr-FR"/>
        </w:rPr>
      </w:pPr>
    </w:p>
    <w:p w14:paraId="3C88B93E" w14:textId="6B8BE4C8" w:rsidR="00DE5E2B" w:rsidRPr="00DE5E2B" w:rsidRDefault="685A3EF1" w:rsidP="247A2BC9">
      <w:pPr>
        <w:shd w:val="clear" w:color="auto" w:fill="FFFFFF" w:themeFill="background1"/>
        <w:suppressAutoHyphens w:val="0"/>
        <w:jc w:val="both"/>
        <w:rPr>
          <w:rFonts w:ascii="Comic Sans MS" w:eastAsia="Comic Sans MS" w:hAnsi="Comic Sans MS" w:cs="Comic Sans MS"/>
          <w:color w:val="2A2F31"/>
          <w:sz w:val="22"/>
          <w:szCs w:val="22"/>
          <w:lang w:val="fr-FR"/>
        </w:rPr>
      </w:pPr>
      <w:r w:rsidRPr="247A2BC9">
        <w:rPr>
          <w:rFonts w:ascii="Comic Sans MS" w:eastAsia="Comic Sans MS" w:hAnsi="Comic Sans MS" w:cs="Comic Sans MS"/>
          <w:color w:val="2A2F31"/>
          <w:sz w:val="22"/>
          <w:szCs w:val="22"/>
          <w:lang w:val="fr-FR"/>
        </w:rPr>
        <w:t>Notre spécificité d’école chrétienne s’enracine dans l’Evangile et nous l’assurons par une triple position :</w:t>
      </w:r>
    </w:p>
    <w:p w14:paraId="2BFB22B0" w14:textId="7DF7E953" w:rsidR="00DE5E2B" w:rsidRPr="00DE5E2B" w:rsidRDefault="685A3EF1" w:rsidP="247A2BC9">
      <w:pPr>
        <w:pStyle w:val="Paragraphedeliste"/>
        <w:numPr>
          <w:ilvl w:val="0"/>
          <w:numId w:val="4"/>
        </w:numPr>
        <w:shd w:val="clear" w:color="auto" w:fill="FFFFFF" w:themeFill="background1"/>
        <w:spacing w:after="0"/>
        <w:ind w:left="300"/>
        <w:jc w:val="both"/>
        <w:rPr>
          <w:rFonts w:ascii="Comic Sans MS" w:eastAsia="Comic Sans MS" w:hAnsi="Comic Sans MS" w:cs="Comic Sans MS"/>
          <w:color w:val="2A2F31"/>
          <w:lang w:val="fr-FR"/>
        </w:rPr>
      </w:pPr>
      <w:proofErr w:type="gramStart"/>
      <w:r w:rsidRPr="247A2BC9">
        <w:rPr>
          <w:rFonts w:ascii="Comic Sans MS" w:eastAsia="Comic Sans MS" w:hAnsi="Comic Sans MS" w:cs="Comic Sans MS"/>
          <w:color w:val="2A2F31"/>
          <w:lang w:val="fr-FR"/>
        </w:rPr>
        <w:t>vivre</w:t>
      </w:r>
      <w:proofErr w:type="gramEnd"/>
      <w:r w:rsidRPr="247A2BC9">
        <w:rPr>
          <w:rFonts w:ascii="Comic Sans MS" w:eastAsia="Comic Sans MS" w:hAnsi="Comic Sans MS" w:cs="Comic Sans MS"/>
          <w:color w:val="2A2F31"/>
          <w:lang w:val="fr-FR"/>
        </w:rPr>
        <w:t xml:space="preserve"> ensemble à la lumière de l’Evangile ;</w:t>
      </w:r>
    </w:p>
    <w:p w14:paraId="5AD2813B" w14:textId="1A4F56EC" w:rsidR="00DE5E2B" w:rsidRPr="00DE5E2B" w:rsidRDefault="685A3EF1" w:rsidP="247A2BC9">
      <w:pPr>
        <w:pStyle w:val="Paragraphedeliste"/>
        <w:numPr>
          <w:ilvl w:val="0"/>
          <w:numId w:val="4"/>
        </w:numPr>
        <w:shd w:val="clear" w:color="auto" w:fill="FFFFFF" w:themeFill="background1"/>
        <w:spacing w:after="0"/>
        <w:ind w:left="300"/>
        <w:jc w:val="both"/>
        <w:rPr>
          <w:rFonts w:ascii="Comic Sans MS" w:eastAsia="Comic Sans MS" w:hAnsi="Comic Sans MS" w:cs="Comic Sans MS"/>
          <w:color w:val="2A2F31"/>
          <w:lang w:val="fr-FR"/>
        </w:rPr>
      </w:pPr>
      <w:proofErr w:type="gramStart"/>
      <w:r w:rsidRPr="247A2BC9">
        <w:rPr>
          <w:rFonts w:ascii="Comic Sans MS" w:eastAsia="Comic Sans MS" w:hAnsi="Comic Sans MS" w:cs="Comic Sans MS"/>
          <w:color w:val="2A2F31"/>
          <w:lang w:val="fr-FR"/>
        </w:rPr>
        <w:t>dispenser</w:t>
      </w:r>
      <w:proofErr w:type="gramEnd"/>
      <w:r w:rsidRPr="247A2BC9">
        <w:rPr>
          <w:rFonts w:ascii="Comic Sans MS" w:eastAsia="Comic Sans MS" w:hAnsi="Comic Sans MS" w:cs="Comic Sans MS"/>
          <w:color w:val="2A2F31"/>
          <w:lang w:val="fr-FR"/>
        </w:rPr>
        <w:t xml:space="preserve"> des cours de religion catholique où les élèves sont évalués non sur leur foi, mais sur des connaissances culturelles en lien avec des traditions religieuses et philosophiques et leurs aptitudes à comprendre ce qui vient du passé en corrélation avec les défis d’aujourd’hui ;</w:t>
      </w:r>
    </w:p>
    <w:p w14:paraId="43C5918C" w14:textId="5E204F0E" w:rsidR="00DE5E2B" w:rsidRPr="00DE5E2B" w:rsidRDefault="685A3EF1" w:rsidP="247A2BC9">
      <w:pPr>
        <w:pStyle w:val="Paragraphedeliste"/>
        <w:numPr>
          <w:ilvl w:val="0"/>
          <w:numId w:val="4"/>
        </w:numPr>
        <w:shd w:val="clear" w:color="auto" w:fill="FFFFFF" w:themeFill="background1"/>
        <w:spacing w:after="0"/>
        <w:ind w:left="300"/>
        <w:jc w:val="both"/>
        <w:rPr>
          <w:rFonts w:ascii="Comic Sans MS" w:eastAsia="Comic Sans MS" w:hAnsi="Comic Sans MS" w:cs="Comic Sans MS"/>
          <w:color w:val="2A2F31"/>
          <w:lang w:val="fr-FR"/>
        </w:rPr>
      </w:pPr>
      <w:proofErr w:type="gramStart"/>
      <w:r w:rsidRPr="247A2BC9">
        <w:rPr>
          <w:rFonts w:ascii="Comic Sans MS" w:eastAsia="Comic Sans MS" w:hAnsi="Comic Sans MS" w:cs="Comic Sans MS"/>
          <w:color w:val="2A2F31"/>
          <w:lang w:val="fr-FR"/>
        </w:rPr>
        <w:t>fêter</w:t>
      </w:r>
      <w:proofErr w:type="gramEnd"/>
      <w:r w:rsidRPr="247A2BC9">
        <w:rPr>
          <w:rFonts w:ascii="Comic Sans MS" w:eastAsia="Comic Sans MS" w:hAnsi="Comic Sans MS" w:cs="Comic Sans MS"/>
          <w:color w:val="2A2F31"/>
          <w:lang w:val="fr-FR"/>
        </w:rPr>
        <w:t xml:space="preserve"> et célébrer nos événements régulièrement et dans le cadre de la pastorale scolaire, dans leur dimension humaine et spirituelle.</w:t>
      </w:r>
    </w:p>
    <w:p w14:paraId="25531A0A" w14:textId="7A7CF394" w:rsidR="00DE5E2B" w:rsidRPr="00DE5E2B" w:rsidRDefault="685A3EF1" w:rsidP="247A2BC9">
      <w:pPr>
        <w:shd w:val="clear" w:color="auto" w:fill="FFFFFF" w:themeFill="background1"/>
        <w:suppressAutoHyphens w:val="0"/>
        <w:jc w:val="both"/>
        <w:rPr>
          <w:rFonts w:ascii="Comic Sans MS" w:eastAsia="Comic Sans MS" w:hAnsi="Comic Sans MS" w:cs="Comic Sans MS"/>
          <w:i/>
          <w:iCs/>
          <w:color w:val="2A2F31"/>
          <w:sz w:val="22"/>
          <w:szCs w:val="22"/>
          <w:lang w:val="fr-FR"/>
        </w:rPr>
      </w:pPr>
      <w:r w:rsidRPr="247A2BC9">
        <w:rPr>
          <w:rFonts w:ascii="Comic Sans MS" w:eastAsia="Comic Sans MS" w:hAnsi="Comic Sans MS" w:cs="Comic Sans MS"/>
          <w:i/>
          <w:iCs/>
          <w:color w:val="2A2F31"/>
          <w:sz w:val="22"/>
          <w:szCs w:val="22"/>
          <w:lang w:val="fr-FR"/>
        </w:rPr>
        <w:t>L’éducation religieuse est donc une dimension importante de notre enseignement qui, respectueux des convictions de chacun et de sa liberté, veut aussi affirmer son caractère confessionnel, comme le garantit la Constitution.</w:t>
      </w:r>
    </w:p>
    <w:p w14:paraId="6B62F1B3" w14:textId="2CC24B02" w:rsidR="00DE5E2B" w:rsidRPr="00DE5E2B" w:rsidRDefault="00DE5E2B" w:rsidP="00DE5E2B">
      <w:pPr>
        <w:suppressAutoHyphens w:val="0"/>
        <w:jc w:val="both"/>
        <w:rPr>
          <w:rFonts w:ascii="Comic Sans MS" w:hAnsi="Comic Sans MS"/>
          <w:sz w:val="16"/>
          <w:szCs w:val="16"/>
          <w:lang w:val="fr-FR" w:eastAsia="fr-FR"/>
        </w:rPr>
      </w:pPr>
    </w:p>
    <w:p w14:paraId="21B84ADD" w14:textId="5892560B" w:rsidR="00DE5E2B" w:rsidRPr="00DE5E2B" w:rsidRDefault="00DE5E2B" w:rsidP="08CBBBC2">
      <w:pPr>
        <w:keepNext/>
        <w:tabs>
          <w:tab w:val="left" w:pos="567"/>
        </w:tabs>
        <w:suppressAutoHyphens w:val="0"/>
        <w:ind w:left="720"/>
        <w:jc w:val="both"/>
        <w:outlineLvl w:val="0"/>
        <w:rPr>
          <w:rFonts w:ascii="Comic Sans MS" w:hAnsi="Comic Sans MS"/>
          <w:b/>
          <w:bCs/>
          <w:smallCaps/>
          <w:lang w:val="fr-FR" w:eastAsia="fr-FR"/>
        </w:rPr>
      </w:pPr>
      <w:r w:rsidRPr="08CBBBC2">
        <w:rPr>
          <w:rFonts w:ascii="Comic Sans MS" w:hAnsi="Comic Sans MS"/>
          <w:b/>
          <w:bCs/>
          <w:smallCaps/>
          <w:lang w:val="fr-FR" w:eastAsia="fr-FR"/>
        </w:rPr>
        <w:t>Pour résumer et conclure</w:t>
      </w:r>
    </w:p>
    <w:p w14:paraId="48FBB270" w14:textId="31BC250E" w:rsidR="247A2BC9" w:rsidRDefault="247A2BC9" w:rsidP="247A2BC9">
      <w:pPr>
        <w:keepNext/>
        <w:tabs>
          <w:tab w:val="left" w:pos="567"/>
        </w:tabs>
        <w:ind w:left="720"/>
        <w:jc w:val="both"/>
        <w:outlineLvl w:val="0"/>
        <w:rPr>
          <w:rFonts w:ascii="Comic Sans MS" w:hAnsi="Comic Sans MS"/>
          <w:b/>
          <w:bCs/>
          <w:smallCaps/>
          <w:lang w:val="fr-FR" w:eastAsia="fr-FR"/>
        </w:rPr>
      </w:pPr>
    </w:p>
    <w:p w14:paraId="6F67F760" w14:textId="315234D6" w:rsidR="5494F6C9" w:rsidRDefault="5494F6C9" w:rsidP="247A2BC9">
      <w:pPr>
        <w:keepNext/>
        <w:tabs>
          <w:tab w:val="left" w:pos="567"/>
        </w:tabs>
        <w:jc w:val="both"/>
        <w:outlineLvl w:val="0"/>
        <w:rPr>
          <w:rFonts w:ascii="Comic Sans MS" w:eastAsia="Comic Sans MS" w:hAnsi="Comic Sans MS" w:cs="Comic Sans MS"/>
          <w:i/>
          <w:iCs/>
          <w:color w:val="2A2F31"/>
          <w:sz w:val="22"/>
          <w:szCs w:val="22"/>
          <w:lang w:val="fr-FR"/>
        </w:rPr>
      </w:pPr>
      <w:r w:rsidRPr="247A2BC9">
        <w:rPr>
          <w:rFonts w:ascii="Comic Sans MS" w:eastAsia="Comic Sans MS" w:hAnsi="Comic Sans MS" w:cs="Comic Sans MS"/>
          <w:color w:val="2A2F31"/>
          <w:sz w:val="22"/>
          <w:szCs w:val="22"/>
          <w:lang w:val="fr-FR"/>
        </w:rPr>
        <w:t xml:space="preserve">Nos trois écoles MARIA ASSUMPTA sont des lieux d’enseignement, d’éducation aux valeurs évangéliques, humanistes et démocratiques. Elles sont des lieux où se propose la foi, où celle-ci doit pouvoir trouver de </w:t>
      </w:r>
      <w:r w:rsidRPr="247A2BC9">
        <w:rPr>
          <w:rFonts w:ascii="Comic Sans MS" w:eastAsia="Comic Sans MS" w:hAnsi="Comic Sans MS" w:cs="Comic Sans MS"/>
          <w:color w:val="2A2F31"/>
          <w:sz w:val="22"/>
          <w:szCs w:val="22"/>
          <w:lang w:val="fr-FR"/>
        </w:rPr>
        <w:lastRenderedPageBreak/>
        <w:t xml:space="preserve">quoi se nourrir et se développer. Ce faisant, elles accueillent aujourd’hui des élèves, des parents et des équipes éducatives pluriels sur le plan social, culturel et convictionnel. </w:t>
      </w:r>
      <w:r w:rsidRPr="247A2BC9">
        <w:rPr>
          <w:rFonts w:ascii="Comic Sans MS" w:eastAsia="Comic Sans MS" w:hAnsi="Comic Sans MS" w:cs="Comic Sans MS"/>
          <w:i/>
          <w:iCs/>
          <w:color w:val="2A2F31"/>
          <w:sz w:val="22"/>
          <w:szCs w:val="22"/>
          <w:lang w:val="fr-FR"/>
        </w:rPr>
        <w:t>Elles veulent former des personnes autonomes, ouvertes aux autres et au monde, dans une quête de sens et de bien commun.</w:t>
      </w:r>
    </w:p>
    <w:p w14:paraId="047ECE2E" w14:textId="7F78DCE4" w:rsidR="247A2BC9" w:rsidRDefault="247A2BC9" w:rsidP="247A2BC9">
      <w:pPr>
        <w:keepNext/>
        <w:tabs>
          <w:tab w:val="left" w:pos="567"/>
        </w:tabs>
        <w:ind w:left="720"/>
        <w:jc w:val="both"/>
        <w:outlineLvl w:val="0"/>
        <w:rPr>
          <w:rFonts w:ascii="Comic Sans MS" w:hAnsi="Comic Sans MS"/>
          <w:b/>
          <w:bCs/>
          <w:smallCaps/>
          <w:lang w:val="fr-FR" w:eastAsia="fr-FR"/>
        </w:rPr>
      </w:pPr>
    </w:p>
    <w:p w14:paraId="769D0D3C" w14:textId="77777777" w:rsidR="00DE5E2B" w:rsidRPr="00DE5E2B" w:rsidRDefault="00DE5E2B" w:rsidP="00DE5E2B">
      <w:pPr>
        <w:suppressAutoHyphens w:val="0"/>
        <w:jc w:val="both"/>
        <w:rPr>
          <w:rFonts w:ascii="Comic Sans MS" w:hAnsi="Comic Sans MS"/>
          <w:sz w:val="16"/>
          <w:szCs w:val="16"/>
          <w:lang w:val="fr-FR" w:eastAsia="fr-FR"/>
        </w:rPr>
      </w:pPr>
    </w:p>
    <w:p w14:paraId="00137E27" w14:textId="77777777" w:rsidR="00E02BF4" w:rsidRPr="00DE5E2B" w:rsidRDefault="00E02BF4">
      <w:pPr>
        <w:jc w:val="right"/>
        <w:rPr>
          <w:rFonts w:ascii="Comic Sans MS" w:hAnsi="Comic Sans MS"/>
          <w:sz w:val="20"/>
        </w:rPr>
      </w:pPr>
      <w:r w:rsidRPr="00DE5E2B">
        <w:rPr>
          <w:rFonts w:ascii="Comic Sans MS" w:hAnsi="Comic Sans MS"/>
          <w:sz w:val="20"/>
        </w:rPr>
        <w:t>Les membres du P.O. en collaboration avec</w:t>
      </w:r>
    </w:p>
    <w:p w14:paraId="7A1366AB" w14:textId="77777777" w:rsidR="00E02BF4" w:rsidRPr="00DE5E2B" w:rsidRDefault="00451E95">
      <w:pPr>
        <w:jc w:val="right"/>
        <w:rPr>
          <w:rFonts w:ascii="Comic Sans MS" w:hAnsi="Comic Sans MS"/>
          <w:sz w:val="20"/>
        </w:rPr>
      </w:pPr>
      <w:proofErr w:type="gramStart"/>
      <w:r w:rsidRPr="00DE5E2B">
        <w:rPr>
          <w:rFonts w:ascii="Comic Sans MS" w:hAnsi="Comic Sans MS"/>
          <w:sz w:val="20"/>
        </w:rPr>
        <w:t>l</w:t>
      </w:r>
      <w:r w:rsidR="00E02BF4" w:rsidRPr="00DE5E2B">
        <w:rPr>
          <w:rFonts w:ascii="Comic Sans MS" w:hAnsi="Comic Sans MS"/>
          <w:sz w:val="20"/>
        </w:rPr>
        <w:t>es</w:t>
      </w:r>
      <w:proofErr w:type="gramEnd"/>
      <w:r w:rsidR="00E02BF4" w:rsidRPr="00DE5E2B">
        <w:rPr>
          <w:rFonts w:ascii="Comic Sans MS" w:hAnsi="Comic Sans MS"/>
          <w:sz w:val="20"/>
        </w:rPr>
        <w:t xml:space="preserve"> enseignants du Centre Scolaire Maria </w:t>
      </w:r>
      <w:proofErr w:type="spellStart"/>
      <w:r w:rsidR="00E02BF4" w:rsidRPr="00DE5E2B">
        <w:rPr>
          <w:rFonts w:ascii="Comic Sans MS" w:hAnsi="Comic Sans MS"/>
          <w:sz w:val="20"/>
        </w:rPr>
        <w:t>Assumpta</w:t>
      </w:r>
      <w:proofErr w:type="spellEnd"/>
      <w:r w:rsidR="00E02BF4" w:rsidRPr="00DE5E2B">
        <w:rPr>
          <w:rFonts w:ascii="Comic Sans MS" w:hAnsi="Comic Sans MS"/>
          <w:sz w:val="20"/>
        </w:rPr>
        <w:t xml:space="preserve"> </w:t>
      </w:r>
    </w:p>
    <w:p w14:paraId="022AE731" w14:textId="77777777" w:rsidR="00DE5E2B" w:rsidRPr="00DE5E2B" w:rsidRDefault="00DE5E2B" w:rsidP="1B999212">
      <w:pPr>
        <w:rPr>
          <w:rFonts w:ascii="Comic Sans MS" w:hAnsi="Comic Sans MS"/>
          <w:sz w:val="20"/>
          <w:szCs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p>
    <w:p w14:paraId="071A987B" w14:textId="6A27586D" w:rsidR="45883636" w:rsidRDefault="24BF2B54" w:rsidP="45883636">
      <w:pPr>
        <w:rPr>
          <w:rFonts w:ascii="Comic Sans MS" w:hAnsi="Comic Sans MS"/>
          <w:sz w:val="20"/>
          <w:szCs w:val="20"/>
        </w:rPr>
      </w:pPr>
      <w:r w:rsidRPr="08CBBBC2">
        <w:rPr>
          <w:rFonts w:ascii="Comic Sans MS" w:hAnsi="Comic Sans MS"/>
          <w:sz w:val="20"/>
          <w:szCs w:val="20"/>
        </w:rPr>
        <w:t>Version 2025 - 2026</w:t>
      </w:r>
    </w:p>
    <w:p w14:paraId="544475DF" w14:textId="43B0CA83" w:rsidR="45883636" w:rsidRDefault="45883636" w:rsidP="45883636">
      <w:pPr>
        <w:rPr>
          <w:rFonts w:ascii="Comic Sans MS" w:hAnsi="Comic Sans MS"/>
          <w:sz w:val="20"/>
          <w:szCs w:val="20"/>
        </w:rPr>
      </w:pPr>
    </w:p>
    <w:p w14:paraId="24262904" w14:textId="37F1FCEC" w:rsidR="45883636" w:rsidRDefault="45883636" w:rsidP="45883636">
      <w:pPr>
        <w:rPr>
          <w:rFonts w:ascii="Comic Sans MS" w:hAnsi="Comic Sans MS"/>
          <w:sz w:val="20"/>
          <w:szCs w:val="20"/>
        </w:rPr>
      </w:pPr>
    </w:p>
    <w:p w14:paraId="47787C9A" w14:textId="54F133EB" w:rsidR="45883636" w:rsidRDefault="45883636" w:rsidP="45883636">
      <w:pPr>
        <w:rPr>
          <w:rFonts w:ascii="Comic Sans MS" w:hAnsi="Comic Sans MS"/>
          <w:sz w:val="20"/>
          <w:szCs w:val="20"/>
        </w:rPr>
      </w:pPr>
    </w:p>
    <w:p w14:paraId="1231BE67" w14:textId="77777777" w:rsidR="00E02BF4" w:rsidRDefault="00E02BF4">
      <w:pPr>
        <w:pStyle w:val="Title0"/>
        <w:jc w:val="both"/>
        <w:rPr>
          <w:b w:val="0"/>
          <w:iCs/>
          <w:lang w:val="fr-BE"/>
        </w:rPr>
      </w:pPr>
    </w:p>
    <w:p w14:paraId="331C9E18" w14:textId="77777777" w:rsidR="00E02BF4" w:rsidRDefault="00E02BF4">
      <w:pPr>
        <w:rPr>
          <w:rFonts w:ascii="Comic Sans MS" w:hAnsi="Comic Sans MS"/>
          <w:b/>
          <w:bCs/>
          <w:sz w:val="36"/>
          <w:lang w:val="fr-FR"/>
        </w:rPr>
      </w:pPr>
      <w:r>
        <w:br w:type="page"/>
      </w:r>
      <w:r>
        <w:rPr>
          <w:rFonts w:ascii="Comic Sans MS" w:hAnsi="Comic Sans MS"/>
          <w:b/>
          <w:bCs/>
          <w:sz w:val="36"/>
          <w:lang w:val="fr-FR"/>
        </w:rPr>
        <w:lastRenderedPageBreak/>
        <w:t xml:space="preserve">Chapitre </w:t>
      </w:r>
      <w:r w:rsidR="004A7F29">
        <w:rPr>
          <w:rFonts w:ascii="Comic Sans MS" w:hAnsi="Comic Sans MS"/>
          <w:b/>
          <w:bCs/>
          <w:sz w:val="36"/>
          <w:lang w:val="fr-FR"/>
        </w:rPr>
        <w:t>1 :</w:t>
      </w:r>
      <w:r>
        <w:rPr>
          <w:rFonts w:ascii="Comic Sans MS" w:hAnsi="Comic Sans MS"/>
          <w:b/>
          <w:bCs/>
          <w:sz w:val="36"/>
          <w:lang w:val="fr-FR"/>
        </w:rPr>
        <w:t xml:space="preserve"> Projet d’école.</w:t>
      </w:r>
      <w:r>
        <w:rPr>
          <w:rFonts w:ascii="Comic Sans MS" w:hAnsi="Comic Sans MS"/>
          <w:sz w:val="36"/>
          <w:lang w:val="fr-FR"/>
        </w:rPr>
        <w:t xml:space="preserve"> </w:t>
      </w:r>
    </w:p>
    <w:p w14:paraId="36FEB5B0" w14:textId="77777777" w:rsidR="00E02BF4" w:rsidRDefault="00E02BF4">
      <w:pPr>
        <w:pStyle w:val="Title0"/>
        <w:jc w:val="both"/>
        <w:rPr>
          <w:b w:val="0"/>
          <w:iCs/>
          <w:lang w:val="fr-FR"/>
        </w:rPr>
      </w:pPr>
    </w:p>
    <w:p w14:paraId="3C903107" w14:textId="77777777" w:rsidR="00E02BF4" w:rsidRPr="00BB3238" w:rsidRDefault="00E02BF4">
      <w:pPr>
        <w:pStyle w:val="Titre2"/>
        <w:tabs>
          <w:tab w:val="left" w:pos="0"/>
        </w:tabs>
        <w:jc w:val="left"/>
        <w:rPr>
          <w:rFonts w:ascii="Broadway" w:hAnsi="Broadway"/>
          <w:b/>
          <w:u w:val="single"/>
        </w:rPr>
      </w:pPr>
      <w:r w:rsidRPr="00BB3238">
        <w:rPr>
          <w:rFonts w:ascii="Broadway" w:hAnsi="Broadway"/>
          <w:b/>
          <w:u w:val="single"/>
        </w:rPr>
        <w:t>Le projet pédagogique</w:t>
      </w:r>
    </w:p>
    <w:p w14:paraId="30D7AA69" w14:textId="77777777" w:rsidR="00E02BF4" w:rsidRDefault="00E02BF4">
      <w:pPr>
        <w:rPr>
          <w:rFonts w:ascii="Bauhaus 93" w:hAnsi="Bauhaus 93"/>
        </w:rPr>
      </w:pPr>
    </w:p>
    <w:p w14:paraId="77B3B848" w14:textId="77777777" w:rsidR="00E02BF4" w:rsidRDefault="00E02BF4">
      <w:pPr>
        <w:pStyle w:val="Corpsdetexte"/>
      </w:pPr>
      <w:r>
        <w:t>Le projet pédagogique définit les visées pédagogiques et les choix méthodologiques qui permettent de mettre en œuvre le projet éducatif.</w:t>
      </w:r>
    </w:p>
    <w:p w14:paraId="7196D064" w14:textId="77777777" w:rsidR="00E02BF4" w:rsidRDefault="00E02BF4">
      <w:pPr>
        <w:pStyle w:val="Corpsdetexte"/>
      </w:pPr>
    </w:p>
    <w:p w14:paraId="4F2C1882" w14:textId="77777777" w:rsidR="00E02BF4" w:rsidRDefault="00E02BF4">
      <w:pPr>
        <w:jc w:val="both"/>
        <w:rPr>
          <w:rFonts w:ascii="Comic Sans MS" w:hAnsi="Comic Sans MS"/>
          <w:b/>
          <w:sz w:val="20"/>
        </w:rPr>
      </w:pPr>
      <w:r>
        <w:rPr>
          <w:rFonts w:ascii="Comic Sans MS" w:hAnsi="Comic Sans MS"/>
          <w:sz w:val="20"/>
        </w:rPr>
        <w:t xml:space="preserve">Il constitue </w:t>
      </w:r>
      <w:r>
        <w:rPr>
          <w:rFonts w:ascii="Comic Sans MS" w:hAnsi="Comic Sans MS"/>
          <w:b/>
          <w:sz w:val="20"/>
        </w:rPr>
        <w:t>un ensemble de convictions pédagogiques et de moyens généraux.</w:t>
      </w:r>
    </w:p>
    <w:p w14:paraId="34FF1C98" w14:textId="77777777" w:rsidR="00E02BF4" w:rsidRDefault="00E02BF4">
      <w:pPr>
        <w:jc w:val="both"/>
        <w:rPr>
          <w:rFonts w:ascii="Comic Sans MS" w:hAnsi="Comic Sans MS"/>
          <w:b/>
          <w:sz w:val="20"/>
        </w:rPr>
      </w:pPr>
    </w:p>
    <w:p w14:paraId="7F647D2B" w14:textId="77777777" w:rsidR="00E02BF4" w:rsidRDefault="00E02BF4">
      <w:pPr>
        <w:jc w:val="both"/>
        <w:rPr>
          <w:rFonts w:ascii="Comic Sans MS" w:hAnsi="Comic Sans MS"/>
          <w:sz w:val="20"/>
        </w:rPr>
      </w:pPr>
      <w:r>
        <w:rPr>
          <w:rFonts w:ascii="Comic Sans MS" w:hAnsi="Comic Sans MS"/>
          <w:b/>
          <w:sz w:val="20"/>
        </w:rPr>
        <w:t>Les convictions</w:t>
      </w:r>
      <w:r>
        <w:rPr>
          <w:rFonts w:ascii="Comic Sans MS" w:hAnsi="Comic Sans MS"/>
          <w:sz w:val="20"/>
        </w:rPr>
        <w:t xml:space="preserve"> vont dans le sens d'une pédagogie centrée sur la personne de l'élève, et qui sache accueillir tous les enfants, aider chacun d'eux à développer une personnalité autonome et ouverte aux autres, et à se construire un patrimoine de savoirs et de compétences. L'école est un milieu de vie à part entière, où le droit à l'erreur est reconnu, où la qualité du respect et de l'écoute de l'autre doit être privilégiée.</w:t>
      </w:r>
    </w:p>
    <w:p w14:paraId="6D072C0D" w14:textId="77777777" w:rsidR="00E02BF4" w:rsidRDefault="00E02BF4">
      <w:pPr>
        <w:jc w:val="both"/>
        <w:rPr>
          <w:rFonts w:ascii="Comic Sans MS" w:hAnsi="Comic Sans MS"/>
          <w:sz w:val="20"/>
        </w:rPr>
      </w:pPr>
    </w:p>
    <w:p w14:paraId="2C1D6577" w14:textId="77777777" w:rsidR="00E02BF4" w:rsidRDefault="00E02BF4">
      <w:pPr>
        <w:jc w:val="both"/>
        <w:rPr>
          <w:rFonts w:ascii="Comic Sans MS" w:hAnsi="Comic Sans MS"/>
          <w:b/>
          <w:sz w:val="20"/>
        </w:rPr>
      </w:pPr>
      <w:r>
        <w:rPr>
          <w:rFonts w:ascii="Comic Sans MS" w:hAnsi="Comic Sans MS"/>
          <w:b/>
          <w:sz w:val="20"/>
        </w:rPr>
        <w:t>Une telle pédagogie est :</w:t>
      </w:r>
    </w:p>
    <w:p w14:paraId="48A21919" w14:textId="77777777" w:rsidR="00E02BF4" w:rsidRDefault="00E02BF4">
      <w:pPr>
        <w:jc w:val="both"/>
        <w:rPr>
          <w:rFonts w:ascii="Comic Sans MS" w:hAnsi="Comic Sans MS"/>
          <w:sz w:val="20"/>
        </w:rPr>
      </w:pPr>
    </w:p>
    <w:p w14:paraId="6779E327" w14:textId="77777777" w:rsidR="00E02BF4" w:rsidRDefault="00E02BF4">
      <w:pPr>
        <w:jc w:val="both"/>
        <w:rPr>
          <w:rFonts w:ascii="Comic Sans MS" w:hAnsi="Comic Sans MS"/>
          <w:sz w:val="20"/>
        </w:rPr>
      </w:pPr>
      <w:proofErr w:type="gramStart"/>
      <w:r>
        <w:rPr>
          <w:rFonts w:ascii="Comic Sans MS" w:hAnsi="Comic Sans MS"/>
          <w:b/>
          <w:sz w:val="20"/>
        </w:rPr>
        <w:t>construite</w:t>
      </w:r>
      <w:proofErr w:type="gramEnd"/>
      <w:r>
        <w:rPr>
          <w:rFonts w:ascii="Comic Sans MS" w:hAnsi="Comic Sans MS"/>
          <w:b/>
          <w:sz w:val="20"/>
        </w:rPr>
        <w:t xml:space="preserve"> sur le sens</w:t>
      </w:r>
      <w:r>
        <w:rPr>
          <w:rFonts w:ascii="Comic Sans MS" w:hAnsi="Comic Sans MS"/>
          <w:sz w:val="20"/>
        </w:rPr>
        <w:t>, c'est-à-dire :</w:t>
      </w:r>
    </w:p>
    <w:p w14:paraId="223B7011" w14:textId="77777777" w:rsidR="00E02BF4" w:rsidRDefault="00E02BF4">
      <w:pPr>
        <w:numPr>
          <w:ilvl w:val="0"/>
          <w:numId w:val="21"/>
        </w:numPr>
        <w:tabs>
          <w:tab w:val="left" w:pos="360"/>
        </w:tabs>
        <w:ind w:left="360" w:hanging="360"/>
        <w:jc w:val="both"/>
        <w:rPr>
          <w:rFonts w:ascii="Comic Sans MS" w:hAnsi="Comic Sans MS"/>
          <w:sz w:val="20"/>
        </w:rPr>
      </w:pPr>
      <w:proofErr w:type="gramStart"/>
      <w:r>
        <w:rPr>
          <w:rFonts w:ascii="Comic Sans MS" w:hAnsi="Comic Sans MS"/>
          <w:sz w:val="20"/>
        </w:rPr>
        <w:t>centrée</w:t>
      </w:r>
      <w:proofErr w:type="gramEnd"/>
      <w:r>
        <w:rPr>
          <w:rFonts w:ascii="Comic Sans MS" w:hAnsi="Comic Sans MS"/>
          <w:sz w:val="20"/>
        </w:rPr>
        <w:t xml:space="preserve"> sur l'apprentissage : l'élève ne reçoit pas passivement un enseignement, il prend une place centrale et active dans son propre </w:t>
      </w:r>
      <w:proofErr w:type="gramStart"/>
      <w:r>
        <w:rPr>
          <w:rFonts w:ascii="Comic Sans MS" w:hAnsi="Comic Sans MS"/>
          <w:sz w:val="20"/>
        </w:rPr>
        <w:t>apprentissage;</w:t>
      </w:r>
      <w:proofErr w:type="gramEnd"/>
      <w:r>
        <w:rPr>
          <w:rFonts w:ascii="Comic Sans MS" w:hAnsi="Comic Sans MS"/>
          <w:sz w:val="20"/>
        </w:rPr>
        <w:t xml:space="preserve"> il est donc indispensable que les élèves deviennent les acteurs de leur propre formation. Qu'il s'agisse d'apprendre ou même d'évaluer la qualité du travail, l'élève ne peut se borner à enregistrer des savoirs et à additionner des points. Il lui faut comprendre avant tout que la connaissance naît d'une </w:t>
      </w:r>
      <w:r>
        <w:rPr>
          <w:rFonts w:ascii="Comic Sans MS" w:hAnsi="Comic Sans MS"/>
          <w:b/>
          <w:bCs/>
          <w:sz w:val="20"/>
        </w:rPr>
        <w:t>découverte personnelle</w:t>
      </w:r>
      <w:r>
        <w:rPr>
          <w:rFonts w:ascii="Comic Sans MS" w:hAnsi="Comic Sans MS"/>
          <w:sz w:val="20"/>
        </w:rPr>
        <w:t xml:space="preserve"> et que </w:t>
      </w:r>
      <w:r>
        <w:rPr>
          <w:rFonts w:ascii="Comic Sans MS" w:hAnsi="Comic Sans MS"/>
          <w:b/>
          <w:bCs/>
          <w:sz w:val="20"/>
        </w:rPr>
        <w:t>l'évaluation de</w:t>
      </w:r>
      <w:r>
        <w:rPr>
          <w:rFonts w:ascii="Comic Sans MS" w:hAnsi="Comic Sans MS"/>
          <w:sz w:val="20"/>
        </w:rPr>
        <w:t xml:space="preserve"> </w:t>
      </w:r>
      <w:r>
        <w:rPr>
          <w:rFonts w:ascii="Comic Sans MS" w:hAnsi="Comic Sans MS"/>
          <w:b/>
          <w:bCs/>
          <w:sz w:val="20"/>
        </w:rPr>
        <w:t>l'erreur</w:t>
      </w:r>
      <w:r>
        <w:rPr>
          <w:rFonts w:ascii="Comic Sans MS" w:hAnsi="Comic Sans MS"/>
          <w:sz w:val="20"/>
        </w:rPr>
        <w:t xml:space="preserve"> est l'une des meilleures manières d'y </w:t>
      </w:r>
      <w:proofErr w:type="gramStart"/>
      <w:r>
        <w:rPr>
          <w:rFonts w:ascii="Comic Sans MS" w:hAnsi="Comic Sans MS"/>
          <w:sz w:val="20"/>
        </w:rPr>
        <w:t>parvenir;</w:t>
      </w:r>
      <w:proofErr w:type="gramEnd"/>
      <w:r>
        <w:rPr>
          <w:rFonts w:ascii="Comic Sans MS" w:hAnsi="Comic Sans MS"/>
          <w:sz w:val="20"/>
        </w:rPr>
        <w:t xml:space="preserve"> l'école et les enseignants, comme les parents, doivent être attentifs à favoriser l'autonomie de l'élève. Celui-ci se met en recherche, prend des initiatives et des responsabilités, s'appuie sur ce qu'il sait déjà, se confronte avec d'autres, s'</w:t>
      </w:r>
      <w:r w:rsidR="004A7F29">
        <w:rPr>
          <w:rFonts w:ascii="Comic Sans MS" w:hAnsi="Comic Sans MS"/>
          <w:sz w:val="20"/>
        </w:rPr>
        <w:t xml:space="preserve">auto </w:t>
      </w:r>
      <w:proofErr w:type="gramStart"/>
      <w:r w:rsidR="004A7F29">
        <w:rPr>
          <w:rFonts w:ascii="Comic Sans MS" w:hAnsi="Comic Sans MS"/>
          <w:sz w:val="20"/>
        </w:rPr>
        <w:t>évalue</w:t>
      </w:r>
      <w:r>
        <w:rPr>
          <w:rFonts w:ascii="Comic Sans MS" w:hAnsi="Comic Sans MS"/>
          <w:sz w:val="20"/>
        </w:rPr>
        <w:t>;</w:t>
      </w:r>
      <w:proofErr w:type="gramEnd"/>
      <w:r>
        <w:rPr>
          <w:rFonts w:ascii="Comic Sans MS" w:hAnsi="Comic Sans MS"/>
          <w:sz w:val="20"/>
        </w:rPr>
        <w:t xml:space="preserve"> peu à peu il devient ainsi le créateur de sa propre vie et évite de se laisser penser par le milieu </w:t>
      </w:r>
      <w:proofErr w:type="gramStart"/>
      <w:r>
        <w:rPr>
          <w:rFonts w:ascii="Comic Sans MS" w:hAnsi="Comic Sans MS"/>
          <w:sz w:val="20"/>
        </w:rPr>
        <w:t>environnant;</w:t>
      </w:r>
      <w:proofErr w:type="gramEnd"/>
    </w:p>
    <w:p w14:paraId="0E10B367" w14:textId="77777777" w:rsidR="00E02BF4" w:rsidRDefault="00E02BF4">
      <w:pPr>
        <w:numPr>
          <w:ilvl w:val="0"/>
          <w:numId w:val="21"/>
        </w:numPr>
        <w:tabs>
          <w:tab w:val="left" w:pos="360"/>
        </w:tabs>
        <w:ind w:left="360" w:hanging="360"/>
        <w:jc w:val="both"/>
        <w:rPr>
          <w:rFonts w:ascii="Comic Sans MS" w:hAnsi="Comic Sans MS"/>
          <w:sz w:val="20"/>
        </w:rPr>
      </w:pPr>
      <w:proofErr w:type="gramStart"/>
      <w:r>
        <w:rPr>
          <w:rFonts w:ascii="Comic Sans MS" w:hAnsi="Comic Sans MS"/>
          <w:sz w:val="20"/>
        </w:rPr>
        <w:t>permettant</w:t>
      </w:r>
      <w:proofErr w:type="gramEnd"/>
      <w:r>
        <w:rPr>
          <w:rFonts w:ascii="Comic Sans MS" w:hAnsi="Comic Sans MS"/>
          <w:sz w:val="20"/>
        </w:rPr>
        <w:t xml:space="preserve"> à l'élève de devenir </w:t>
      </w:r>
      <w:r>
        <w:rPr>
          <w:rFonts w:ascii="Comic Sans MS" w:hAnsi="Comic Sans MS"/>
          <w:b/>
          <w:sz w:val="20"/>
        </w:rPr>
        <w:t>autonome, indépendant</w:t>
      </w:r>
      <w:r>
        <w:rPr>
          <w:rFonts w:ascii="Comic Sans MS" w:hAnsi="Comic Sans MS"/>
          <w:sz w:val="20"/>
        </w:rPr>
        <w:t xml:space="preserve"> et lui apprenant à structurer et gérer son temps comme ses choix. L'élève devrait pouvoir exprimer son vécu scolaire et quand il y a échec, le dépasser, prendre conscience de ses potentialités afin de restaurer sa propre image. Comme il ne peut le faire seul, il est important pour l'autorité, la famille, l'institution scolaire (parent, professeur, éducateur, </w:t>
      </w:r>
      <w:proofErr w:type="gramStart"/>
      <w:r>
        <w:rPr>
          <w:rFonts w:ascii="Comic Sans MS" w:hAnsi="Comic Sans MS"/>
          <w:sz w:val="20"/>
        </w:rPr>
        <w:t>direction,…</w:t>
      </w:r>
      <w:proofErr w:type="gramEnd"/>
      <w:r>
        <w:rPr>
          <w:rFonts w:ascii="Comic Sans MS" w:hAnsi="Comic Sans MS"/>
          <w:sz w:val="20"/>
        </w:rPr>
        <w:t xml:space="preserve">) de reconnaître le jeune. L'école doit se vivre comme un lieu social. Le nécessaire apprentissage à l'autonomie ne doit pas pour autant développer </w:t>
      </w:r>
      <w:proofErr w:type="gramStart"/>
      <w:r>
        <w:rPr>
          <w:rFonts w:ascii="Comic Sans MS" w:hAnsi="Comic Sans MS"/>
          <w:sz w:val="20"/>
        </w:rPr>
        <w:t>l'individualisme;</w:t>
      </w:r>
      <w:proofErr w:type="gramEnd"/>
      <w:r>
        <w:rPr>
          <w:rFonts w:ascii="Comic Sans MS" w:hAnsi="Comic Sans MS"/>
          <w:sz w:val="20"/>
        </w:rPr>
        <w:t xml:space="preserve"> l'élève apprendra à vivre et respecter la différence, la variété et la </w:t>
      </w:r>
      <w:proofErr w:type="gramStart"/>
      <w:r>
        <w:rPr>
          <w:rFonts w:ascii="Comic Sans MS" w:hAnsi="Comic Sans MS"/>
          <w:sz w:val="20"/>
        </w:rPr>
        <w:t>multiplicité;</w:t>
      </w:r>
      <w:proofErr w:type="gramEnd"/>
    </w:p>
    <w:p w14:paraId="10847A7F" w14:textId="77777777" w:rsidR="00E02BF4" w:rsidRDefault="00E02BF4">
      <w:pPr>
        <w:numPr>
          <w:ilvl w:val="0"/>
          <w:numId w:val="21"/>
        </w:numPr>
        <w:tabs>
          <w:tab w:val="left" w:pos="360"/>
        </w:tabs>
        <w:ind w:left="360" w:hanging="360"/>
        <w:jc w:val="both"/>
        <w:rPr>
          <w:rFonts w:ascii="Comic Sans MS" w:hAnsi="Comic Sans MS"/>
          <w:sz w:val="20"/>
        </w:rPr>
      </w:pPr>
      <w:proofErr w:type="gramStart"/>
      <w:r>
        <w:rPr>
          <w:rFonts w:ascii="Comic Sans MS" w:hAnsi="Comic Sans MS"/>
          <w:sz w:val="20"/>
        </w:rPr>
        <w:t>enrichie</w:t>
      </w:r>
      <w:proofErr w:type="gramEnd"/>
      <w:r>
        <w:rPr>
          <w:rFonts w:ascii="Comic Sans MS" w:hAnsi="Comic Sans MS"/>
          <w:sz w:val="20"/>
        </w:rPr>
        <w:t xml:space="preserve"> par le développement de l'esprit critique et du </w:t>
      </w:r>
      <w:proofErr w:type="gramStart"/>
      <w:r>
        <w:rPr>
          <w:rFonts w:ascii="Comic Sans MS" w:hAnsi="Comic Sans MS"/>
          <w:sz w:val="20"/>
        </w:rPr>
        <w:t>jugement;</w:t>
      </w:r>
      <w:proofErr w:type="gramEnd"/>
    </w:p>
    <w:p w14:paraId="46E5F930" w14:textId="77777777" w:rsidR="00E02BF4" w:rsidRDefault="00E02BF4">
      <w:pPr>
        <w:numPr>
          <w:ilvl w:val="0"/>
          <w:numId w:val="21"/>
        </w:numPr>
        <w:tabs>
          <w:tab w:val="left" w:pos="360"/>
        </w:tabs>
        <w:ind w:left="360" w:hanging="360"/>
        <w:jc w:val="both"/>
        <w:rPr>
          <w:rFonts w:ascii="Comic Sans MS" w:hAnsi="Comic Sans MS"/>
          <w:sz w:val="20"/>
        </w:rPr>
      </w:pPr>
      <w:proofErr w:type="gramStart"/>
      <w:r>
        <w:rPr>
          <w:rFonts w:ascii="Comic Sans MS" w:hAnsi="Comic Sans MS"/>
          <w:sz w:val="20"/>
        </w:rPr>
        <w:t>axée</w:t>
      </w:r>
      <w:proofErr w:type="gramEnd"/>
      <w:r>
        <w:rPr>
          <w:rFonts w:ascii="Comic Sans MS" w:hAnsi="Comic Sans MS"/>
          <w:sz w:val="20"/>
        </w:rPr>
        <w:t xml:space="preserve"> sur l'apprentissage de savoirs qui trouvent leur sens dans les réalités d'aujourd'hui, économiques, sociales et </w:t>
      </w:r>
      <w:proofErr w:type="gramStart"/>
      <w:r>
        <w:rPr>
          <w:rFonts w:ascii="Comic Sans MS" w:hAnsi="Comic Sans MS"/>
          <w:sz w:val="20"/>
        </w:rPr>
        <w:t>technologiques;</w:t>
      </w:r>
      <w:proofErr w:type="gramEnd"/>
    </w:p>
    <w:p w14:paraId="0C01BFD8" w14:textId="77777777" w:rsidR="00E02BF4" w:rsidRDefault="00E02BF4">
      <w:pPr>
        <w:numPr>
          <w:ilvl w:val="0"/>
          <w:numId w:val="21"/>
        </w:numPr>
        <w:tabs>
          <w:tab w:val="left" w:pos="360"/>
        </w:tabs>
        <w:ind w:left="360" w:hanging="360"/>
        <w:jc w:val="both"/>
        <w:rPr>
          <w:rFonts w:ascii="Comic Sans MS" w:hAnsi="Comic Sans MS"/>
          <w:sz w:val="20"/>
        </w:rPr>
      </w:pPr>
      <w:proofErr w:type="gramStart"/>
      <w:r>
        <w:rPr>
          <w:rFonts w:ascii="Comic Sans MS" w:hAnsi="Comic Sans MS"/>
          <w:sz w:val="20"/>
        </w:rPr>
        <w:t>orientée</w:t>
      </w:r>
      <w:proofErr w:type="gramEnd"/>
      <w:r>
        <w:rPr>
          <w:rFonts w:ascii="Comic Sans MS" w:hAnsi="Comic Sans MS"/>
          <w:sz w:val="20"/>
        </w:rPr>
        <w:t xml:space="preserve"> sur la construction progressive du projet d'insertion du jeune dans la vie sociale et </w:t>
      </w:r>
      <w:proofErr w:type="gramStart"/>
      <w:r>
        <w:rPr>
          <w:rFonts w:ascii="Comic Sans MS" w:hAnsi="Comic Sans MS"/>
          <w:sz w:val="20"/>
        </w:rPr>
        <w:t>professionnelle;</w:t>
      </w:r>
      <w:proofErr w:type="gramEnd"/>
    </w:p>
    <w:p w14:paraId="701D4C4B" w14:textId="77777777" w:rsidR="00E02BF4" w:rsidRDefault="00E02BF4">
      <w:pPr>
        <w:numPr>
          <w:ilvl w:val="0"/>
          <w:numId w:val="21"/>
        </w:numPr>
        <w:tabs>
          <w:tab w:val="left" w:pos="360"/>
        </w:tabs>
        <w:ind w:left="360" w:hanging="360"/>
        <w:jc w:val="both"/>
        <w:rPr>
          <w:rFonts w:ascii="Comic Sans MS" w:hAnsi="Comic Sans MS"/>
          <w:sz w:val="20"/>
        </w:rPr>
      </w:pPr>
      <w:proofErr w:type="gramStart"/>
      <w:r>
        <w:rPr>
          <w:rFonts w:ascii="Comic Sans MS" w:hAnsi="Comic Sans MS"/>
          <w:sz w:val="20"/>
        </w:rPr>
        <w:t>ancrée</w:t>
      </w:r>
      <w:proofErr w:type="gramEnd"/>
      <w:r>
        <w:rPr>
          <w:rFonts w:ascii="Comic Sans MS" w:hAnsi="Comic Sans MS"/>
          <w:sz w:val="20"/>
        </w:rPr>
        <w:t xml:space="preserve">, pour la réussite de chacun, dans la volonté de conduire les élèves à un niveau optimal de </w:t>
      </w:r>
      <w:proofErr w:type="gramStart"/>
      <w:r>
        <w:rPr>
          <w:rFonts w:ascii="Comic Sans MS" w:hAnsi="Comic Sans MS"/>
          <w:sz w:val="20"/>
        </w:rPr>
        <w:t>compétences;</w:t>
      </w:r>
      <w:proofErr w:type="gramEnd"/>
    </w:p>
    <w:p w14:paraId="244D8C04" w14:textId="77777777" w:rsidR="00E02BF4" w:rsidRDefault="00E02BF4">
      <w:pPr>
        <w:numPr>
          <w:ilvl w:val="0"/>
          <w:numId w:val="21"/>
        </w:numPr>
        <w:tabs>
          <w:tab w:val="left" w:pos="360"/>
        </w:tabs>
        <w:ind w:left="360" w:hanging="360"/>
        <w:jc w:val="both"/>
        <w:rPr>
          <w:rFonts w:ascii="Comic Sans MS" w:hAnsi="Comic Sans MS"/>
          <w:sz w:val="20"/>
        </w:rPr>
      </w:pPr>
      <w:proofErr w:type="gramStart"/>
      <w:r>
        <w:rPr>
          <w:rFonts w:ascii="Comic Sans MS" w:hAnsi="Comic Sans MS"/>
          <w:sz w:val="20"/>
        </w:rPr>
        <w:t>incluant</w:t>
      </w:r>
      <w:proofErr w:type="gramEnd"/>
      <w:r>
        <w:rPr>
          <w:rFonts w:ascii="Comic Sans MS" w:hAnsi="Comic Sans MS"/>
          <w:sz w:val="20"/>
        </w:rPr>
        <w:t xml:space="preserve"> une dimension de gratuité tant dans l'effort pédagogique (ne pas seulement travailler pour des points) que dans le souci des autres (ne pas seulement vouloir consommer l'école mais aussi y investir).</w:t>
      </w:r>
    </w:p>
    <w:p w14:paraId="6BD18F9B" w14:textId="77777777" w:rsidR="00E02BF4" w:rsidRDefault="00E02BF4">
      <w:pPr>
        <w:jc w:val="both"/>
        <w:rPr>
          <w:rFonts w:ascii="Comic Sans MS" w:hAnsi="Comic Sans MS"/>
          <w:sz w:val="20"/>
        </w:rPr>
      </w:pPr>
    </w:p>
    <w:p w14:paraId="568FA934" w14:textId="77777777" w:rsidR="00E02BF4" w:rsidRDefault="00E02BF4">
      <w:pPr>
        <w:jc w:val="both"/>
        <w:rPr>
          <w:rFonts w:ascii="Comic Sans MS" w:hAnsi="Comic Sans MS"/>
          <w:sz w:val="20"/>
        </w:rPr>
      </w:pPr>
      <w:proofErr w:type="gramStart"/>
      <w:r>
        <w:rPr>
          <w:rFonts w:ascii="Comic Sans MS" w:hAnsi="Comic Sans MS"/>
          <w:b/>
          <w:sz w:val="20"/>
        </w:rPr>
        <w:t>centrée</w:t>
      </w:r>
      <w:proofErr w:type="gramEnd"/>
      <w:r>
        <w:rPr>
          <w:rFonts w:ascii="Comic Sans MS" w:hAnsi="Comic Sans MS"/>
          <w:b/>
          <w:sz w:val="20"/>
        </w:rPr>
        <w:t xml:space="preserve"> sur la coopération et le partage</w:t>
      </w:r>
      <w:r>
        <w:rPr>
          <w:rFonts w:ascii="Comic Sans MS" w:hAnsi="Comic Sans MS"/>
          <w:sz w:val="20"/>
        </w:rPr>
        <w:t>, c'est-à-dire :</w:t>
      </w:r>
    </w:p>
    <w:p w14:paraId="6F614114" w14:textId="77777777" w:rsidR="00E02BF4" w:rsidRDefault="00E02BF4">
      <w:pPr>
        <w:numPr>
          <w:ilvl w:val="0"/>
          <w:numId w:val="18"/>
        </w:numPr>
        <w:tabs>
          <w:tab w:val="left" w:pos="360"/>
        </w:tabs>
        <w:ind w:left="360" w:hanging="360"/>
        <w:jc w:val="both"/>
        <w:rPr>
          <w:rFonts w:ascii="Comic Sans MS" w:hAnsi="Comic Sans MS"/>
          <w:sz w:val="20"/>
        </w:rPr>
      </w:pPr>
      <w:proofErr w:type="gramStart"/>
      <w:r>
        <w:rPr>
          <w:rFonts w:ascii="Comic Sans MS" w:hAnsi="Comic Sans MS"/>
          <w:sz w:val="20"/>
        </w:rPr>
        <w:t>fondée</w:t>
      </w:r>
      <w:proofErr w:type="gramEnd"/>
      <w:r>
        <w:rPr>
          <w:rFonts w:ascii="Comic Sans MS" w:hAnsi="Comic Sans MS"/>
          <w:sz w:val="20"/>
        </w:rPr>
        <w:t xml:space="preserve"> sur des comportements de travail collectif et individuel, qui favorisent la solidarité, la prise de responsabilités, la communication et </w:t>
      </w:r>
      <w:proofErr w:type="gramStart"/>
      <w:r>
        <w:rPr>
          <w:rFonts w:ascii="Comic Sans MS" w:hAnsi="Comic Sans MS"/>
          <w:sz w:val="20"/>
        </w:rPr>
        <w:t>l'autonomie;</w:t>
      </w:r>
      <w:proofErr w:type="gramEnd"/>
    </w:p>
    <w:p w14:paraId="5CABE7C7" w14:textId="77777777" w:rsidR="00E02BF4" w:rsidRDefault="00E02BF4">
      <w:pPr>
        <w:numPr>
          <w:ilvl w:val="0"/>
          <w:numId w:val="18"/>
        </w:numPr>
        <w:tabs>
          <w:tab w:val="left" w:pos="360"/>
        </w:tabs>
        <w:ind w:left="360" w:hanging="360"/>
        <w:jc w:val="both"/>
        <w:rPr>
          <w:rFonts w:ascii="Comic Sans MS" w:hAnsi="Comic Sans MS"/>
          <w:sz w:val="20"/>
        </w:rPr>
      </w:pPr>
      <w:proofErr w:type="gramStart"/>
      <w:r>
        <w:rPr>
          <w:rFonts w:ascii="Comic Sans MS" w:hAnsi="Comic Sans MS"/>
          <w:sz w:val="20"/>
        </w:rPr>
        <w:t>appuyée</w:t>
      </w:r>
      <w:proofErr w:type="gramEnd"/>
      <w:r>
        <w:rPr>
          <w:rFonts w:ascii="Comic Sans MS" w:hAnsi="Comic Sans MS"/>
          <w:sz w:val="20"/>
        </w:rPr>
        <w:t xml:space="preserve"> par des pratiques démocratiques réelles, dans le respect de règles de vie claires, le plus souvent conçues ensemble, cohérentes, connues de tous et </w:t>
      </w:r>
      <w:proofErr w:type="gramStart"/>
      <w:r>
        <w:rPr>
          <w:rFonts w:ascii="Comic Sans MS" w:hAnsi="Comic Sans MS"/>
          <w:sz w:val="20"/>
        </w:rPr>
        <w:t>partagées;</w:t>
      </w:r>
      <w:proofErr w:type="gramEnd"/>
    </w:p>
    <w:p w14:paraId="15DC008A" w14:textId="77777777" w:rsidR="00E02BF4" w:rsidRDefault="00E02BF4">
      <w:pPr>
        <w:numPr>
          <w:ilvl w:val="0"/>
          <w:numId w:val="18"/>
        </w:numPr>
        <w:tabs>
          <w:tab w:val="left" w:pos="360"/>
        </w:tabs>
        <w:ind w:left="360" w:hanging="360"/>
        <w:jc w:val="both"/>
      </w:pPr>
      <w:proofErr w:type="gramStart"/>
      <w:r w:rsidRPr="1B999212">
        <w:rPr>
          <w:rFonts w:ascii="Comic Sans MS" w:hAnsi="Comic Sans MS"/>
          <w:sz w:val="20"/>
          <w:szCs w:val="20"/>
        </w:rPr>
        <w:lastRenderedPageBreak/>
        <w:t>soucieuse</w:t>
      </w:r>
      <w:proofErr w:type="gramEnd"/>
      <w:r w:rsidRPr="1B999212">
        <w:rPr>
          <w:rFonts w:ascii="Comic Sans MS" w:hAnsi="Comic Sans MS"/>
          <w:sz w:val="20"/>
          <w:szCs w:val="20"/>
        </w:rPr>
        <w:t xml:space="preserve"> d'ouvrir les jeunes à une dimension européenne et mondiale, sans oublier la dimension intercommunautaire à l'intérieur de notre pays.</w:t>
      </w:r>
      <w:r>
        <w:br w:type="page"/>
      </w:r>
    </w:p>
    <w:p w14:paraId="1F589CAB" w14:textId="02FEE9FA" w:rsidR="1B999212" w:rsidRDefault="1B999212" w:rsidP="24D234D8">
      <w:pPr>
        <w:tabs>
          <w:tab w:val="left" w:pos="360"/>
        </w:tabs>
        <w:jc w:val="both"/>
        <w:rPr>
          <w:rFonts w:ascii="Comic Sans MS" w:hAnsi="Comic Sans MS"/>
          <w:sz w:val="20"/>
          <w:szCs w:val="20"/>
        </w:rPr>
      </w:pPr>
    </w:p>
    <w:p w14:paraId="55AA6A61" w14:textId="76A6F43E" w:rsidR="24D234D8" w:rsidRDefault="24D234D8" w:rsidP="24D234D8">
      <w:pPr>
        <w:tabs>
          <w:tab w:val="left" w:pos="360"/>
        </w:tabs>
        <w:jc w:val="both"/>
        <w:rPr>
          <w:rFonts w:ascii="Comic Sans MS" w:hAnsi="Comic Sans MS"/>
          <w:sz w:val="20"/>
          <w:szCs w:val="20"/>
        </w:rPr>
      </w:pPr>
    </w:p>
    <w:p w14:paraId="2F91D472" w14:textId="38941D79" w:rsidR="24D234D8" w:rsidRDefault="24D234D8" w:rsidP="24D234D8">
      <w:pPr>
        <w:tabs>
          <w:tab w:val="left" w:pos="360"/>
        </w:tabs>
        <w:jc w:val="both"/>
        <w:rPr>
          <w:rFonts w:ascii="Comic Sans MS" w:hAnsi="Comic Sans MS"/>
          <w:sz w:val="20"/>
          <w:szCs w:val="20"/>
        </w:rPr>
      </w:pPr>
    </w:p>
    <w:p w14:paraId="177DD15E" w14:textId="30BBB5BD" w:rsidR="24D234D8" w:rsidRDefault="24D234D8" w:rsidP="24D234D8">
      <w:pPr>
        <w:tabs>
          <w:tab w:val="left" w:pos="360"/>
        </w:tabs>
        <w:jc w:val="both"/>
        <w:rPr>
          <w:rFonts w:ascii="Comic Sans MS" w:hAnsi="Comic Sans MS"/>
          <w:sz w:val="20"/>
          <w:szCs w:val="20"/>
        </w:rPr>
      </w:pPr>
    </w:p>
    <w:p w14:paraId="1FFA22D3" w14:textId="77777777" w:rsidR="00E02BF4" w:rsidRDefault="00E02BF4">
      <w:pPr>
        <w:shd w:val="clear" w:color="auto" w:fill="A6A6A6"/>
        <w:rPr>
          <w:rFonts w:ascii="Comic Sans MS" w:hAnsi="Comic Sans MS"/>
          <w:sz w:val="36"/>
          <w:lang w:val="fr-FR"/>
        </w:rPr>
      </w:pPr>
      <w:r>
        <w:rPr>
          <w:rFonts w:ascii="Comic Sans MS" w:hAnsi="Comic Sans MS"/>
          <w:b/>
          <w:bCs/>
          <w:sz w:val="36"/>
          <w:lang w:val="fr-FR"/>
        </w:rPr>
        <w:t xml:space="preserve">Chapitre </w:t>
      </w:r>
      <w:r w:rsidR="00DD3C30">
        <w:rPr>
          <w:rFonts w:ascii="Comic Sans MS" w:hAnsi="Comic Sans MS"/>
          <w:b/>
          <w:bCs/>
          <w:sz w:val="36"/>
          <w:lang w:val="fr-FR"/>
        </w:rPr>
        <w:t>1 :</w:t>
      </w:r>
      <w:r>
        <w:rPr>
          <w:rFonts w:ascii="Comic Sans MS" w:hAnsi="Comic Sans MS"/>
          <w:b/>
          <w:bCs/>
          <w:sz w:val="36"/>
          <w:lang w:val="fr-FR"/>
        </w:rPr>
        <w:t xml:space="preserve"> Projet d’école.</w:t>
      </w:r>
      <w:r>
        <w:rPr>
          <w:rFonts w:ascii="Comic Sans MS" w:hAnsi="Comic Sans MS"/>
          <w:sz w:val="36"/>
          <w:lang w:val="fr-FR"/>
        </w:rPr>
        <w:t xml:space="preserve"> </w:t>
      </w:r>
    </w:p>
    <w:p w14:paraId="238601FE" w14:textId="77777777" w:rsidR="00E02BF4" w:rsidRDefault="00E02BF4">
      <w:pPr>
        <w:jc w:val="both"/>
        <w:rPr>
          <w:rFonts w:ascii="Comic Sans MS" w:hAnsi="Comic Sans MS"/>
          <w:sz w:val="20"/>
          <w:lang w:val="fr-FR"/>
        </w:rPr>
      </w:pPr>
    </w:p>
    <w:p w14:paraId="2E1BDD53" w14:textId="77777777" w:rsidR="00E02BF4" w:rsidRDefault="00E02BF4">
      <w:pPr>
        <w:pStyle w:val="Titre3"/>
        <w:tabs>
          <w:tab w:val="left" w:pos="0"/>
        </w:tabs>
        <w:rPr>
          <w:rFonts w:ascii="Comic Sans MS" w:hAnsi="Comic Sans MS"/>
          <w:b w:val="0"/>
          <w:sz w:val="20"/>
        </w:rPr>
      </w:pPr>
      <w:r>
        <w:rPr>
          <w:rFonts w:ascii="Comic Sans MS" w:hAnsi="Comic Sans MS"/>
          <w:sz w:val="20"/>
        </w:rPr>
        <w:t xml:space="preserve">Les moyens de cette pédagogie sont ceux que </w:t>
      </w:r>
      <w:r>
        <w:rPr>
          <w:rFonts w:ascii="Comic Sans MS" w:hAnsi="Comic Sans MS"/>
          <w:b w:val="0"/>
          <w:sz w:val="20"/>
        </w:rPr>
        <w:t>met en place une équipe éducative consciente de sa propre hétérogénéité, soucieuse d'utiliser les qualités de chacun de ses membres et prête à rompre la rigidité de la classe, de l'emploi du temps, de l'espace et des programmes.</w:t>
      </w:r>
    </w:p>
    <w:p w14:paraId="16DEB4AB" w14:textId="77777777" w:rsidR="00E02BF4" w:rsidRDefault="00E02BF4">
      <w:pPr>
        <w:rPr>
          <w:rFonts w:ascii="Comic Sans MS" w:hAnsi="Comic Sans MS"/>
          <w:sz w:val="20"/>
        </w:rPr>
      </w:pPr>
    </w:p>
    <w:p w14:paraId="51E553F9" w14:textId="77777777" w:rsidR="00E02BF4" w:rsidRDefault="00E02BF4">
      <w:pPr>
        <w:numPr>
          <w:ilvl w:val="0"/>
          <w:numId w:val="20"/>
        </w:numPr>
        <w:tabs>
          <w:tab w:val="left" w:pos="360"/>
        </w:tabs>
        <w:ind w:left="360" w:hanging="360"/>
        <w:rPr>
          <w:rFonts w:ascii="Comic Sans MS" w:hAnsi="Comic Sans MS"/>
          <w:sz w:val="20"/>
        </w:rPr>
      </w:pPr>
      <w:r>
        <w:rPr>
          <w:rFonts w:ascii="Comic Sans MS" w:hAnsi="Comic Sans MS"/>
          <w:sz w:val="20"/>
        </w:rPr>
        <w:t xml:space="preserve">Les enseignants, les directions et le personnel d'éducation sont des personnes-ressources qui suscitent des projets, créent un environnement défiant, organisent les situations d'apprentissage et favorisent la structuration des </w:t>
      </w:r>
      <w:proofErr w:type="gramStart"/>
      <w:r>
        <w:rPr>
          <w:rFonts w:ascii="Comic Sans MS" w:hAnsi="Comic Sans MS"/>
          <w:sz w:val="20"/>
        </w:rPr>
        <w:t>savoirs;</w:t>
      </w:r>
      <w:proofErr w:type="gramEnd"/>
    </w:p>
    <w:p w14:paraId="1D81D6AD" w14:textId="77777777" w:rsidR="00E02BF4" w:rsidRDefault="00E02BF4">
      <w:pPr>
        <w:numPr>
          <w:ilvl w:val="0"/>
          <w:numId w:val="20"/>
        </w:numPr>
        <w:tabs>
          <w:tab w:val="left" w:pos="360"/>
        </w:tabs>
        <w:ind w:left="360" w:hanging="360"/>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œuvrent ensemble à la maîtrise par les élèves de la langue française, orale et </w:t>
      </w:r>
      <w:proofErr w:type="gramStart"/>
      <w:r>
        <w:rPr>
          <w:rFonts w:ascii="Comic Sans MS" w:hAnsi="Comic Sans MS"/>
          <w:sz w:val="20"/>
        </w:rPr>
        <w:t>écrite;</w:t>
      </w:r>
      <w:proofErr w:type="gramEnd"/>
    </w:p>
    <w:p w14:paraId="48A6F50D" w14:textId="77777777" w:rsidR="00E02BF4" w:rsidRDefault="00E02BF4">
      <w:pPr>
        <w:numPr>
          <w:ilvl w:val="0"/>
          <w:numId w:val="20"/>
        </w:numPr>
        <w:tabs>
          <w:tab w:val="left" w:pos="360"/>
        </w:tabs>
        <w:ind w:left="360" w:hanging="360"/>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sont les acteurs d'une éducation aux technologies nouvelles de </w:t>
      </w:r>
      <w:proofErr w:type="gramStart"/>
      <w:r>
        <w:rPr>
          <w:rFonts w:ascii="Comic Sans MS" w:hAnsi="Comic Sans MS"/>
          <w:sz w:val="20"/>
        </w:rPr>
        <w:t>communication;</w:t>
      </w:r>
      <w:proofErr w:type="gramEnd"/>
    </w:p>
    <w:p w14:paraId="102D614A" w14:textId="77777777" w:rsidR="00E02BF4" w:rsidRDefault="00E02BF4">
      <w:pPr>
        <w:numPr>
          <w:ilvl w:val="0"/>
          <w:numId w:val="20"/>
        </w:numPr>
        <w:tabs>
          <w:tab w:val="left" w:pos="360"/>
        </w:tabs>
        <w:ind w:left="360" w:hanging="360"/>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favorisent la </w:t>
      </w:r>
      <w:proofErr w:type="gramStart"/>
      <w:r>
        <w:rPr>
          <w:rFonts w:ascii="Comic Sans MS" w:hAnsi="Comic Sans MS"/>
          <w:sz w:val="20"/>
        </w:rPr>
        <w:t>créativité;</w:t>
      </w:r>
      <w:proofErr w:type="gramEnd"/>
    </w:p>
    <w:p w14:paraId="3C2D6271" w14:textId="77777777" w:rsidR="00E02BF4" w:rsidRDefault="00E02BF4">
      <w:pPr>
        <w:numPr>
          <w:ilvl w:val="0"/>
          <w:numId w:val="20"/>
        </w:numPr>
        <w:tabs>
          <w:tab w:val="left" w:pos="360"/>
        </w:tabs>
        <w:ind w:left="360" w:hanging="360"/>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reconnaissent dans le rapport du jeune au savoir la place de l'affectivité, du désir et des </w:t>
      </w:r>
      <w:proofErr w:type="gramStart"/>
      <w:r>
        <w:rPr>
          <w:rFonts w:ascii="Comic Sans MS" w:hAnsi="Comic Sans MS"/>
          <w:sz w:val="20"/>
        </w:rPr>
        <w:t>émotions;</w:t>
      </w:r>
      <w:proofErr w:type="gramEnd"/>
    </w:p>
    <w:p w14:paraId="10FFB9D5" w14:textId="77777777" w:rsidR="00E02BF4" w:rsidRDefault="00E02BF4">
      <w:pPr>
        <w:numPr>
          <w:ilvl w:val="0"/>
          <w:numId w:val="20"/>
        </w:numPr>
        <w:tabs>
          <w:tab w:val="left" w:pos="360"/>
        </w:tabs>
        <w:ind w:left="360" w:hanging="360"/>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construisent leur cohésion en menant un travail </w:t>
      </w:r>
      <w:proofErr w:type="gramStart"/>
      <w:r>
        <w:rPr>
          <w:rFonts w:ascii="Comic Sans MS" w:hAnsi="Comic Sans MS"/>
          <w:sz w:val="20"/>
        </w:rPr>
        <w:t>d'équipe;</w:t>
      </w:r>
      <w:proofErr w:type="gramEnd"/>
    </w:p>
    <w:p w14:paraId="75A5720F" w14:textId="77777777" w:rsidR="00E02BF4" w:rsidRDefault="00E02BF4">
      <w:pPr>
        <w:numPr>
          <w:ilvl w:val="0"/>
          <w:numId w:val="20"/>
        </w:numPr>
        <w:tabs>
          <w:tab w:val="left" w:pos="360"/>
        </w:tabs>
        <w:ind w:left="360" w:hanging="360"/>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transforment la gestion du temps et de </w:t>
      </w:r>
      <w:proofErr w:type="gramStart"/>
      <w:r>
        <w:rPr>
          <w:rFonts w:ascii="Comic Sans MS" w:hAnsi="Comic Sans MS"/>
          <w:sz w:val="20"/>
        </w:rPr>
        <w:t>l'espace;</w:t>
      </w:r>
      <w:proofErr w:type="gramEnd"/>
    </w:p>
    <w:p w14:paraId="6DAB414B" w14:textId="77777777" w:rsidR="00E02BF4" w:rsidRDefault="00E02BF4">
      <w:pPr>
        <w:numPr>
          <w:ilvl w:val="0"/>
          <w:numId w:val="20"/>
        </w:numPr>
        <w:tabs>
          <w:tab w:val="left" w:pos="360"/>
        </w:tabs>
        <w:ind w:left="360" w:hanging="360"/>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décloisonnent les matières, notamment par une approche </w:t>
      </w:r>
      <w:proofErr w:type="gramStart"/>
      <w:r>
        <w:rPr>
          <w:rFonts w:ascii="Comic Sans MS" w:hAnsi="Comic Sans MS"/>
          <w:sz w:val="20"/>
        </w:rPr>
        <w:t>interdisciplinaire;</w:t>
      </w:r>
      <w:proofErr w:type="gramEnd"/>
    </w:p>
    <w:p w14:paraId="0F252E0C" w14:textId="77777777" w:rsidR="00E02BF4" w:rsidRDefault="00E02BF4">
      <w:pPr>
        <w:numPr>
          <w:ilvl w:val="0"/>
          <w:numId w:val="20"/>
        </w:numPr>
        <w:tabs>
          <w:tab w:val="left" w:pos="360"/>
        </w:tabs>
        <w:ind w:left="360" w:hanging="360"/>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pratiquent l'évaluation formative pour réguler les </w:t>
      </w:r>
      <w:proofErr w:type="gramStart"/>
      <w:r>
        <w:rPr>
          <w:rFonts w:ascii="Comic Sans MS" w:hAnsi="Comic Sans MS"/>
          <w:sz w:val="20"/>
        </w:rPr>
        <w:t>apprentissages;</w:t>
      </w:r>
      <w:proofErr w:type="gramEnd"/>
    </w:p>
    <w:p w14:paraId="1CBD37AD" w14:textId="77777777" w:rsidR="00E02BF4" w:rsidRDefault="00E02BF4">
      <w:pPr>
        <w:numPr>
          <w:ilvl w:val="0"/>
          <w:numId w:val="20"/>
        </w:numPr>
        <w:tabs>
          <w:tab w:val="left" w:pos="360"/>
        </w:tabs>
        <w:ind w:left="360" w:hanging="360"/>
        <w:jc w:val="both"/>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pratiquent l'évaluation sommative pour garantir la qualité des résultats de l'enseignement en fin de </w:t>
      </w:r>
      <w:proofErr w:type="gramStart"/>
      <w:r>
        <w:rPr>
          <w:rFonts w:ascii="Comic Sans MS" w:hAnsi="Comic Sans MS"/>
          <w:sz w:val="20"/>
        </w:rPr>
        <w:t>cursus;</w:t>
      </w:r>
      <w:proofErr w:type="gramEnd"/>
    </w:p>
    <w:p w14:paraId="1F17C7D5" w14:textId="77777777" w:rsidR="00E02BF4" w:rsidRDefault="00E02BF4">
      <w:pPr>
        <w:numPr>
          <w:ilvl w:val="0"/>
          <w:numId w:val="20"/>
        </w:numPr>
        <w:tabs>
          <w:tab w:val="left" w:pos="360"/>
        </w:tabs>
        <w:ind w:left="360" w:hanging="360"/>
        <w:jc w:val="both"/>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associent à leurs projets tous les partenaires de </w:t>
      </w:r>
      <w:proofErr w:type="gramStart"/>
      <w:r>
        <w:rPr>
          <w:rFonts w:ascii="Comic Sans MS" w:hAnsi="Comic Sans MS"/>
          <w:sz w:val="20"/>
        </w:rPr>
        <w:t>l'école;</w:t>
      </w:r>
      <w:proofErr w:type="gramEnd"/>
    </w:p>
    <w:p w14:paraId="50A3A40C" w14:textId="77777777" w:rsidR="00E02BF4" w:rsidRDefault="00E02BF4">
      <w:pPr>
        <w:numPr>
          <w:ilvl w:val="0"/>
          <w:numId w:val="20"/>
        </w:numPr>
        <w:tabs>
          <w:tab w:val="left" w:pos="360"/>
        </w:tabs>
        <w:ind w:left="360" w:hanging="360"/>
        <w:jc w:val="both"/>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renforcent leur professionnalisme, notamment par des projets de formation </w:t>
      </w:r>
      <w:proofErr w:type="gramStart"/>
      <w:r>
        <w:rPr>
          <w:rFonts w:ascii="Comic Sans MS" w:hAnsi="Comic Sans MS"/>
          <w:sz w:val="20"/>
        </w:rPr>
        <w:t>continue;</w:t>
      </w:r>
      <w:proofErr w:type="gramEnd"/>
    </w:p>
    <w:p w14:paraId="6F6A9926" w14:textId="77777777" w:rsidR="00E02BF4" w:rsidRPr="004B0273" w:rsidRDefault="00E02BF4">
      <w:pPr>
        <w:numPr>
          <w:ilvl w:val="0"/>
          <w:numId w:val="20"/>
        </w:numPr>
        <w:tabs>
          <w:tab w:val="left" w:pos="360"/>
        </w:tabs>
        <w:ind w:left="360" w:hanging="360"/>
        <w:jc w:val="both"/>
        <w:rPr>
          <w:rFonts w:ascii="Comic Sans MS" w:hAnsi="Comic Sans MS"/>
          <w:sz w:val="20"/>
        </w:rPr>
      </w:pPr>
      <w:proofErr w:type="gramStart"/>
      <w:r w:rsidRPr="004B0273">
        <w:rPr>
          <w:rFonts w:ascii="Comic Sans MS" w:hAnsi="Comic Sans MS"/>
          <w:sz w:val="20"/>
        </w:rPr>
        <w:t>ils</w:t>
      </w:r>
      <w:proofErr w:type="gramEnd"/>
      <w:r w:rsidRPr="004B0273">
        <w:rPr>
          <w:rFonts w:ascii="Comic Sans MS" w:hAnsi="Comic Sans MS"/>
          <w:sz w:val="20"/>
        </w:rPr>
        <w:t xml:space="preserve"> reconnaissent en leur sein une équipe d'animation pastorale, qui soutient le principe d'une éducation chrétienne en lui réservant des lieux et des temps </w:t>
      </w:r>
      <w:proofErr w:type="gramStart"/>
      <w:r w:rsidRPr="004B0273">
        <w:rPr>
          <w:rFonts w:ascii="Comic Sans MS" w:hAnsi="Comic Sans MS"/>
          <w:sz w:val="20"/>
        </w:rPr>
        <w:t>appropriés;</w:t>
      </w:r>
      <w:proofErr w:type="gramEnd"/>
    </w:p>
    <w:p w14:paraId="285A58C0" w14:textId="77777777" w:rsidR="00E02BF4" w:rsidRDefault="00E02BF4">
      <w:pPr>
        <w:numPr>
          <w:ilvl w:val="0"/>
          <w:numId w:val="20"/>
        </w:numPr>
        <w:tabs>
          <w:tab w:val="left" w:pos="360"/>
        </w:tabs>
        <w:ind w:left="360" w:hanging="360"/>
        <w:jc w:val="both"/>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soutiennent cette action éducative telle qu'elle se construit au cours de </w:t>
      </w:r>
      <w:proofErr w:type="gramStart"/>
      <w:r>
        <w:rPr>
          <w:rFonts w:ascii="Comic Sans MS" w:hAnsi="Comic Sans MS"/>
          <w:sz w:val="20"/>
        </w:rPr>
        <w:t>religion;</w:t>
      </w:r>
      <w:proofErr w:type="gramEnd"/>
    </w:p>
    <w:p w14:paraId="70CA4623" w14:textId="77777777" w:rsidR="00E02BF4" w:rsidRDefault="00E02BF4">
      <w:pPr>
        <w:numPr>
          <w:ilvl w:val="0"/>
          <w:numId w:val="20"/>
        </w:numPr>
        <w:tabs>
          <w:tab w:val="left" w:pos="360"/>
        </w:tabs>
        <w:ind w:left="360" w:hanging="360"/>
        <w:jc w:val="both"/>
        <w:rPr>
          <w:rFonts w:ascii="Comic Sans MS" w:hAnsi="Comic Sans MS"/>
          <w:sz w:val="20"/>
        </w:rPr>
      </w:pPr>
      <w:proofErr w:type="gramStart"/>
      <w:r>
        <w:rPr>
          <w:rFonts w:ascii="Comic Sans MS" w:hAnsi="Comic Sans MS"/>
          <w:sz w:val="20"/>
        </w:rPr>
        <w:t>avec</w:t>
      </w:r>
      <w:proofErr w:type="gramEnd"/>
      <w:r>
        <w:rPr>
          <w:rFonts w:ascii="Comic Sans MS" w:hAnsi="Comic Sans MS"/>
          <w:sz w:val="20"/>
        </w:rPr>
        <w:t xml:space="preserve"> les élèves ils font de l'école un milieu de vie accueillant de type chrétien où la relation enseignant-enseigné est coopérative et </w:t>
      </w:r>
      <w:proofErr w:type="gramStart"/>
      <w:r>
        <w:rPr>
          <w:rFonts w:ascii="Comic Sans MS" w:hAnsi="Comic Sans MS"/>
          <w:sz w:val="20"/>
        </w:rPr>
        <w:t>saine;</w:t>
      </w:r>
      <w:proofErr w:type="gramEnd"/>
      <w:r>
        <w:rPr>
          <w:rFonts w:ascii="Comic Sans MS" w:hAnsi="Comic Sans MS"/>
          <w:sz w:val="20"/>
        </w:rPr>
        <w:t xml:space="preserve"> ils y créent un climat qui favorise l'épanouissement de la personnalité de </w:t>
      </w:r>
      <w:proofErr w:type="gramStart"/>
      <w:r>
        <w:rPr>
          <w:rFonts w:ascii="Comic Sans MS" w:hAnsi="Comic Sans MS"/>
          <w:sz w:val="20"/>
        </w:rPr>
        <w:t>chacun;</w:t>
      </w:r>
      <w:proofErr w:type="gramEnd"/>
    </w:p>
    <w:p w14:paraId="7A62779E" w14:textId="77777777" w:rsidR="00E02BF4" w:rsidRDefault="00E02BF4">
      <w:pPr>
        <w:numPr>
          <w:ilvl w:val="0"/>
          <w:numId w:val="20"/>
        </w:numPr>
        <w:tabs>
          <w:tab w:val="left" w:pos="360"/>
        </w:tabs>
        <w:ind w:left="360" w:hanging="360"/>
        <w:jc w:val="both"/>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dispensent un enseignement de qualité et amènent les élèves à acquérir une méthode de travail et </w:t>
      </w:r>
      <w:proofErr w:type="gramStart"/>
      <w:r>
        <w:rPr>
          <w:rFonts w:ascii="Comic Sans MS" w:hAnsi="Comic Sans MS"/>
          <w:sz w:val="20"/>
        </w:rPr>
        <w:t>d'étude;</w:t>
      </w:r>
      <w:proofErr w:type="gramEnd"/>
    </w:p>
    <w:p w14:paraId="018EBC31" w14:textId="77777777" w:rsidR="00E02BF4" w:rsidRDefault="00E02BF4">
      <w:pPr>
        <w:numPr>
          <w:ilvl w:val="0"/>
          <w:numId w:val="20"/>
        </w:numPr>
        <w:tabs>
          <w:tab w:val="left" w:pos="360"/>
        </w:tabs>
        <w:ind w:left="360" w:hanging="360"/>
        <w:jc w:val="both"/>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encouragent </w:t>
      </w:r>
      <w:proofErr w:type="gramStart"/>
      <w:r>
        <w:rPr>
          <w:rFonts w:ascii="Comic Sans MS" w:hAnsi="Comic Sans MS"/>
          <w:sz w:val="20"/>
        </w:rPr>
        <w:t>l'effort;</w:t>
      </w:r>
      <w:proofErr w:type="gramEnd"/>
      <w:r>
        <w:rPr>
          <w:rFonts w:ascii="Comic Sans MS" w:hAnsi="Comic Sans MS"/>
          <w:sz w:val="20"/>
        </w:rPr>
        <w:t xml:space="preserve"> ils éduquent à la réflexion et à l'élaboration de la </w:t>
      </w:r>
      <w:proofErr w:type="gramStart"/>
      <w:r>
        <w:rPr>
          <w:rFonts w:ascii="Comic Sans MS" w:hAnsi="Comic Sans MS"/>
          <w:sz w:val="20"/>
        </w:rPr>
        <w:t>pensée;</w:t>
      </w:r>
      <w:proofErr w:type="gramEnd"/>
    </w:p>
    <w:p w14:paraId="28DB1B4A" w14:textId="77777777" w:rsidR="00E02BF4" w:rsidRDefault="00E02BF4">
      <w:pPr>
        <w:numPr>
          <w:ilvl w:val="0"/>
          <w:numId w:val="20"/>
        </w:numPr>
        <w:tabs>
          <w:tab w:val="left" w:pos="360"/>
        </w:tabs>
        <w:ind w:left="360" w:hanging="360"/>
        <w:jc w:val="both"/>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tiennent compte des sources d'information extérieures à l'école et axent l'enseignement sur des problèmes concrets et </w:t>
      </w:r>
      <w:proofErr w:type="gramStart"/>
      <w:r>
        <w:rPr>
          <w:rFonts w:ascii="Comic Sans MS" w:hAnsi="Comic Sans MS"/>
          <w:sz w:val="20"/>
        </w:rPr>
        <w:t>actuels;</w:t>
      </w:r>
      <w:proofErr w:type="gramEnd"/>
      <w:r>
        <w:rPr>
          <w:rFonts w:ascii="Comic Sans MS" w:hAnsi="Comic Sans MS"/>
          <w:sz w:val="20"/>
        </w:rPr>
        <w:t xml:space="preserve"> ils initient à la vie culturelle et </w:t>
      </w:r>
      <w:proofErr w:type="gramStart"/>
      <w:r>
        <w:rPr>
          <w:rFonts w:ascii="Comic Sans MS" w:hAnsi="Comic Sans MS"/>
          <w:sz w:val="20"/>
        </w:rPr>
        <w:t>artistique;</w:t>
      </w:r>
      <w:proofErr w:type="gramEnd"/>
    </w:p>
    <w:p w14:paraId="65DADC7A" w14:textId="77777777" w:rsidR="00E02BF4" w:rsidRDefault="00E02BF4">
      <w:pPr>
        <w:numPr>
          <w:ilvl w:val="0"/>
          <w:numId w:val="20"/>
        </w:numPr>
        <w:tabs>
          <w:tab w:val="left" w:pos="360"/>
        </w:tabs>
        <w:ind w:left="360" w:hanging="360"/>
        <w:jc w:val="both"/>
        <w:rPr>
          <w:rFonts w:ascii="Comic Sans MS" w:hAnsi="Comic Sans MS"/>
          <w:sz w:val="20"/>
        </w:rPr>
      </w:pPr>
      <w:proofErr w:type="gramStart"/>
      <w:r>
        <w:rPr>
          <w:rFonts w:ascii="Comic Sans MS" w:hAnsi="Comic Sans MS"/>
          <w:sz w:val="20"/>
        </w:rPr>
        <w:t>ils</w:t>
      </w:r>
      <w:proofErr w:type="gramEnd"/>
      <w:r>
        <w:rPr>
          <w:rFonts w:ascii="Comic Sans MS" w:hAnsi="Comic Sans MS"/>
          <w:sz w:val="20"/>
        </w:rPr>
        <w:t xml:space="preserve"> favorisent l'acquisition d'une méthode personnelle de travail tant à l'école qu'à domicile.</w:t>
      </w:r>
    </w:p>
    <w:p w14:paraId="277E3A81" w14:textId="77777777" w:rsidR="00E02BF4" w:rsidRDefault="00E02BF4">
      <w:pPr>
        <w:pStyle w:val="Titre3"/>
        <w:tabs>
          <w:tab w:val="left" w:pos="284"/>
        </w:tabs>
        <w:ind w:left="284"/>
        <w:rPr>
          <w:rFonts w:ascii="Comic Sans MS" w:hAnsi="Comic Sans MS"/>
          <w:b w:val="0"/>
          <w:sz w:val="20"/>
          <w:lang w:val="fr-FR"/>
        </w:rPr>
      </w:pPr>
      <w:r>
        <w:rPr>
          <w:rFonts w:ascii="Comic Sans MS" w:hAnsi="Comic Sans MS"/>
          <w:b w:val="0"/>
          <w:sz w:val="20"/>
          <w:lang w:val="fr-FR"/>
        </w:rPr>
        <w:t>Soucieuse du respect du rôle de chacun, l'équipe éducative sollicite non seulement une adhésion des parents au projet pédagogique, mais surtout une collaboration positive. Cela se traduit au niveau de l'éducation des enfants à tout ce qui concerne la vie quotidienne, au suivi de ceux-ci dans leur scolarité et à l'intérêt porté à la vie de l'école tout entière.</w:t>
      </w:r>
    </w:p>
    <w:p w14:paraId="0152EF43" w14:textId="77777777" w:rsidR="00E02BF4" w:rsidRDefault="00E02BF4">
      <w:pPr>
        <w:ind w:left="5664"/>
        <w:rPr>
          <w:rFonts w:ascii="Comic Sans MS" w:hAnsi="Comic Sans MS"/>
          <w:sz w:val="20"/>
        </w:rPr>
      </w:pPr>
      <w:r>
        <w:rPr>
          <w:rFonts w:ascii="Comic Sans MS" w:hAnsi="Comic Sans MS"/>
          <w:sz w:val="20"/>
        </w:rPr>
        <w:t xml:space="preserve">Les membres du P.O. en collaboration avec les enseignants du Centre Scolaire Maria </w:t>
      </w:r>
      <w:proofErr w:type="spellStart"/>
      <w:r>
        <w:rPr>
          <w:rFonts w:ascii="Comic Sans MS" w:hAnsi="Comic Sans MS"/>
          <w:sz w:val="20"/>
        </w:rPr>
        <w:t>Assumpta</w:t>
      </w:r>
      <w:proofErr w:type="spellEnd"/>
    </w:p>
    <w:p w14:paraId="10F25F90" w14:textId="33309384" w:rsidR="1B999212" w:rsidRDefault="1B999212" w:rsidP="1085A567">
      <w:pPr>
        <w:rPr>
          <w:rFonts w:ascii="Comic Sans MS" w:hAnsi="Comic Sans MS"/>
          <w:sz w:val="20"/>
          <w:szCs w:val="20"/>
        </w:rPr>
      </w:pPr>
    </w:p>
    <w:p w14:paraId="4B1F511A" w14:textId="77777777" w:rsidR="00E02BF4" w:rsidRDefault="00E02BF4" w:rsidP="6A4872BF">
      <w:pPr>
        <w:rPr>
          <w:rFonts w:ascii="Comic Sans MS" w:hAnsi="Comic Sans MS"/>
          <w:sz w:val="20"/>
          <w:szCs w:val="20"/>
        </w:rPr>
      </w:pPr>
    </w:p>
    <w:p w14:paraId="392424DD" w14:textId="6F3FE8A3" w:rsidR="6A4872BF" w:rsidRDefault="6A4872BF" w:rsidP="6A4872BF">
      <w:pPr>
        <w:rPr>
          <w:rFonts w:ascii="Comic Sans MS" w:hAnsi="Comic Sans MS"/>
          <w:sz w:val="20"/>
          <w:szCs w:val="20"/>
        </w:rPr>
      </w:pPr>
    </w:p>
    <w:p w14:paraId="2E1EF1B0" w14:textId="12BC58DE" w:rsidR="6A4872BF" w:rsidRDefault="6A4872BF" w:rsidP="6A4872BF">
      <w:pPr>
        <w:rPr>
          <w:rFonts w:ascii="Comic Sans MS" w:hAnsi="Comic Sans MS"/>
          <w:sz w:val="20"/>
          <w:szCs w:val="20"/>
        </w:rPr>
      </w:pPr>
    </w:p>
    <w:p w14:paraId="77B3A520" w14:textId="0EBF55E5" w:rsidR="24D234D8" w:rsidRDefault="24D234D8" w:rsidP="24D234D8">
      <w:pPr>
        <w:rPr>
          <w:rFonts w:ascii="Comic Sans MS" w:hAnsi="Comic Sans MS"/>
          <w:sz w:val="20"/>
          <w:szCs w:val="20"/>
        </w:rPr>
      </w:pPr>
    </w:p>
    <w:p w14:paraId="370C4DCB" w14:textId="250802EA" w:rsidR="24D234D8" w:rsidRDefault="24D234D8" w:rsidP="24D234D8">
      <w:pPr>
        <w:rPr>
          <w:rFonts w:ascii="Comic Sans MS" w:hAnsi="Comic Sans MS"/>
          <w:sz w:val="20"/>
          <w:szCs w:val="20"/>
        </w:rPr>
      </w:pPr>
    </w:p>
    <w:p w14:paraId="2D932952" w14:textId="7ECF4CB6" w:rsidR="24D234D8" w:rsidRDefault="24D234D8" w:rsidP="24D234D8">
      <w:pPr>
        <w:rPr>
          <w:rFonts w:ascii="Comic Sans MS" w:hAnsi="Comic Sans MS"/>
          <w:sz w:val="20"/>
          <w:szCs w:val="20"/>
        </w:rPr>
      </w:pPr>
    </w:p>
    <w:p w14:paraId="3EEDD52E" w14:textId="4E4E6590" w:rsidR="6A4872BF" w:rsidRDefault="6A4872BF" w:rsidP="6A4872BF">
      <w:pPr>
        <w:rPr>
          <w:rFonts w:ascii="Comic Sans MS" w:hAnsi="Comic Sans MS"/>
          <w:sz w:val="20"/>
          <w:szCs w:val="20"/>
        </w:rPr>
      </w:pPr>
    </w:p>
    <w:p w14:paraId="694C1719" w14:textId="77777777" w:rsidR="00E02BF4" w:rsidRDefault="00E02BF4">
      <w:pPr>
        <w:shd w:val="clear" w:color="auto" w:fill="A6A6A6"/>
        <w:rPr>
          <w:rFonts w:ascii="Comic Sans MS" w:hAnsi="Comic Sans MS"/>
          <w:sz w:val="36"/>
          <w:lang w:val="fr-FR"/>
        </w:rPr>
      </w:pPr>
      <w:r>
        <w:rPr>
          <w:rFonts w:ascii="Comic Sans MS" w:hAnsi="Comic Sans MS"/>
          <w:b/>
          <w:bCs/>
          <w:sz w:val="36"/>
          <w:lang w:val="fr-FR"/>
        </w:rPr>
        <w:t xml:space="preserve">Chapitre </w:t>
      </w:r>
      <w:r w:rsidR="000D7910">
        <w:rPr>
          <w:rFonts w:ascii="Comic Sans MS" w:hAnsi="Comic Sans MS"/>
          <w:b/>
          <w:bCs/>
          <w:sz w:val="36"/>
          <w:lang w:val="fr-FR"/>
        </w:rPr>
        <w:t>1 :</w:t>
      </w:r>
      <w:r>
        <w:rPr>
          <w:rFonts w:ascii="Comic Sans MS" w:hAnsi="Comic Sans MS"/>
          <w:b/>
          <w:bCs/>
          <w:sz w:val="36"/>
          <w:lang w:val="fr-FR"/>
        </w:rPr>
        <w:t xml:space="preserve"> Projet d’école.</w:t>
      </w:r>
      <w:r>
        <w:rPr>
          <w:rFonts w:ascii="Comic Sans MS" w:hAnsi="Comic Sans MS"/>
          <w:sz w:val="36"/>
          <w:lang w:val="fr-FR"/>
        </w:rPr>
        <w:t xml:space="preserve"> </w:t>
      </w:r>
    </w:p>
    <w:p w14:paraId="65F9C3DC" w14:textId="77777777" w:rsidR="00E02BF4" w:rsidRDefault="00E02BF4">
      <w:pPr>
        <w:rPr>
          <w:rFonts w:ascii="Comic Sans MS" w:hAnsi="Comic Sans MS"/>
          <w:sz w:val="20"/>
          <w:lang w:val="fr-FR"/>
        </w:rPr>
      </w:pPr>
    </w:p>
    <w:p w14:paraId="15E65BF9" w14:textId="77777777" w:rsidR="00E02BF4" w:rsidRPr="00A25D3B" w:rsidRDefault="00E02BF4">
      <w:pPr>
        <w:tabs>
          <w:tab w:val="left" w:pos="5642"/>
        </w:tabs>
        <w:rPr>
          <w:rFonts w:ascii="Broadway" w:hAnsi="Broadway"/>
          <w:b/>
          <w:sz w:val="32"/>
          <w:u w:val="single"/>
          <w14:shadow w14:blurRad="50800" w14:dist="38100" w14:dir="2700000" w14:sx="100000" w14:sy="100000" w14:kx="0" w14:ky="0" w14:algn="tl">
            <w14:srgbClr w14:val="000000">
              <w14:alpha w14:val="60000"/>
            </w14:srgbClr>
          </w14:shadow>
        </w:rPr>
      </w:pPr>
      <w:r w:rsidRPr="00A25D3B">
        <w:rPr>
          <w:rFonts w:ascii="Broadway" w:hAnsi="Broadway"/>
          <w:b/>
          <w:sz w:val="32"/>
          <w:u w:val="single"/>
          <w14:shadow w14:blurRad="50800" w14:dist="38100" w14:dir="2700000" w14:sx="100000" w14:sy="100000" w14:kx="0" w14:ky="0" w14:algn="tl">
            <w14:srgbClr w14:val="000000">
              <w14:alpha w14:val="60000"/>
            </w14:srgbClr>
          </w14:shadow>
        </w:rPr>
        <w:t>Le projet d’établissement de l’école fondamentale</w:t>
      </w:r>
    </w:p>
    <w:p w14:paraId="5023141B" w14:textId="77777777" w:rsidR="00E02BF4" w:rsidRPr="00A25D3B" w:rsidRDefault="00E02BF4">
      <w:pPr>
        <w:tabs>
          <w:tab w:val="left" w:pos="5642"/>
        </w:tabs>
        <w:rPr>
          <w:rFonts w:ascii="Bauhaus 93" w:hAnsi="Bauhaus 93"/>
          <w:sz w:val="32"/>
          <w14:shadow w14:blurRad="50800" w14:dist="38100" w14:dir="2700000" w14:sx="100000" w14:sy="100000" w14:kx="0" w14:ky="0" w14:algn="tl">
            <w14:srgbClr w14:val="000000">
              <w14:alpha w14:val="60000"/>
            </w14:srgbClr>
          </w14:shadow>
        </w:rPr>
      </w:pPr>
    </w:p>
    <w:p w14:paraId="55F7B4BE" w14:textId="77777777" w:rsidR="00E02BF4" w:rsidRDefault="00E02BF4">
      <w:pPr>
        <w:rPr>
          <w:rFonts w:ascii="Comic Sans MS" w:hAnsi="Comic Sans MS"/>
          <w:sz w:val="20"/>
        </w:rPr>
      </w:pPr>
      <w:r>
        <w:rPr>
          <w:rFonts w:ascii="Comic Sans MS" w:hAnsi="Comic Sans MS"/>
          <w:sz w:val="20"/>
        </w:rPr>
        <w:t xml:space="preserve">CHOIX DES PRIORITES : </w:t>
      </w:r>
    </w:p>
    <w:p w14:paraId="1F3B1409" w14:textId="77777777" w:rsidR="0003432F" w:rsidRDefault="0003432F">
      <w:pPr>
        <w:rPr>
          <w:rFonts w:ascii="Comic Sans MS" w:hAnsi="Comic Sans MS"/>
          <w:sz w:val="20"/>
        </w:rPr>
      </w:pPr>
    </w:p>
    <w:p w14:paraId="4E937118" w14:textId="77777777" w:rsidR="0003432F" w:rsidRDefault="0003432F" w:rsidP="0003432F">
      <w:pPr>
        <w:pStyle w:val="Titre1"/>
        <w:numPr>
          <w:ilvl w:val="0"/>
          <w:numId w:val="0"/>
        </w:numPr>
        <w:rPr>
          <w:lang w:val="fr-BE"/>
        </w:rPr>
      </w:pPr>
      <w:r>
        <w:rPr>
          <w:lang w:val="fr-BE"/>
        </w:rPr>
        <w:t>Autonomie</w:t>
      </w:r>
    </w:p>
    <w:p w14:paraId="562C75D1" w14:textId="77777777" w:rsidR="0003432F" w:rsidRDefault="0003432F" w:rsidP="0003432F">
      <w:pPr>
        <w:rPr>
          <w:rFonts w:ascii="Comic Sans MS" w:hAnsi="Comic Sans MS"/>
          <w:sz w:val="20"/>
        </w:rPr>
      </w:pPr>
    </w:p>
    <w:p w14:paraId="1FD5100B" w14:textId="77777777" w:rsidR="0003432F" w:rsidRDefault="0003432F" w:rsidP="0003432F">
      <w:pPr>
        <w:rPr>
          <w:rFonts w:ascii="Comic Sans MS" w:hAnsi="Comic Sans MS"/>
          <w:sz w:val="20"/>
        </w:rPr>
      </w:pPr>
      <w:r>
        <w:rPr>
          <w:rFonts w:ascii="Comic Sans MS" w:hAnsi="Comic Sans MS"/>
          <w:sz w:val="20"/>
        </w:rPr>
        <w:t>Développer l’autonomie dans notre école c’est permettre à l’enfant de :</w:t>
      </w:r>
    </w:p>
    <w:p w14:paraId="283D620E" w14:textId="77777777" w:rsidR="0003432F" w:rsidRDefault="0003432F" w:rsidP="0003432F">
      <w:pPr>
        <w:numPr>
          <w:ilvl w:val="0"/>
          <w:numId w:val="27"/>
        </w:numPr>
        <w:rPr>
          <w:rFonts w:ascii="Comic Sans MS" w:hAnsi="Comic Sans MS"/>
          <w:sz w:val="20"/>
        </w:rPr>
      </w:pPr>
      <w:proofErr w:type="gramStart"/>
      <w:r>
        <w:rPr>
          <w:rFonts w:ascii="Comic Sans MS" w:hAnsi="Comic Sans MS"/>
          <w:sz w:val="20"/>
        </w:rPr>
        <w:t>pouvoir</w:t>
      </w:r>
      <w:proofErr w:type="gramEnd"/>
      <w:r>
        <w:rPr>
          <w:rFonts w:ascii="Comic Sans MS" w:hAnsi="Comic Sans MS"/>
          <w:sz w:val="20"/>
        </w:rPr>
        <w:t xml:space="preserve"> prendre sa place par le biais de l’expression orale et corporelle, tout en respectant le cadre de vie scolaire.</w:t>
      </w:r>
    </w:p>
    <w:p w14:paraId="32ACB34E" w14:textId="77777777" w:rsidR="0003432F" w:rsidRDefault="0003432F" w:rsidP="0003432F">
      <w:pPr>
        <w:numPr>
          <w:ilvl w:val="0"/>
          <w:numId w:val="27"/>
        </w:numPr>
        <w:rPr>
          <w:rFonts w:ascii="Comic Sans MS" w:hAnsi="Comic Sans MS"/>
          <w:sz w:val="20"/>
        </w:rPr>
      </w:pPr>
      <w:proofErr w:type="gramStart"/>
      <w:r>
        <w:rPr>
          <w:rFonts w:ascii="Comic Sans MS" w:hAnsi="Comic Sans MS"/>
          <w:sz w:val="20"/>
        </w:rPr>
        <w:t>prendre</w:t>
      </w:r>
      <w:proofErr w:type="gramEnd"/>
      <w:r>
        <w:rPr>
          <w:rFonts w:ascii="Comic Sans MS" w:hAnsi="Comic Sans MS"/>
          <w:sz w:val="20"/>
        </w:rPr>
        <w:t xml:space="preserve"> des initiatives seul et en interaction avec le groupe.</w:t>
      </w:r>
    </w:p>
    <w:p w14:paraId="664355AD" w14:textId="77777777" w:rsidR="0003432F" w:rsidRPr="00A25D3B" w:rsidRDefault="0003432F">
      <w:pPr>
        <w:rPr>
          <w:rFonts w:ascii="Comic Sans MS" w:hAnsi="Comic Sans MS"/>
          <w:sz w:val="20"/>
          <w14:shadow w14:blurRad="50800" w14:dist="38100" w14:dir="2700000" w14:sx="100000" w14:sy="100000" w14:kx="0" w14:ky="0" w14:algn="tl">
            <w14:srgbClr w14:val="000000">
              <w14:alpha w14:val="60000"/>
            </w14:srgbClr>
          </w14:shadow>
        </w:rPr>
      </w:pPr>
    </w:p>
    <w:p w14:paraId="1A965116" w14:textId="77777777" w:rsidR="0003432F" w:rsidRPr="00A25D3B" w:rsidRDefault="0003432F">
      <w:pPr>
        <w:rPr>
          <w:rFonts w:ascii="Comic Sans MS" w:hAnsi="Comic Sans MS"/>
          <w:sz w:val="20"/>
          <w14:shadow w14:blurRad="50800" w14:dist="38100" w14:dir="2700000" w14:sx="100000" w14:sy="100000" w14:kx="0" w14:ky="0" w14:algn="tl">
            <w14:srgbClr w14:val="000000">
              <w14:alpha w14:val="60000"/>
            </w14:srgbClr>
          </w14:shadow>
        </w:rPr>
      </w:pPr>
    </w:p>
    <w:p w14:paraId="319EAC28" w14:textId="77777777" w:rsidR="0003432F" w:rsidRDefault="0003432F" w:rsidP="0003432F">
      <w:pPr>
        <w:pStyle w:val="Titre1"/>
        <w:numPr>
          <w:ilvl w:val="0"/>
          <w:numId w:val="0"/>
        </w:numPr>
        <w:rPr>
          <w:lang w:val="fr-BE"/>
        </w:rPr>
      </w:pPr>
      <w:r>
        <w:rPr>
          <w:lang w:val="fr-BE"/>
        </w:rPr>
        <w:t>Respect</w:t>
      </w:r>
    </w:p>
    <w:p w14:paraId="7DF4E37C" w14:textId="77777777" w:rsidR="0003432F" w:rsidRDefault="0003432F" w:rsidP="0003432F">
      <w:pPr>
        <w:rPr>
          <w:rFonts w:ascii="Comic Sans MS" w:hAnsi="Comic Sans MS"/>
          <w:sz w:val="20"/>
        </w:rPr>
      </w:pPr>
    </w:p>
    <w:p w14:paraId="6F28F80F" w14:textId="77777777" w:rsidR="0003432F" w:rsidRDefault="0003432F" w:rsidP="0003432F">
      <w:pPr>
        <w:rPr>
          <w:rFonts w:ascii="Comic Sans MS" w:hAnsi="Comic Sans MS"/>
          <w:sz w:val="20"/>
        </w:rPr>
      </w:pPr>
      <w:r>
        <w:rPr>
          <w:rFonts w:ascii="Comic Sans MS" w:hAnsi="Comic Sans MS"/>
          <w:sz w:val="20"/>
        </w:rPr>
        <w:t xml:space="preserve">Le respect dans notre école c’est amener l’enfant à </w:t>
      </w:r>
    </w:p>
    <w:p w14:paraId="440D2B91" w14:textId="77777777" w:rsidR="0003432F" w:rsidRDefault="0003432F" w:rsidP="0003432F">
      <w:pPr>
        <w:numPr>
          <w:ilvl w:val="0"/>
          <w:numId w:val="27"/>
        </w:numPr>
        <w:rPr>
          <w:rFonts w:ascii="Comic Sans MS" w:hAnsi="Comic Sans MS"/>
          <w:sz w:val="20"/>
        </w:rPr>
      </w:pPr>
      <w:proofErr w:type="gramStart"/>
      <w:r>
        <w:rPr>
          <w:rFonts w:ascii="Comic Sans MS" w:hAnsi="Comic Sans MS"/>
          <w:sz w:val="20"/>
        </w:rPr>
        <w:t>prendre</w:t>
      </w:r>
      <w:proofErr w:type="gramEnd"/>
      <w:r>
        <w:rPr>
          <w:rFonts w:ascii="Comic Sans MS" w:hAnsi="Comic Sans MS"/>
          <w:sz w:val="20"/>
        </w:rPr>
        <w:t xml:space="preserve"> en considération les règles de vie envers lui-même, les autres et tout ce qui l’entoure.</w:t>
      </w:r>
    </w:p>
    <w:p w14:paraId="4E937EF0" w14:textId="77777777" w:rsidR="0003432F" w:rsidRDefault="0003432F" w:rsidP="0003432F">
      <w:pPr>
        <w:numPr>
          <w:ilvl w:val="0"/>
          <w:numId w:val="27"/>
        </w:numPr>
        <w:rPr>
          <w:rFonts w:ascii="Comic Sans MS" w:hAnsi="Comic Sans MS"/>
          <w:sz w:val="20"/>
        </w:rPr>
      </w:pPr>
      <w:r>
        <w:rPr>
          <w:rFonts w:ascii="Comic Sans MS" w:hAnsi="Comic Sans MS"/>
          <w:sz w:val="20"/>
        </w:rPr>
        <w:t>Développer les valeurs chrétiennes en refusant toutes formes de violence.</w:t>
      </w:r>
    </w:p>
    <w:p w14:paraId="44FB30F8" w14:textId="77777777" w:rsidR="00E02BF4" w:rsidRPr="00A25D3B" w:rsidRDefault="00E02BF4">
      <w:pPr>
        <w:rPr>
          <w:rFonts w:ascii="Comic Sans MS" w:hAnsi="Comic Sans MS"/>
          <w:sz w:val="20"/>
          <w14:shadow w14:blurRad="50800" w14:dist="38100" w14:dir="2700000" w14:sx="100000" w14:sy="100000" w14:kx="0" w14:ky="0" w14:algn="tl">
            <w14:srgbClr w14:val="000000">
              <w14:alpha w14:val="60000"/>
            </w14:srgbClr>
          </w14:shadow>
        </w:rPr>
      </w:pPr>
    </w:p>
    <w:p w14:paraId="1DA6542E" w14:textId="77777777" w:rsidR="0003432F" w:rsidRPr="00A25D3B" w:rsidRDefault="0003432F">
      <w:pPr>
        <w:rPr>
          <w:rFonts w:ascii="Comic Sans MS" w:hAnsi="Comic Sans MS"/>
          <w:sz w:val="20"/>
          <w14:shadow w14:blurRad="50800" w14:dist="38100" w14:dir="2700000" w14:sx="100000" w14:sy="100000" w14:kx="0" w14:ky="0" w14:algn="tl">
            <w14:srgbClr w14:val="000000">
              <w14:alpha w14:val="60000"/>
            </w14:srgbClr>
          </w14:shadow>
        </w:rPr>
      </w:pPr>
    </w:p>
    <w:p w14:paraId="15F01FF5" w14:textId="77777777" w:rsidR="00E02BF4" w:rsidRDefault="00E02BF4">
      <w:pPr>
        <w:pStyle w:val="Titre1"/>
        <w:numPr>
          <w:ilvl w:val="0"/>
          <w:numId w:val="0"/>
        </w:numPr>
        <w:rPr>
          <w:lang w:val="fr-BE"/>
        </w:rPr>
      </w:pPr>
      <w:r>
        <w:rPr>
          <w:lang w:val="fr-BE"/>
        </w:rPr>
        <w:t>Plaisir et envie d’apprendre</w:t>
      </w:r>
    </w:p>
    <w:p w14:paraId="3041E394" w14:textId="77777777" w:rsidR="00E02BF4" w:rsidRDefault="00E02BF4">
      <w:pPr>
        <w:rPr>
          <w:rFonts w:ascii="Comic Sans MS" w:hAnsi="Comic Sans MS"/>
          <w:sz w:val="20"/>
        </w:rPr>
      </w:pPr>
    </w:p>
    <w:p w14:paraId="1568EBDA" w14:textId="77777777" w:rsidR="00E02BF4" w:rsidRDefault="00E02BF4">
      <w:pPr>
        <w:rPr>
          <w:rFonts w:ascii="Comic Sans MS" w:hAnsi="Comic Sans MS"/>
          <w:sz w:val="20"/>
        </w:rPr>
      </w:pPr>
      <w:r>
        <w:rPr>
          <w:rFonts w:ascii="Comic Sans MS" w:hAnsi="Comic Sans MS"/>
          <w:sz w:val="20"/>
        </w:rPr>
        <w:t>L’envie et le plaisir d’apprendre dans notre école, c’est être attentif et tenir compte des besoins biologiques, affectifs, psychomoteurs et cognitifs de l’enfant ainsi que de ses intérêts (jouer, vivre en groupe, découvrir, s’émerveiller…) afin de le rendre motivé et acteur de ses apprentissages.</w:t>
      </w:r>
    </w:p>
    <w:p w14:paraId="722B00AE" w14:textId="77777777" w:rsidR="00E02BF4" w:rsidRDefault="00E02BF4">
      <w:pPr>
        <w:rPr>
          <w:rFonts w:ascii="Comic Sans MS" w:hAnsi="Comic Sans MS"/>
          <w:sz w:val="20"/>
        </w:rPr>
      </w:pPr>
    </w:p>
    <w:p w14:paraId="42C6D796" w14:textId="77777777" w:rsidR="00E02BF4" w:rsidRDefault="00E02BF4">
      <w:pPr>
        <w:rPr>
          <w:rFonts w:ascii="Comic Sans MS" w:hAnsi="Comic Sans MS"/>
          <w:sz w:val="20"/>
        </w:rPr>
      </w:pPr>
    </w:p>
    <w:p w14:paraId="41DE3191" w14:textId="77777777" w:rsidR="007823C4" w:rsidRDefault="007823C4" w:rsidP="007823C4">
      <w:pPr>
        <w:pStyle w:val="Titre1"/>
        <w:numPr>
          <w:ilvl w:val="0"/>
          <w:numId w:val="0"/>
        </w:numPr>
        <w:rPr>
          <w:lang w:val="fr-BE"/>
        </w:rPr>
      </w:pPr>
      <w:r>
        <w:rPr>
          <w:lang w:val="fr-BE"/>
        </w:rPr>
        <w:t>Remarque</w:t>
      </w:r>
    </w:p>
    <w:p w14:paraId="6E1831B3" w14:textId="77777777" w:rsidR="007823C4" w:rsidRDefault="007823C4" w:rsidP="007823C4"/>
    <w:p w14:paraId="1DFF8A80" w14:textId="77777777" w:rsidR="007823C4" w:rsidRPr="007823C4" w:rsidRDefault="007823C4" w:rsidP="007823C4">
      <w:pPr>
        <w:rPr>
          <w:rFonts w:ascii="Comic Sans MS" w:hAnsi="Comic Sans MS"/>
          <w:sz w:val="20"/>
          <w:szCs w:val="20"/>
        </w:rPr>
      </w:pPr>
      <w:r>
        <w:rPr>
          <w:rFonts w:ascii="Comic Sans MS" w:hAnsi="Comic Sans MS"/>
          <w:sz w:val="20"/>
          <w:szCs w:val="20"/>
        </w:rPr>
        <w:t>Le projet d’établissement est revisité, voire modifié, régulièrement par le conseil de participation (p.23).</w:t>
      </w:r>
    </w:p>
    <w:p w14:paraId="5854C7F1" w14:textId="77777777" w:rsidR="00E02BF4" w:rsidRDefault="00E97650">
      <w:pPr>
        <w:rPr>
          <w:rFonts w:ascii="Comic Sans MS" w:hAnsi="Comic Sans MS"/>
          <w:sz w:val="20"/>
        </w:rPr>
      </w:pPr>
      <w:r>
        <w:rPr>
          <w:rFonts w:ascii="Comic Sans MS" w:hAnsi="Comic Sans MS"/>
          <w:sz w:val="20"/>
        </w:rPr>
        <w:t>(</w:t>
      </w:r>
      <w:r w:rsidR="00F83C5C">
        <w:rPr>
          <w:rFonts w:ascii="Comic Sans MS" w:hAnsi="Comic Sans MS"/>
          <w:sz w:val="20"/>
        </w:rPr>
        <w:t>Dernières</w:t>
      </w:r>
      <w:r>
        <w:rPr>
          <w:rFonts w:ascii="Comic Sans MS" w:hAnsi="Comic Sans MS"/>
          <w:sz w:val="20"/>
        </w:rPr>
        <w:t xml:space="preserve"> modifications en 20</w:t>
      </w:r>
      <w:r w:rsidR="001F13EE">
        <w:rPr>
          <w:rFonts w:ascii="Comic Sans MS" w:hAnsi="Comic Sans MS"/>
          <w:sz w:val="20"/>
        </w:rPr>
        <w:t>1</w:t>
      </w:r>
      <w:r w:rsidR="00536F9D">
        <w:rPr>
          <w:rFonts w:ascii="Comic Sans MS" w:hAnsi="Comic Sans MS"/>
          <w:sz w:val="20"/>
        </w:rPr>
        <w:t>4</w:t>
      </w:r>
      <w:r>
        <w:rPr>
          <w:rFonts w:ascii="Comic Sans MS" w:hAnsi="Comic Sans MS"/>
          <w:sz w:val="20"/>
        </w:rPr>
        <w:t>-201</w:t>
      </w:r>
      <w:r w:rsidR="00536F9D">
        <w:rPr>
          <w:rFonts w:ascii="Comic Sans MS" w:hAnsi="Comic Sans MS"/>
          <w:sz w:val="20"/>
        </w:rPr>
        <w:t>5</w:t>
      </w:r>
      <w:r>
        <w:rPr>
          <w:rFonts w:ascii="Comic Sans MS" w:hAnsi="Comic Sans MS"/>
          <w:sz w:val="20"/>
        </w:rPr>
        <w:t>)</w:t>
      </w:r>
      <w:r w:rsidR="001F13EE">
        <w:rPr>
          <w:rFonts w:ascii="Comic Sans MS" w:hAnsi="Comic Sans MS"/>
          <w:sz w:val="20"/>
        </w:rPr>
        <w:t>.</w:t>
      </w:r>
    </w:p>
    <w:p w14:paraId="54E11D2A" w14:textId="77777777" w:rsidR="00E02BF4" w:rsidRDefault="00E02BF4">
      <w:pPr>
        <w:pStyle w:val="Retraitcorpsdetexte"/>
        <w:tabs>
          <w:tab w:val="left" w:pos="4920"/>
        </w:tabs>
        <w:jc w:val="both"/>
        <w:rPr>
          <w:rFonts w:ascii="Comic Sans MS" w:hAnsi="Comic Sans MS"/>
          <w:sz w:val="20"/>
        </w:rPr>
      </w:pPr>
    </w:p>
    <w:p w14:paraId="31126E5D" w14:textId="77777777" w:rsidR="00E02BF4" w:rsidRDefault="00E02BF4">
      <w:pPr>
        <w:pStyle w:val="Retraitcorpsdetexte"/>
        <w:tabs>
          <w:tab w:val="left" w:pos="4920"/>
        </w:tabs>
        <w:jc w:val="both"/>
        <w:rPr>
          <w:rFonts w:ascii="Comic Sans MS" w:hAnsi="Comic Sans MS"/>
          <w:sz w:val="20"/>
        </w:rPr>
      </w:pPr>
    </w:p>
    <w:p w14:paraId="2DE403A5" w14:textId="77777777" w:rsidR="00E02BF4" w:rsidRDefault="00E02BF4">
      <w:pPr>
        <w:pStyle w:val="Retraitcorpsdetexte"/>
        <w:tabs>
          <w:tab w:val="left" w:pos="4920"/>
        </w:tabs>
        <w:jc w:val="both"/>
        <w:rPr>
          <w:rFonts w:ascii="Comic Sans MS" w:hAnsi="Comic Sans MS"/>
          <w:sz w:val="20"/>
        </w:rPr>
      </w:pPr>
    </w:p>
    <w:p w14:paraId="62431CDC" w14:textId="77777777" w:rsidR="00E02BF4" w:rsidRDefault="00E02BF4" w:rsidP="6A4872BF">
      <w:pPr>
        <w:pStyle w:val="Retraitcorpsdetexte"/>
        <w:tabs>
          <w:tab w:val="left" w:pos="4920"/>
        </w:tabs>
        <w:jc w:val="both"/>
        <w:rPr>
          <w:rFonts w:ascii="Comic Sans MS" w:hAnsi="Comic Sans MS"/>
          <w:sz w:val="20"/>
        </w:rPr>
      </w:pPr>
    </w:p>
    <w:p w14:paraId="0B2009D9" w14:textId="202E3961" w:rsidR="24D234D8" w:rsidRDefault="24D234D8" w:rsidP="24D234D8">
      <w:pPr>
        <w:pStyle w:val="Retraitcorpsdetexte"/>
        <w:tabs>
          <w:tab w:val="left" w:pos="4920"/>
        </w:tabs>
        <w:jc w:val="both"/>
        <w:rPr>
          <w:rFonts w:ascii="Comic Sans MS" w:hAnsi="Comic Sans MS"/>
          <w:sz w:val="20"/>
        </w:rPr>
      </w:pPr>
    </w:p>
    <w:p w14:paraId="48E90D2B" w14:textId="26211889" w:rsidR="24D234D8" w:rsidRDefault="24D234D8" w:rsidP="24D234D8">
      <w:pPr>
        <w:pStyle w:val="Retraitcorpsdetexte"/>
        <w:tabs>
          <w:tab w:val="left" w:pos="4920"/>
        </w:tabs>
        <w:jc w:val="both"/>
        <w:rPr>
          <w:rFonts w:ascii="Comic Sans MS" w:hAnsi="Comic Sans MS"/>
          <w:sz w:val="20"/>
        </w:rPr>
      </w:pPr>
    </w:p>
    <w:p w14:paraId="483B19A7" w14:textId="75C73C45" w:rsidR="24D234D8" w:rsidRDefault="24D234D8" w:rsidP="24D234D8">
      <w:pPr>
        <w:pStyle w:val="Retraitcorpsdetexte"/>
        <w:tabs>
          <w:tab w:val="left" w:pos="4920"/>
        </w:tabs>
        <w:jc w:val="both"/>
        <w:rPr>
          <w:rFonts w:ascii="Comic Sans MS" w:hAnsi="Comic Sans MS"/>
          <w:sz w:val="20"/>
        </w:rPr>
      </w:pPr>
    </w:p>
    <w:p w14:paraId="6A6FF86A" w14:textId="2BFF611D" w:rsidR="24D234D8" w:rsidRDefault="24D234D8" w:rsidP="24D234D8">
      <w:pPr>
        <w:pStyle w:val="Retraitcorpsdetexte"/>
        <w:tabs>
          <w:tab w:val="left" w:pos="4920"/>
        </w:tabs>
        <w:jc w:val="both"/>
        <w:rPr>
          <w:rFonts w:ascii="Comic Sans MS" w:hAnsi="Comic Sans MS"/>
          <w:sz w:val="20"/>
        </w:rPr>
      </w:pPr>
    </w:p>
    <w:p w14:paraId="0F8FE00A" w14:textId="0CF4A323" w:rsidR="24D234D8" w:rsidRDefault="24D234D8" w:rsidP="24D234D8">
      <w:pPr>
        <w:pStyle w:val="Retraitcorpsdetexte"/>
        <w:tabs>
          <w:tab w:val="left" w:pos="4920"/>
        </w:tabs>
        <w:jc w:val="both"/>
        <w:rPr>
          <w:rFonts w:ascii="Comic Sans MS" w:hAnsi="Comic Sans MS"/>
          <w:sz w:val="20"/>
        </w:rPr>
      </w:pPr>
    </w:p>
    <w:p w14:paraId="11A946DC" w14:textId="1853912E" w:rsidR="24D234D8" w:rsidRDefault="24D234D8" w:rsidP="24D234D8">
      <w:pPr>
        <w:pStyle w:val="Retraitcorpsdetexte"/>
        <w:tabs>
          <w:tab w:val="left" w:pos="4920"/>
        </w:tabs>
        <w:jc w:val="both"/>
        <w:rPr>
          <w:rFonts w:ascii="Comic Sans MS" w:hAnsi="Comic Sans MS"/>
          <w:sz w:val="20"/>
        </w:rPr>
      </w:pPr>
    </w:p>
    <w:p w14:paraId="11AE241D" w14:textId="44698DF3" w:rsidR="24D234D8" w:rsidRDefault="24D234D8" w:rsidP="24D234D8">
      <w:pPr>
        <w:pStyle w:val="Retraitcorpsdetexte"/>
        <w:tabs>
          <w:tab w:val="left" w:pos="4920"/>
        </w:tabs>
        <w:jc w:val="both"/>
        <w:rPr>
          <w:rFonts w:ascii="Comic Sans MS" w:hAnsi="Comic Sans MS"/>
          <w:sz w:val="20"/>
        </w:rPr>
      </w:pPr>
    </w:p>
    <w:p w14:paraId="6F25A6EA" w14:textId="4CDA3F9B" w:rsidR="24D234D8" w:rsidRDefault="24D234D8" w:rsidP="24D234D8">
      <w:pPr>
        <w:pStyle w:val="Retraitcorpsdetexte"/>
        <w:tabs>
          <w:tab w:val="left" w:pos="4920"/>
        </w:tabs>
        <w:jc w:val="both"/>
        <w:rPr>
          <w:rFonts w:ascii="Comic Sans MS" w:hAnsi="Comic Sans MS"/>
          <w:sz w:val="20"/>
        </w:rPr>
      </w:pPr>
    </w:p>
    <w:p w14:paraId="2FBC237E" w14:textId="179E9D2C" w:rsidR="24D234D8" w:rsidRDefault="24D234D8" w:rsidP="24D234D8">
      <w:pPr>
        <w:pStyle w:val="Retraitcorpsdetexte"/>
        <w:tabs>
          <w:tab w:val="left" w:pos="4920"/>
        </w:tabs>
        <w:jc w:val="both"/>
        <w:rPr>
          <w:rFonts w:ascii="Comic Sans MS" w:hAnsi="Comic Sans MS"/>
          <w:sz w:val="20"/>
        </w:rPr>
      </w:pPr>
    </w:p>
    <w:p w14:paraId="42A00F26" w14:textId="339EDEBF" w:rsidR="24D234D8" w:rsidRDefault="24D234D8" w:rsidP="24D234D8">
      <w:pPr>
        <w:pStyle w:val="Retraitcorpsdetexte"/>
        <w:tabs>
          <w:tab w:val="left" w:pos="4920"/>
        </w:tabs>
        <w:jc w:val="both"/>
        <w:rPr>
          <w:rFonts w:ascii="Comic Sans MS" w:hAnsi="Comic Sans MS"/>
          <w:sz w:val="20"/>
        </w:rPr>
      </w:pPr>
    </w:p>
    <w:p w14:paraId="5F887601" w14:textId="6DA26B9A" w:rsidR="6A4872BF" w:rsidRDefault="6A4872BF" w:rsidP="6A4872BF">
      <w:pPr>
        <w:pStyle w:val="Retraitcorpsdetexte"/>
        <w:tabs>
          <w:tab w:val="left" w:pos="4920"/>
        </w:tabs>
        <w:jc w:val="both"/>
        <w:rPr>
          <w:rFonts w:ascii="Comic Sans MS" w:hAnsi="Comic Sans MS"/>
          <w:sz w:val="20"/>
        </w:rPr>
      </w:pPr>
    </w:p>
    <w:p w14:paraId="384BA73E" w14:textId="2D07FD32" w:rsidR="00E02BF4" w:rsidRDefault="00E02BF4" w:rsidP="1085A567">
      <w:pPr>
        <w:pStyle w:val="Retraitcorpsdetexte"/>
        <w:tabs>
          <w:tab w:val="left" w:pos="4920"/>
        </w:tabs>
        <w:ind w:left="0"/>
        <w:jc w:val="both"/>
        <w:rPr>
          <w:rFonts w:ascii="Comic Sans MS" w:hAnsi="Comic Sans MS"/>
          <w:sz w:val="20"/>
        </w:rPr>
      </w:pPr>
    </w:p>
    <w:p w14:paraId="675E05EE" w14:textId="4269BD54" w:rsidR="00E02BF4" w:rsidRDefault="00E02BF4" w:rsidP="1A166280">
      <w:pPr>
        <w:pStyle w:val="Retraitcorpsdetexte"/>
        <w:tabs>
          <w:tab w:val="left" w:pos="4920"/>
        </w:tabs>
        <w:jc w:val="both"/>
        <w:rPr>
          <w:rFonts w:ascii="Comic Sans MS" w:hAnsi="Comic Sans MS"/>
          <w:sz w:val="20"/>
        </w:rPr>
      </w:pPr>
    </w:p>
    <w:p w14:paraId="2FC17F8B" w14:textId="77777777" w:rsidR="00E02BF4" w:rsidRDefault="00E02BF4">
      <w:pPr>
        <w:pStyle w:val="Retraitcorpsdetexte"/>
        <w:tabs>
          <w:tab w:val="left" w:pos="4920"/>
        </w:tabs>
        <w:jc w:val="both"/>
        <w:rPr>
          <w:rFonts w:ascii="Comic Sans MS" w:hAnsi="Comic Sans MS"/>
          <w:sz w:val="20"/>
          <w:lang w:val="fr-FR"/>
        </w:rPr>
      </w:pPr>
    </w:p>
    <w:p w14:paraId="2209F20A" w14:textId="77777777" w:rsidR="00E02BF4" w:rsidRDefault="00E02BF4">
      <w:pPr>
        <w:shd w:val="clear" w:color="auto" w:fill="A6A6A6"/>
        <w:rPr>
          <w:rFonts w:ascii="Comic Sans MS" w:hAnsi="Comic Sans MS"/>
          <w:sz w:val="36"/>
          <w:lang w:val="fr-FR"/>
        </w:rPr>
      </w:pPr>
      <w:r>
        <w:rPr>
          <w:rFonts w:ascii="Comic Sans MS" w:hAnsi="Comic Sans MS"/>
          <w:b/>
          <w:bCs/>
          <w:sz w:val="36"/>
          <w:lang w:val="fr-FR"/>
        </w:rPr>
        <w:t xml:space="preserve">Chapitre </w:t>
      </w:r>
      <w:r w:rsidR="00DD3C30">
        <w:rPr>
          <w:rFonts w:ascii="Comic Sans MS" w:hAnsi="Comic Sans MS"/>
          <w:b/>
          <w:bCs/>
          <w:sz w:val="36"/>
          <w:lang w:val="fr-FR"/>
        </w:rPr>
        <w:t>1 :</w:t>
      </w:r>
      <w:r>
        <w:rPr>
          <w:rFonts w:ascii="Comic Sans MS" w:hAnsi="Comic Sans MS"/>
          <w:b/>
          <w:bCs/>
          <w:sz w:val="36"/>
          <w:lang w:val="fr-FR"/>
        </w:rPr>
        <w:t xml:space="preserve"> Projet d’école.</w:t>
      </w:r>
      <w:r>
        <w:rPr>
          <w:rFonts w:ascii="Comic Sans MS" w:hAnsi="Comic Sans MS"/>
          <w:sz w:val="36"/>
          <w:lang w:val="fr-FR"/>
        </w:rPr>
        <w:t xml:space="preserve"> </w:t>
      </w:r>
    </w:p>
    <w:p w14:paraId="0A4F7224" w14:textId="77777777" w:rsidR="00E02BF4" w:rsidRDefault="00E02BF4">
      <w:pPr>
        <w:pStyle w:val="Retraitcorpsdetexte"/>
        <w:tabs>
          <w:tab w:val="left" w:pos="4920"/>
        </w:tabs>
        <w:jc w:val="both"/>
        <w:rPr>
          <w:rFonts w:ascii="Comic Sans MS" w:hAnsi="Comic Sans MS"/>
          <w:sz w:val="20"/>
          <w:lang w:val="fr-FR"/>
        </w:rPr>
      </w:pPr>
    </w:p>
    <w:p w14:paraId="5AE48A43" w14:textId="77777777" w:rsidR="00E02BF4" w:rsidRDefault="00E02BF4">
      <w:pPr>
        <w:pStyle w:val="Retraitcorpsdetexte"/>
        <w:tabs>
          <w:tab w:val="left" w:pos="4920"/>
        </w:tabs>
        <w:jc w:val="both"/>
        <w:rPr>
          <w:rFonts w:ascii="Comic Sans MS" w:hAnsi="Comic Sans MS"/>
          <w:sz w:val="20"/>
        </w:rPr>
      </w:pPr>
    </w:p>
    <w:p w14:paraId="77A52294" w14:textId="1203B2DD" w:rsidR="00E02BF4" w:rsidRDefault="0003432F" w:rsidP="45883636">
      <w:pPr>
        <w:pStyle w:val="Retraitcorpsdetexte"/>
        <w:tabs>
          <w:tab w:val="left" w:pos="4920"/>
        </w:tabs>
        <w:jc w:val="both"/>
        <w:rPr>
          <w:rFonts w:ascii="Comic Sans MS" w:hAnsi="Comic Sans MS"/>
          <w:sz w:val="20"/>
        </w:rPr>
      </w:pPr>
      <w:r w:rsidRPr="45883636">
        <w:rPr>
          <w:rFonts w:ascii="Comic Sans MS" w:hAnsi="Comic Sans MS"/>
          <w:sz w:val="20"/>
        </w:rPr>
        <w:t>Les acteurs du projet d’école (parents-équipe éducative-enfants) contribuent à …</w:t>
      </w:r>
    </w:p>
    <w:p w14:paraId="007DCDA8" w14:textId="77777777" w:rsidR="00E02BF4" w:rsidRDefault="00E02BF4">
      <w:pPr>
        <w:pStyle w:val="Retraitcorpsdetexte"/>
        <w:tabs>
          <w:tab w:val="left" w:pos="4920"/>
        </w:tabs>
        <w:jc w:val="both"/>
        <w:rPr>
          <w:rFonts w:ascii="Comic Sans MS" w:hAnsi="Comic Sans MS"/>
          <w:sz w:val="20"/>
        </w:rPr>
      </w:pPr>
    </w:p>
    <w:p w14:paraId="450EA2D7" w14:textId="77777777" w:rsidR="00E02BF4" w:rsidRDefault="00E02BF4">
      <w:pPr>
        <w:pStyle w:val="Retraitcorpsdetexte"/>
        <w:tabs>
          <w:tab w:val="left" w:pos="4920"/>
        </w:tabs>
        <w:jc w:val="both"/>
        <w:rPr>
          <w:rFonts w:ascii="Comic Sans MS" w:hAnsi="Comic Sans MS"/>
          <w:sz w:val="20"/>
        </w:rPr>
      </w:pPr>
    </w:p>
    <w:p w14:paraId="2972EE44" w14:textId="77777777" w:rsidR="00E02BF4" w:rsidRDefault="00A25D3B" w:rsidP="6A4872BF">
      <w:pPr>
        <w:pStyle w:val="Retraitcorpsdetexte"/>
        <w:tabs>
          <w:tab w:val="left" w:pos="4920"/>
        </w:tabs>
        <w:ind w:left="567"/>
        <w:jc w:val="both"/>
        <w:rPr>
          <w:rFonts w:ascii="Comic Sans MS" w:hAnsi="Comic Sans MS"/>
          <w:sz w:val="20"/>
        </w:rPr>
      </w:pPr>
      <w:r>
        <w:rPr>
          <w:rFonts w:ascii="Comic Sans MS" w:hAnsi="Comic Sans MS"/>
          <w:noProof/>
          <w:sz w:val="20"/>
          <w:lang w:val="fr-FR" w:eastAsia="fr-FR"/>
        </w:rPr>
        <mc:AlternateContent>
          <mc:Choice Requires="wpc">
            <w:drawing>
              <wp:anchor distT="0" distB="0" distL="114300" distR="114300" simplePos="0" relativeHeight="251654656" behindDoc="0" locked="0" layoutInCell="1" allowOverlap="1" wp14:anchorId="3224AF09" wp14:editId="07777777">
                <wp:simplePos x="0" y="0"/>
                <wp:positionH relativeFrom="character">
                  <wp:posOffset>-1274445</wp:posOffset>
                </wp:positionH>
                <wp:positionV relativeFrom="line">
                  <wp:posOffset>-353695</wp:posOffset>
                </wp:positionV>
                <wp:extent cx="8848725" cy="6720205"/>
                <wp:effectExtent l="1905" t="0" r="0" b="0"/>
                <wp:wrapNone/>
                <wp:docPr id="27" name="Zone de dessin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AutoShape 13"/>
                        <wps:cNvSpPr>
                          <a:spLocks noChangeArrowheads="1"/>
                        </wps:cNvSpPr>
                        <wps:spPr bwMode="auto">
                          <a:xfrm>
                            <a:off x="2939619" y="2675637"/>
                            <a:ext cx="2574967" cy="1833123"/>
                          </a:xfrm>
                          <a:prstGeom prst="hexagon">
                            <a:avLst>
                              <a:gd name="adj" fmla="val 35115"/>
                              <a:gd name="vf" fmla="val 115470"/>
                            </a:avLst>
                          </a:prstGeom>
                          <a:solidFill>
                            <a:srgbClr val="FFFFFF"/>
                          </a:solidFill>
                          <a:ln w="9525">
                            <a:solidFill>
                              <a:srgbClr val="000000"/>
                            </a:solidFill>
                            <a:miter lim="800000"/>
                            <a:headEnd/>
                            <a:tailEnd/>
                          </a:ln>
                        </wps:spPr>
                        <wps:txbx>
                          <w:txbxContent>
                            <w:p w14:paraId="3DD355C9" w14:textId="77777777" w:rsidR="00E02BF4" w:rsidRDefault="00E02BF4"/>
                            <w:p w14:paraId="1A81F0B1" w14:textId="77777777" w:rsidR="00E02BF4" w:rsidRDefault="00E02BF4"/>
                            <w:p w14:paraId="717AAFBA" w14:textId="77777777" w:rsidR="00E02BF4" w:rsidRDefault="00E02BF4"/>
                            <w:p w14:paraId="1E034D66" w14:textId="77777777" w:rsidR="00E02BF4" w:rsidRDefault="00E02BF4">
                              <w:pPr>
                                <w:jc w:val="center"/>
                                <w:rPr>
                                  <w:rFonts w:ascii="Comic Sans MS" w:hAnsi="Comic Sans MS"/>
                                  <w:b/>
                                  <w:bCs/>
                                  <w:sz w:val="32"/>
                                  <w:szCs w:val="32"/>
                                </w:rPr>
                              </w:pPr>
                              <w:r>
                                <w:rPr>
                                  <w:rFonts w:ascii="Comic Sans MS" w:hAnsi="Comic Sans MS"/>
                                  <w:b/>
                                  <w:bCs/>
                                  <w:sz w:val="32"/>
                                  <w:szCs w:val="32"/>
                                </w:rPr>
                                <w:t>AUTONOMIE</w:t>
                              </w:r>
                            </w:p>
                            <w:p w14:paraId="56EE48EE" w14:textId="77777777" w:rsidR="00E02BF4" w:rsidRDefault="00E02BF4">
                              <w:pPr>
                                <w:jc w:val="center"/>
                                <w:rPr>
                                  <w:rFonts w:ascii="Comic Sans MS" w:hAnsi="Comic Sans MS"/>
                                </w:rPr>
                              </w:pPr>
                            </w:p>
                          </w:txbxContent>
                        </wps:txbx>
                        <wps:bodyPr rot="0" vert="horz" wrap="square" lIns="91440" tIns="45720" rIns="91440" bIns="45720" anchor="t" anchorCtr="0" upright="1">
                          <a:noAutofit/>
                        </wps:bodyPr>
                      </wps:wsp>
                      <wps:wsp>
                        <wps:cNvPr id="21" name="AutoShape 14"/>
                        <wps:cNvSpPr>
                          <a:spLocks noChangeArrowheads="1"/>
                        </wps:cNvSpPr>
                        <wps:spPr bwMode="auto">
                          <a:xfrm>
                            <a:off x="879894" y="1269994"/>
                            <a:ext cx="2352193" cy="2015439"/>
                          </a:xfrm>
                          <a:prstGeom prst="hexagon">
                            <a:avLst>
                              <a:gd name="adj" fmla="val 29176"/>
                              <a:gd name="vf" fmla="val 115470"/>
                            </a:avLst>
                          </a:prstGeom>
                          <a:solidFill>
                            <a:srgbClr val="FFFFFF"/>
                          </a:solidFill>
                          <a:ln w="9525">
                            <a:solidFill>
                              <a:srgbClr val="000000"/>
                            </a:solidFill>
                            <a:miter lim="800000"/>
                            <a:headEnd/>
                            <a:tailEnd/>
                          </a:ln>
                        </wps:spPr>
                        <wps:txbx>
                          <w:txbxContent>
                            <w:p w14:paraId="2908EB2C" w14:textId="77777777" w:rsidR="00864CA3" w:rsidRDefault="00864CA3" w:rsidP="00864CA3">
                              <w:pPr>
                                <w:jc w:val="center"/>
                                <w:rPr>
                                  <w:rFonts w:ascii="Comic Sans MS" w:hAnsi="Comic Sans MS"/>
                                  <w:b/>
                                  <w:bCs/>
                                </w:rPr>
                              </w:pPr>
                            </w:p>
                            <w:p w14:paraId="119F8B69" w14:textId="77777777" w:rsidR="00E02BF4" w:rsidRDefault="00E02BF4" w:rsidP="00864CA3">
                              <w:pPr>
                                <w:jc w:val="center"/>
                                <w:rPr>
                                  <w:rFonts w:ascii="Comic Sans MS" w:hAnsi="Comic Sans MS"/>
                                  <w:sz w:val="20"/>
                                </w:rPr>
                              </w:pPr>
                              <w:r>
                                <w:rPr>
                                  <w:rFonts w:ascii="Comic Sans MS" w:hAnsi="Comic Sans MS"/>
                                  <w:b/>
                                  <w:bCs/>
                                </w:rPr>
                                <w:t>Mettre en pratique</w:t>
                              </w:r>
                              <w:r>
                                <w:rPr>
                                  <w:rFonts w:ascii="Comic Sans MS" w:hAnsi="Comic Sans MS"/>
                                  <w:sz w:val="20"/>
                                </w:rPr>
                                <w:t xml:space="preserve"> les démarches proposées pour être plus « débrouillard. »</w:t>
                              </w:r>
                            </w:p>
                            <w:p w14:paraId="36AD702E" w14:textId="77777777" w:rsidR="001F13EE" w:rsidRDefault="001F13EE" w:rsidP="00864CA3">
                              <w:pPr>
                                <w:jc w:val="center"/>
                                <w:rPr>
                                  <w:rFonts w:ascii="Comic Sans MS" w:hAnsi="Comic Sans MS"/>
                                  <w:sz w:val="20"/>
                                </w:rPr>
                              </w:pPr>
                              <w:r>
                                <w:rPr>
                                  <w:rFonts w:ascii="Comic Sans MS" w:hAnsi="Comic Sans MS"/>
                                  <w:sz w:val="20"/>
                                </w:rPr>
                                <w:t>(Gestion du cartable, sorties)</w:t>
                              </w:r>
                            </w:p>
                          </w:txbxContent>
                        </wps:txbx>
                        <wps:bodyPr rot="0" vert="horz" wrap="square" lIns="91440" tIns="45720" rIns="91440" bIns="45720" anchor="t" anchorCtr="0" upright="1">
                          <a:noAutofit/>
                        </wps:bodyPr>
                      </wps:wsp>
                      <wps:wsp>
                        <wps:cNvPr id="22" name="AutoShape 15"/>
                        <wps:cNvSpPr>
                          <a:spLocks noChangeArrowheads="1"/>
                        </wps:cNvSpPr>
                        <wps:spPr bwMode="auto">
                          <a:xfrm>
                            <a:off x="2897926" y="81514"/>
                            <a:ext cx="2589279" cy="2436074"/>
                          </a:xfrm>
                          <a:prstGeom prst="hexagon">
                            <a:avLst>
                              <a:gd name="adj" fmla="val 26571"/>
                              <a:gd name="vf" fmla="val 115470"/>
                            </a:avLst>
                          </a:prstGeom>
                          <a:solidFill>
                            <a:srgbClr val="FFFFFF"/>
                          </a:solidFill>
                          <a:ln w="9525">
                            <a:solidFill>
                              <a:srgbClr val="000000"/>
                            </a:solidFill>
                            <a:miter lim="800000"/>
                            <a:headEnd/>
                            <a:tailEnd/>
                          </a:ln>
                        </wps:spPr>
                        <wps:txbx>
                          <w:txbxContent>
                            <w:p w14:paraId="34B593E3" w14:textId="77777777" w:rsidR="00E02BF4" w:rsidRDefault="00E02BF4" w:rsidP="00864CA3">
                              <w:pPr>
                                <w:jc w:val="center"/>
                                <w:rPr>
                                  <w:rFonts w:ascii="Comic Sans MS" w:hAnsi="Comic Sans MS"/>
                                  <w:sz w:val="20"/>
                                </w:rPr>
                              </w:pPr>
                              <w:r>
                                <w:rPr>
                                  <w:rFonts w:ascii="Comic Sans MS" w:hAnsi="Comic Sans MS"/>
                                  <w:b/>
                                  <w:bCs/>
                                </w:rPr>
                                <w:t>Partager</w:t>
                              </w:r>
                              <w:r>
                                <w:rPr>
                                  <w:rFonts w:ascii="Comic Sans MS" w:hAnsi="Comic Sans MS"/>
                                  <w:sz w:val="20"/>
                                </w:rPr>
                                <w:t xml:space="preserve"> les responsabilités en fonction du rôle de chacun (enfant – parents – enseignants</w:t>
                              </w:r>
                              <w:r w:rsidR="00CB4505">
                                <w:rPr>
                                  <w:rFonts w:ascii="Comic Sans MS" w:hAnsi="Comic Sans MS"/>
                                  <w:sz w:val="20"/>
                                </w:rPr>
                                <w:t xml:space="preserve"> - accueillants</w:t>
                              </w:r>
                              <w:r>
                                <w:rPr>
                                  <w:rFonts w:ascii="Comic Sans MS" w:hAnsi="Comic Sans MS"/>
                                  <w:sz w:val="20"/>
                                </w:rPr>
                                <w:t>)</w:t>
                              </w:r>
                              <w:r w:rsidR="00CB4505">
                                <w:rPr>
                                  <w:rFonts w:ascii="Comic Sans MS" w:hAnsi="Comic Sans MS"/>
                                  <w:sz w:val="20"/>
                                </w:rPr>
                                <w:t>.</w:t>
                              </w:r>
                            </w:p>
                            <w:p w14:paraId="0E37B83C" w14:textId="77777777" w:rsidR="00CB4505" w:rsidRDefault="00CB4505" w:rsidP="00864CA3">
                              <w:pPr>
                                <w:jc w:val="center"/>
                                <w:rPr>
                                  <w:rFonts w:ascii="Comic Sans MS" w:hAnsi="Comic Sans MS"/>
                                  <w:sz w:val="20"/>
                                </w:rPr>
                              </w:pPr>
                              <w:r>
                                <w:rPr>
                                  <w:rFonts w:ascii="Comic Sans MS" w:hAnsi="Comic Sans MS"/>
                                  <w:sz w:val="20"/>
                                </w:rPr>
                                <w:t>(Conseil de participation, groupe Horeca, parrainage).</w:t>
                              </w:r>
                            </w:p>
                          </w:txbxContent>
                        </wps:txbx>
                        <wps:bodyPr rot="0" vert="horz" wrap="square" lIns="91440" tIns="45720" rIns="91440" bIns="45720" anchor="t" anchorCtr="0" upright="1">
                          <a:noAutofit/>
                        </wps:bodyPr>
                      </wps:wsp>
                      <wps:wsp>
                        <wps:cNvPr id="23" name="AutoShape 16"/>
                        <wps:cNvSpPr>
                          <a:spLocks noChangeArrowheads="1"/>
                        </wps:cNvSpPr>
                        <wps:spPr bwMode="auto">
                          <a:xfrm>
                            <a:off x="5278744" y="1165458"/>
                            <a:ext cx="2240184" cy="2311626"/>
                          </a:xfrm>
                          <a:prstGeom prst="hexagon">
                            <a:avLst>
                              <a:gd name="adj" fmla="val 25000"/>
                              <a:gd name="vf" fmla="val 115470"/>
                            </a:avLst>
                          </a:prstGeom>
                          <a:solidFill>
                            <a:srgbClr val="FFFFFF"/>
                          </a:solidFill>
                          <a:ln w="9525">
                            <a:solidFill>
                              <a:srgbClr val="000000"/>
                            </a:solidFill>
                            <a:miter lim="800000"/>
                            <a:headEnd/>
                            <a:tailEnd/>
                          </a:ln>
                        </wps:spPr>
                        <wps:txbx>
                          <w:txbxContent>
                            <w:p w14:paraId="185D0B29" w14:textId="77777777" w:rsidR="00E02BF4" w:rsidRDefault="00E02BF4" w:rsidP="00864CA3">
                              <w:pPr>
                                <w:jc w:val="center"/>
                                <w:rPr>
                                  <w:rFonts w:ascii="Comic Sans MS" w:hAnsi="Comic Sans MS"/>
                                  <w:sz w:val="20"/>
                                </w:rPr>
                              </w:pPr>
                              <w:r>
                                <w:rPr>
                                  <w:rFonts w:ascii="Comic Sans MS" w:hAnsi="Comic Sans MS"/>
                                  <w:b/>
                                  <w:bCs/>
                                </w:rPr>
                                <w:t>Proposer</w:t>
                              </w:r>
                              <w:r>
                                <w:rPr>
                                  <w:rFonts w:ascii="Comic Sans MS" w:hAnsi="Comic Sans MS"/>
                                  <w:b/>
                                  <w:bCs/>
                                  <w:sz w:val="20"/>
                                </w:rPr>
                                <w:t xml:space="preserve"> </w:t>
                              </w:r>
                              <w:r>
                                <w:rPr>
                                  <w:rFonts w:ascii="Comic Sans MS" w:hAnsi="Comic Sans MS"/>
                                  <w:sz w:val="20"/>
                                </w:rPr>
                                <w:t xml:space="preserve">lors </w:t>
                              </w:r>
                              <w:r w:rsidR="00B853EF">
                                <w:rPr>
                                  <w:rFonts w:ascii="Comic Sans MS" w:hAnsi="Comic Sans MS"/>
                                  <w:sz w:val="20"/>
                                </w:rPr>
                                <w:t>d’apprentissages</w:t>
                              </w:r>
                              <w:r w:rsidR="00CB393E">
                                <w:rPr>
                                  <w:rFonts w:ascii="Comic Sans MS" w:hAnsi="Comic Sans MS"/>
                                  <w:sz w:val="20"/>
                                </w:rPr>
                                <w:t>, des</w:t>
                              </w:r>
                              <w:r>
                                <w:rPr>
                                  <w:rFonts w:ascii="Comic Sans MS" w:hAnsi="Comic Sans MS"/>
                                  <w:sz w:val="20"/>
                                </w:rPr>
                                <w:t xml:space="preserve"> </w:t>
                              </w:r>
                              <w:r w:rsidR="00B853EF">
                                <w:rPr>
                                  <w:rFonts w:ascii="Comic Sans MS" w:hAnsi="Comic Sans MS"/>
                                  <w:sz w:val="20"/>
                                </w:rPr>
                                <w:t>situations qui</w:t>
                              </w:r>
                              <w:r>
                                <w:rPr>
                                  <w:rFonts w:ascii="Comic Sans MS" w:hAnsi="Comic Sans MS"/>
                                  <w:sz w:val="20"/>
                                </w:rPr>
                                <w:t xml:space="preserve"> permettent à l’enfant de se dépasser</w:t>
                              </w:r>
                              <w:r w:rsidR="001F13EE">
                                <w:rPr>
                                  <w:rFonts w:ascii="Comic Sans MS" w:hAnsi="Comic Sans MS"/>
                                  <w:sz w:val="20"/>
                                </w:rPr>
                                <w:t xml:space="preserve"> (élocutions, compliments, fêtes pères et mères, …)</w:t>
                              </w:r>
                              <w:r>
                                <w:rPr>
                                  <w:rFonts w:ascii="Comic Sans MS" w:hAnsi="Comic Sans MS"/>
                                  <w:sz w:val="20"/>
                                </w:rPr>
                                <w:t>.</w:t>
                              </w:r>
                            </w:p>
                            <w:p w14:paraId="121FD38A" w14:textId="77777777" w:rsidR="00E02BF4" w:rsidRDefault="00E02BF4"/>
                          </w:txbxContent>
                        </wps:txbx>
                        <wps:bodyPr rot="0" vert="horz" wrap="square" lIns="91440" tIns="45720" rIns="91440" bIns="45720" anchor="t" anchorCtr="0" upright="1">
                          <a:noAutofit/>
                        </wps:bodyPr>
                      </wps:wsp>
                      <wps:wsp>
                        <wps:cNvPr id="24" name="AutoShape 17"/>
                        <wps:cNvSpPr>
                          <a:spLocks noChangeArrowheads="1"/>
                        </wps:cNvSpPr>
                        <wps:spPr bwMode="auto">
                          <a:xfrm>
                            <a:off x="5218383" y="3795671"/>
                            <a:ext cx="2464824" cy="2016684"/>
                          </a:xfrm>
                          <a:prstGeom prst="hexagon">
                            <a:avLst>
                              <a:gd name="adj" fmla="val 30554"/>
                              <a:gd name="vf" fmla="val 115470"/>
                            </a:avLst>
                          </a:prstGeom>
                          <a:solidFill>
                            <a:srgbClr val="FFFFFF"/>
                          </a:solidFill>
                          <a:ln w="9525">
                            <a:solidFill>
                              <a:srgbClr val="000000"/>
                            </a:solidFill>
                            <a:miter lim="800000"/>
                            <a:headEnd/>
                            <a:tailEnd/>
                          </a:ln>
                        </wps:spPr>
                        <wps:txbx>
                          <w:txbxContent>
                            <w:p w14:paraId="1FE2DD96" w14:textId="77777777" w:rsidR="00E02BF4" w:rsidRDefault="00E02BF4"/>
                            <w:p w14:paraId="27357532" w14:textId="77777777" w:rsidR="00E02BF4" w:rsidRDefault="00E02BF4"/>
                            <w:p w14:paraId="0A412FDB" w14:textId="77777777" w:rsidR="00E02BF4" w:rsidRDefault="0003432F" w:rsidP="00864CA3">
                              <w:pPr>
                                <w:jc w:val="center"/>
                                <w:rPr>
                                  <w:rFonts w:ascii="Comic Sans MS" w:hAnsi="Comic Sans MS"/>
                                  <w:sz w:val="20"/>
                                </w:rPr>
                              </w:pPr>
                              <w:r>
                                <w:rPr>
                                  <w:rFonts w:ascii="Comic Sans MS" w:hAnsi="Comic Sans MS"/>
                                  <w:b/>
                                  <w:bCs/>
                                </w:rPr>
                                <w:t xml:space="preserve">Aménager </w:t>
                              </w:r>
                              <w:r w:rsidRPr="0003432F">
                                <w:rPr>
                                  <w:rFonts w:ascii="Comic Sans MS" w:hAnsi="Comic Sans MS"/>
                                  <w:bCs/>
                                  <w:sz w:val="20"/>
                                  <w:szCs w:val="20"/>
                                </w:rPr>
                                <w:t>un temps de parole aux</w:t>
                              </w:r>
                              <w:r w:rsidR="00E02BF4">
                                <w:rPr>
                                  <w:rFonts w:ascii="Comic Sans MS" w:hAnsi="Comic Sans MS"/>
                                  <w:sz w:val="20"/>
                                </w:rPr>
                                <w:t xml:space="preserve"> enfants</w:t>
                              </w:r>
                              <w:r w:rsidR="00CB4505">
                                <w:rPr>
                                  <w:rFonts w:ascii="Comic Sans MS" w:hAnsi="Comic Sans MS"/>
                                  <w:sz w:val="20"/>
                                </w:rPr>
                                <w:t xml:space="preserve"> (rassemblement coin tapis)</w:t>
                              </w:r>
                              <w:r w:rsidR="00E02BF4">
                                <w:rPr>
                                  <w:rFonts w:ascii="Comic Sans MS" w:hAnsi="Comic Sans MS"/>
                                  <w:sz w:val="20"/>
                                </w:rPr>
                                <w:t>.</w:t>
                              </w:r>
                            </w:p>
                            <w:p w14:paraId="07F023C8" w14:textId="77777777" w:rsidR="00E02BF4" w:rsidRDefault="00E02BF4"/>
                            <w:p w14:paraId="4BDB5498" w14:textId="77777777" w:rsidR="00E02BF4" w:rsidRDefault="00E02BF4">
                              <w:pPr>
                                <w:jc w:val="center"/>
                                <w:rPr>
                                  <w:rFonts w:ascii="Century Gothic" w:hAnsi="Century Gothic"/>
                                </w:rPr>
                              </w:pPr>
                            </w:p>
                          </w:txbxContent>
                        </wps:txbx>
                        <wps:bodyPr rot="0" vert="horz" wrap="square" lIns="91440" tIns="45720" rIns="91440" bIns="45720" anchor="t" anchorCtr="0" upright="1">
                          <a:noAutofit/>
                        </wps:bodyPr>
                      </wps:wsp>
                      <wps:wsp>
                        <wps:cNvPr id="25" name="AutoShape 18"/>
                        <wps:cNvSpPr>
                          <a:spLocks noChangeArrowheads="1"/>
                        </wps:cNvSpPr>
                        <wps:spPr bwMode="auto">
                          <a:xfrm>
                            <a:off x="715614" y="3633266"/>
                            <a:ext cx="2576211" cy="2350205"/>
                          </a:xfrm>
                          <a:prstGeom prst="hexagon">
                            <a:avLst>
                              <a:gd name="adj" fmla="val 27403"/>
                              <a:gd name="vf" fmla="val 115470"/>
                            </a:avLst>
                          </a:prstGeom>
                          <a:solidFill>
                            <a:srgbClr val="FFFFFF"/>
                          </a:solidFill>
                          <a:ln w="9525">
                            <a:solidFill>
                              <a:srgbClr val="000000"/>
                            </a:solidFill>
                            <a:miter lim="800000"/>
                            <a:headEnd/>
                            <a:tailEnd/>
                          </a:ln>
                        </wps:spPr>
                        <wps:txbx>
                          <w:txbxContent>
                            <w:p w14:paraId="2916C19D" w14:textId="77777777" w:rsidR="00E02BF4" w:rsidRDefault="00E02BF4"/>
                            <w:p w14:paraId="74869460" w14:textId="77777777" w:rsidR="00864CA3" w:rsidRDefault="00864CA3" w:rsidP="00864CA3">
                              <w:pPr>
                                <w:jc w:val="center"/>
                                <w:rPr>
                                  <w:rFonts w:ascii="Comic Sans MS" w:hAnsi="Comic Sans MS"/>
                                  <w:b/>
                                  <w:bCs/>
                                </w:rPr>
                              </w:pPr>
                            </w:p>
                            <w:p w14:paraId="26103BF3" w14:textId="77777777" w:rsidR="001F13EE" w:rsidRDefault="00E02BF4" w:rsidP="00864CA3">
                              <w:pPr>
                                <w:jc w:val="center"/>
                                <w:rPr>
                                  <w:rFonts w:ascii="Comic Sans MS" w:hAnsi="Comic Sans MS"/>
                                  <w:sz w:val="20"/>
                                </w:rPr>
                              </w:pPr>
                              <w:r>
                                <w:rPr>
                                  <w:rFonts w:ascii="Comic Sans MS" w:hAnsi="Comic Sans MS"/>
                                  <w:b/>
                                  <w:bCs/>
                                </w:rPr>
                                <w:t>Assumer</w:t>
                              </w:r>
                              <w:r>
                                <w:rPr>
                                  <w:rFonts w:ascii="Comic Sans MS" w:hAnsi="Comic Sans MS"/>
                                </w:rPr>
                                <w:t xml:space="preserve"> </w:t>
                              </w:r>
                              <w:r>
                                <w:rPr>
                                  <w:rFonts w:ascii="Comic Sans MS" w:hAnsi="Comic Sans MS"/>
                                  <w:sz w:val="20"/>
                                </w:rPr>
                                <w:t>les décisions prises et les charges dont on est responsable</w:t>
                              </w:r>
                              <w:r w:rsidR="001F13EE">
                                <w:rPr>
                                  <w:rFonts w:ascii="Comic Sans MS" w:hAnsi="Comic Sans MS"/>
                                  <w:sz w:val="20"/>
                                </w:rPr>
                                <w:t xml:space="preserve"> (facteur, 1</w:t>
                              </w:r>
                              <w:r w:rsidR="001F13EE" w:rsidRPr="001F13EE">
                                <w:rPr>
                                  <w:rFonts w:ascii="Comic Sans MS" w:hAnsi="Comic Sans MS"/>
                                  <w:sz w:val="20"/>
                                  <w:vertAlign w:val="superscript"/>
                                </w:rPr>
                                <w:t>er</w:t>
                              </w:r>
                              <w:r w:rsidR="001F13EE">
                                <w:rPr>
                                  <w:rFonts w:ascii="Comic Sans MS" w:hAnsi="Comic Sans MS"/>
                                  <w:sz w:val="20"/>
                                </w:rPr>
                                <w:t xml:space="preserve"> du rang, lumières, arroser les plantes, …)</w:t>
                              </w:r>
                            </w:p>
                            <w:p w14:paraId="02614873" w14:textId="77777777" w:rsidR="00E02BF4" w:rsidRDefault="00E02BF4" w:rsidP="00864CA3">
                              <w:pPr>
                                <w:jc w:val="center"/>
                                <w:rPr>
                                  <w:rFonts w:ascii="Comic Sans MS" w:hAnsi="Comic Sans MS"/>
                                  <w:sz w:val="20"/>
                                </w:rPr>
                              </w:pPr>
                              <w:r>
                                <w:rPr>
                                  <w:rFonts w:ascii="Comic Sans MS" w:hAnsi="Comic Sans MS"/>
                                  <w:sz w:val="20"/>
                                </w:rPr>
                                <w:t>.</w:t>
                              </w:r>
                            </w:p>
                          </w:txbxContent>
                        </wps:txbx>
                        <wps:bodyPr rot="0" vert="horz" wrap="square" lIns="91440" tIns="45720" rIns="91440" bIns="45720" anchor="t" anchorCtr="0" upright="1">
                          <a:noAutofit/>
                        </wps:bodyPr>
                      </wps:wsp>
                      <wps:wsp>
                        <wps:cNvPr id="26" name="AutoShape 19"/>
                        <wps:cNvSpPr>
                          <a:spLocks noChangeArrowheads="1"/>
                        </wps:cNvSpPr>
                        <wps:spPr bwMode="auto">
                          <a:xfrm>
                            <a:off x="3021136" y="4689210"/>
                            <a:ext cx="2419398" cy="1792677"/>
                          </a:xfrm>
                          <a:prstGeom prst="hexagon">
                            <a:avLst>
                              <a:gd name="adj" fmla="val 33738"/>
                              <a:gd name="vf" fmla="val 115470"/>
                            </a:avLst>
                          </a:prstGeom>
                          <a:solidFill>
                            <a:srgbClr val="FFFFFF"/>
                          </a:solidFill>
                          <a:ln w="9525">
                            <a:solidFill>
                              <a:srgbClr val="000000"/>
                            </a:solidFill>
                            <a:miter lim="800000"/>
                            <a:headEnd/>
                            <a:tailEnd/>
                          </a:ln>
                        </wps:spPr>
                        <wps:txbx>
                          <w:txbxContent>
                            <w:p w14:paraId="39E915FF" w14:textId="77777777" w:rsidR="00E02BF4" w:rsidRDefault="00CB4505" w:rsidP="00864CA3">
                              <w:pPr>
                                <w:jc w:val="center"/>
                                <w:rPr>
                                  <w:rFonts w:ascii="Comic Sans MS" w:hAnsi="Comic Sans MS"/>
                                  <w:sz w:val="20"/>
                                </w:rPr>
                              </w:pPr>
                              <w:r>
                                <w:rPr>
                                  <w:rFonts w:ascii="Comic Sans MS" w:hAnsi="Comic Sans MS"/>
                                  <w:b/>
                                  <w:bCs/>
                                </w:rPr>
                                <w:t>R</w:t>
                              </w:r>
                              <w:r w:rsidR="00E02BF4">
                                <w:rPr>
                                  <w:rFonts w:ascii="Comic Sans MS" w:hAnsi="Comic Sans MS"/>
                                  <w:b/>
                                  <w:bCs/>
                                </w:rPr>
                                <w:t>esponsabiliser</w:t>
                              </w:r>
                              <w:r w:rsidR="00E02BF4">
                                <w:rPr>
                                  <w:rFonts w:ascii="Comic Sans MS" w:hAnsi="Comic Sans MS"/>
                                </w:rPr>
                                <w:t xml:space="preserve"> </w:t>
                              </w:r>
                              <w:r w:rsidR="00E02BF4">
                                <w:rPr>
                                  <w:rFonts w:ascii="Comic Sans MS" w:hAnsi="Comic Sans MS"/>
                                  <w:sz w:val="20"/>
                                </w:rPr>
                                <w:t xml:space="preserve">l’enfant </w:t>
                              </w:r>
                              <w:r>
                                <w:rPr>
                                  <w:rFonts w:ascii="Comic Sans MS" w:hAnsi="Comic Sans MS"/>
                                  <w:sz w:val="20"/>
                                </w:rPr>
                                <w:t>à la vie en communauté (ramasser papiers, ranger sa chaise,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24AF09" id="Zone de dessin 11" o:spid="_x0000_s1026" editas="canvas" style="position:absolute;margin-left:-100.35pt;margin-top:-27.85pt;width:696.75pt;height:529.15pt;z-index:251654656;mso-position-horizontal-relative:char;mso-position-vertical-relative:line" coordsize="88487,6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487;height:67202;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3" o:spid="_x0000_s1028" type="#_x0000_t9" style="position:absolute;left:29396;top:26756;width:25749;height:18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">
                  <v:textbox>
                    <w:txbxContent>
                      <w:p w14:paraId="3DD355C9" w14:textId="77777777" w:rsidR="00E02BF4" w:rsidRDefault="00E02BF4"/>
                      <w:p w14:paraId="1A81F0B1" w14:textId="77777777" w:rsidR="00E02BF4" w:rsidRDefault="00E02BF4"/>
                      <w:p w14:paraId="717AAFBA" w14:textId="77777777" w:rsidR="00E02BF4" w:rsidRDefault="00E02BF4"/>
                      <w:p w14:paraId="1E034D66" w14:textId="77777777" w:rsidR="00E02BF4" w:rsidRDefault="00E02BF4">
                        <w:pPr>
                          <w:jc w:val="center"/>
                          <w:rPr>
                            <w:rFonts w:ascii="Comic Sans MS" w:hAnsi="Comic Sans MS"/>
                            <w:b/>
                            <w:bCs/>
                            <w:sz w:val="32"/>
                            <w:szCs w:val="32"/>
                          </w:rPr>
                        </w:pPr>
                        <w:r>
                          <w:rPr>
                            <w:rFonts w:ascii="Comic Sans MS" w:hAnsi="Comic Sans MS"/>
                            <w:b/>
                            <w:bCs/>
                            <w:sz w:val="32"/>
                            <w:szCs w:val="32"/>
                          </w:rPr>
                          <w:t>AUTONOMIE</w:t>
                        </w:r>
                      </w:p>
                      <w:p w14:paraId="56EE48EE" w14:textId="77777777" w:rsidR="00E02BF4" w:rsidRDefault="00E02BF4">
                        <w:pPr>
                          <w:jc w:val="center"/>
                          <w:rPr>
                            <w:rFonts w:ascii="Comic Sans MS" w:hAnsi="Comic Sans MS"/>
                          </w:rPr>
                        </w:pPr>
                      </w:p>
                    </w:txbxContent>
                  </v:textbox>
                </v:shape>
                <v:shape id="AutoShape 14" o:spid="_x0000_s1029" type="#_x0000_t9" style="position:absolute;left:8798;top:12699;width:23522;height:20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">
                  <v:textbox>
                    <w:txbxContent>
                      <w:p w14:paraId="2908EB2C" w14:textId="77777777" w:rsidR="00864CA3" w:rsidRDefault="00864CA3" w:rsidP="00864CA3">
                        <w:pPr>
                          <w:jc w:val="center"/>
                          <w:rPr>
                            <w:rFonts w:ascii="Comic Sans MS" w:hAnsi="Comic Sans MS"/>
                            <w:b/>
                            <w:bCs/>
                          </w:rPr>
                        </w:pPr>
                      </w:p>
                      <w:p w14:paraId="119F8B69" w14:textId="77777777" w:rsidR="00E02BF4" w:rsidRDefault="00E02BF4" w:rsidP="00864CA3">
                        <w:pPr>
                          <w:jc w:val="center"/>
                          <w:rPr>
                            <w:rFonts w:ascii="Comic Sans MS" w:hAnsi="Comic Sans MS"/>
                            <w:sz w:val="20"/>
                          </w:rPr>
                        </w:pPr>
                        <w:r>
                          <w:rPr>
                            <w:rFonts w:ascii="Comic Sans MS" w:hAnsi="Comic Sans MS"/>
                            <w:b/>
                            <w:bCs/>
                          </w:rPr>
                          <w:t>Mettre en pratique</w:t>
                        </w:r>
                        <w:r>
                          <w:rPr>
                            <w:rFonts w:ascii="Comic Sans MS" w:hAnsi="Comic Sans MS"/>
                            <w:sz w:val="20"/>
                          </w:rPr>
                          <w:t xml:space="preserve"> les démarches proposées pour être plus « débrouillard. »</w:t>
                        </w:r>
                      </w:p>
                      <w:p w14:paraId="36AD702E" w14:textId="77777777" w:rsidR="001F13EE" w:rsidRDefault="001F13EE" w:rsidP="00864CA3">
                        <w:pPr>
                          <w:jc w:val="center"/>
                          <w:rPr>
                            <w:rFonts w:ascii="Comic Sans MS" w:hAnsi="Comic Sans MS"/>
                            <w:sz w:val="20"/>
                          </w:rPr>
                        </w:pPr>
                        <w:r>
                          <w:rPr>
                            <w:rFonts w:ascii="Comic Sans MS" w:hAnsi="Comic Sans MS"/>
                            <w:sz w:val="20"/>
                          </w:rPr>
                          <w:t>(Gestion du cartable, sorties)</w:t>
                        </w:r>
                      </w:p>
                    </w:txbxContent>
                  </v:textbox>
                </v:shape>
                <v:shape id="AutoShape 15" o:spid="_x0000_s1030" type="#_x0000_t9" style="position:absolute;left:28979;top:815;width:25893;height:24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">
                  <v:textbox>
                    <w:txbxContent>
                      <w:p w14:paraId="34B593E3" w14:textId="77777777" w:rsidR="00E02BF4" w:rsidRDefault="00E02BF4" w:rsidP="00864CA3">
                        <w:pPr>
                          <w:jc w:val="center"/>
                          <w:rPr>
                            <w:rFonts w:ascii="Comic Sans MS" w:hAnsi="Comic Sans MS"/>
                            <w:sz w:val="20"/>
                          </w:rPr>
                        </w:pPr>
                        <w:r>
                          <w:rPr>
                            <w:rFonts w:ascii="Comic Sans MS" w:hAnsi="Comic Sans MS"/>
                            <w:b/>
                            <w:bCs/>
                          </w:rPr>
                          <w:t>Partager</w:t>
                        </w:r>
                        <w:r>
                          <w:rPr>
                            <w:rFonts w:ascii="Comic Sans MS" w:hAnsi="Comic Sans MS"/>
                            <w:sz w:val="20"/>
                          </w:rPr>
                          <w:t xml:space="preserve"> les responsabilités en fonction du rôle de chacun (enfant – parents – enseignants</w:t>
                        </w:r>
                        <w:r w:rsidR="00CB4505">
                          <w:rPr>
                            <w:rFonts w:ascii="Comic Sans MS" w:hAnsi="Comic Sans MS"/>
                            <w:sz w:val="20"/>
                          </w:rPr>
                          <w:t xml:space="preserve"> - accueillants</w:t>
                        </w:r>
                        <w:r>
                          <w:rPr>
                            <w:rFonts w:ascii="Comic Sans MS" w:hAnsi="Comic Sans MS"/>
                            <w:sz w:val="20"/>
                          </w:rPr>
                          <w:t>)</w:t>
                        </w:r>
                        <w:r w:rsidR="00CB4505">
                          <w:rPr>
                            <w:rFonts w:ascii="Comic Sans MS" w:hAnsi="Comic Sans MS"/>
                            <w:sz w:val="20"/>
                          </w:rPr>
                          <w:t>.</w:t>
                        </w:r>
                      </w:p>
                      <w:p w14:paraId="0E37B83C" w14:textId="77777777" w:rsidR="00CB4505" w:rsidRDefault="00CB4505" w:rsidP="00864CA3">
                        <w:pPr>
                          <w:jc w:val="center"/>
                          <w:rPr>
                            <w:rFonts w:ascii="Comic Sans MS" w:hAnsi="Comic Sans MS"/>
                            <w:sz w:val="20"/>
                          </w:rPr>
                        </w:pPr>
                        <w:r>
                          <w:rPr>
                            <w:rFonts w:ascii="Comic Sans MS" w:hAnsi="Comic Sans MS"/>
                            <w:sz w:val="20"/>
                          </w:rPr>
                          <w:t>(Conseil de participation, groupe Horeca, parrainage).</w:t>
                        </w:r>
                      </w:p>
                    </w:txbxContent>
                  </v:textbox>
                </v:shape>
                <v:shape id="AutoShape 16" o:spid="_x0000_s1031" type="#_x0000_t9" style="position:absolute;left:52787;top:11654;width:22402;height:23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">
                  <v:textbox>
                    <w:txbxContent>
                      <w:p w14:paraId="185D0B29" w14:textId="77777777" w:rsidR="00E02BF4" w:rsidRDefault="00E02BF4" w:rsidP="00864CA3">
                        <w:pPr>
                          <w:jc w:val="center"/>
                          <w:rPr>
                            <w:rFonts w:ascii="Comic Sans MS" w:hAnsi="Comic Sans MS"/>
                            <w:sz w:val="20"/>
                          </w:rPr>
                        </w:pPr>
                        <w:r>
                          <w:rPr>
                            <w:rFonts w:ascii="Comic Sans MS" w:hAnsi="Comic Sans MS"/>
                            <w:b/>
                            <w:bCs/>
                          </w:rPr>
                          <w:t>Proposer</w:t>
                        </w:r>
                        <w:r>
                          <w:rPr>
                            <w:rFonts w:ascii="Comic Sans MS" w:hAnsi="Comic Sans MS"/>
                            <w:b/>
                            <w:bCs/>
                            <w:sz w:val="20"/>
                          </w:rPr>
                          <w:t xml:space="preserve"> </w:t>
                        </w:r>
                        <w:r>
                          <w:rPr>
                            <w:rFonts w:ascii="Comic Sans MS" w:hAnsi="Comic Sans MS"/>
                            <w:sz w:val="20"/>
                          </w:rPr>
                          <w:t xml:space="preserve">lors </w:t>
                        </w:r>
                        <w:r w:rsidR="00B853EF">
                          <w:rPr>
                            <w:rFonts w:ascii="Comic Sans MS" w:hAnsi="Comic Sans MS"/>
                            <w:sz w:val="20"/>
                          </w:rPr>
                          <w:t>d’apprentissages</w:t>
                        </w:r>
                        <w:r w:rsidR="00CB393E">
                          <w:rPr>
                            <w:rFonts w:ascii="Comic Sans MS" w:hAnsi="Comic Sans MS"/>
                            <w:sz w:val="20"/>
                          </w:rPr>
                          <w:t>, des</w:t>
                        </w:r>
                        <w:r>
                          <w:rPr>
                            <w:rFonts w:ascii="Comic Sans MS" w:hAnsi="Comic Sans MS"/>
                            <w:sz w:val="20"/>
                          </w:rPr>
                          <w:t xml:space="preserve"> </w:t>
                        </w:r>
                        <w:r w:rsidR="00B853EF">
                          <w:rPr>
                            <w:rFonts w:ascii="Comic Sans MS" w:hAnsi="Comic Sans MS"/>
                            <w:sz w:val="20"/>
                          </w:rPr>
                          <w:t>situations qui</w:t>
                        </w:r>
                        <w:r>
                          <w:rPr>
                            <w:rFonts w:ascii="Comic Sans MS" w:hAnsi="Comic Sans MS"/>
                            <w:sz w:val="20"/>
                          </w:rPr>
                          <w:t xml:space="preserve"> permettent à l’enfant de se dépasser</w:t>
                        </w:r>
                        <w:r w:rsidR="001F13EE">
                          <w:rPr>
                            <w:rFonts w:ascii="Comic Sans MS" w:hAnsi="Comic Sans MS"/>
                            <w:sz w:val="20"/>
                          </w:rPr>
                          <w:t xml:space="preserve"> (élocutions, compliments, fêtes pères et mères, …)</w:t>
                        </w:r>
                        <w:r>
                          <w:rPr>
                            <w:rFonts w:ascii="Comic Sans MS" w:hAnsi="Comic Sans MS"/>
                            <w:sz w:val="20"/>
                          </w:rPr>
                          <w:t>.</w:t>
                        </w:r>
                      </w:p>
                      <w:p w14:paraId="121FD38A" w14:textId="77777777" w:rsidR="00E02BF4" w:rsidRDefault="00E02BF4"/>
                    </w:txbxContent>
                  </v:textbox>
                </v:shape>
                <v:shape id="AutoShape 17" o:spid="_x0000_s1032" type="#_x0000_t9" style="position:absolute;left:52183;top:37956;width:24649;height:20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">
                  <v:textbox>
                    <w:txbxContent>
                      <w:p w14:paraId="1FE2DD96" w14:textId="77777777" w:rsidR="00E02BF4" w:rsidRDefault="00E02BF4"/>
                      <w:p w14:paraId="27357532" w14:textId="77777777" w:rsidR="00E02BF4" w:rsidRDefault="00E02BF4"/>
                      <w:p w14:paraId="0A412FDB" w14:textId="77777777" w:rsidR="00E02BF4" w:rsidRDefault="0003432F" w:rsidP="00864CA3">
                        <w:pPr>
                          <w:jc w:val="center"/>
                          <w:rPr>
                            <w:rFonts w:ascii="Comic Sans MS" w:hAnsi="Comic Sans MS"/>
                            <w:sz w:val="20"/>
                          </w:rPr>
                        </w:pPr>
                        <w:r>
                          <w:rPr>
                            <w:rFonts w:ascii="Comic Sans MS" w:hAnsi="Comic Sans MS"/>
                            <w:b/>
                            <w:bCs/>
                          </w:rPr>
                          <w:t xml:space="preserve">Aménager </w:t>
                        </w:r>
                        <w:r w:rsidRPr="0003432F">
                          <w:rPr>
                            <w:rFonts w:ascii="Comic Sans MS" w:hAnsi="Comic Sans MS"/>
                            <w:bCs/>
                            <w:sz w:val="20"/>
                            <w:szCs w:val="20"/>
                          </w:rPr>
                          <w:t>un temps de parole aux</w:t>
                        </w:r>
                        <w:r w:rsidR="00E02BF4">
                          <w:rPr>
                            <w:rFonts w:ascii="Comic Sans MS" w:hAnsi="Comic Sans MS"/>
                            <w:sz w:val="20"/>
                          </w:rPr>
                          <w:t xml:space="preserve"> enfants</w:t>
                        </w:r>
                        <w:r w:rsidR="00CB4505">
                          <w:rPr>
                            <w:rFonts w:ascii="Comic Sans MS" w:hAnsi="Comic Sans MS"/>
                            <w:sz w:val="20"/>
                          </w:rPr>
                          <w:t xml:space="preserve"> (rassemblement coin tapis)</w:t>
                        </w:r>
                        <w:r w:rsidR="00E02BF4">
                          <w:rPr>
                            <w:rFonts w:ascii="Comic Sans MS" w:hAnsi="Comic Sans MS"/>
                            <w:sz w:val="20"/>
                          </w:rPr>
                          <w:t>.</w:t>
                        </w:r>
                      </w:p>
                      <w:p w14:paraId="07F023C8" w14:textId="77777777" w:rsidR="00E02BF4" w:rsidRDefault="00E02BF4"/>
                      <w:p w14:paraId="4BDB5498" w14:textId="77777777" w:rsidR="00E02BF4" w:rsidRDefault="00E02BF4">
                        <w:pPr>
                          <w:jc w:val="center"/>
                          <w:rPr>
                            <w:rFonts w:ascii="Century Gothic" w:hAnsi="Century Gothic"/>
                          </w:rPr>
                        </w:pPr>
                      </w:p>
                    </w:txbxContent>
                  </v:textbox>
                </v:shape>
                <v:shape id="AutoShape 18" o:spid="_x0000_s1033" type="#_x0000_t9" style="position:absolute;left:7156;top:36332;width:25762;height:2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">
                  <v:textbox>
                    <w:txbxContent>
                      <w:p w14:paraId="2916C19D" w14:textId="77777777" w:rsidR="00E02BF4" w:rsidRDefault="00E02BF4"/>
                      <w:p w14:paraId="74869460" w14:textId="77777777" w:rsidR="00864CA3" w:rsidRDefault="00864CA3" w:rsidP="00864CA3">
                        <w:pPr>
                          <w:jc w:val="center"/>
                          <w:rPr>
                            <w:rFonts w:ascii="Comic Sans MS" w:hAnsi="Comic Sans MS"/>
                            <w:b/>
                            <w:bCs/>
                          </w:rPr>
                        </w:pPr>
                      </w:p>
                      <w:p w14:paraId="26103BF3" w14:textId="77777777" w:rsidR="001F13EE" w:rsidRDefault="00E02BF4" w:rsidP="00864CA3">
                        <w:pPr>
                          <w:jc w:val="center"/>
                          <w:rPr>
                            <w:rFonts w:ascii="Comic Sans MS" w:hAnsi="Comic Sans MS"/>
                            <w:sz w:val="20"/>
                          </w:rPr>
                        </w:pPr>
                        <w:r>
                          <w:rPr>
                            <w:rFonts w:ascii="Comic Sans MS" w:hAnsi="Comic Sans MS"/>
                            <w:b/>
                            <w:bCs/>
                          </w:rPr>
                          <w:t>Assumer</w:t>
                        </w:r>
                        <w:r>
                          <w:rPr>
                            <w:rFonts w:ascii="Comic Sans MS" w:hAnsi="Comic Sans MS"/>
                          </w:rPr>
                          <w:t xml:space="preserve"> </w:t>
                        </w:r>
                        <w:r>
                          <w:rPr>
                            <w:rFonts w:ascii="Comic Sans MS" w:hAnsi="Comic Sans MS"/>
                            <w:sz w:val="20"/>
                          </w:rPr>
                          <w:t>les décisions prises et les charges dont on est responsable</w:t>
                        </w:r>
                        <w:r w:rsidR="001F13EE">
                          <w:rPr>
                            <w:rFonts w:ascii="Comic Sans MS" w:hAnsi="Comic Sans MS"/>
                            <w:sz w:val="20"/>
                          </w:rPr>
                          <w:t xml:space="preserve"> (facteur, 1</w:t>
                        </w:r>
                        <w:r w:rsidR="001F13EE" w:rsidRPr="001F13EE">
                          <w:rPr>
                            <w:rFonts w:ascii="Comic Sans MS" w:hAnsi="Comic Sans MS"/>
                            <w:sz w:val="20"/>
                            <w:vertAlign w:val="superscript"/>
                          </w:rPr>
                          <w:t>er</w:t>
                        </w:r>
                        <w:r w:rsidR="001F13EE">
                          <w:rPr>
                            <w:rFonts w:ascii="Comic Sans MS" w:hAnsi="Comic Sans MS"/>
                            <w:sz w:val="20"/>
                          </w:rPr>
                          <w:t xml:space="preserve"> du rang, lumières, arroser les plantes, …)</w:t>
                        </w:r>
                      </w:p>
                      <w:p w14:paraId="02614873" w14:textId="77777777" w:rsidR="00E02BF4" w:rsidRDefault="00E02BF4" w:rsidP="00864CA3">
                        <w:pPr>
                          <w:jc w:val="center"/>
                          <w:rPr>
                            <w:rFonts w:ascii="Comic Sans MS" w:hAnsi="Comic Sans MS"/>
                            <w:sz w:val="20"/>
                          </w:rPr>
                        </w:pPr>
                        <w:r>
                          <w:rPr>
                            <w:rFonts w:ascii="Comic Sans MS" w:hAnsi="Comic Sans MS"/>
                            <w:sz w:val="20"/>
                          </w:rPr>
                          <w:t>.</w:t>
                        </w:r>
                      </w:p>
                    </w:txbxContent>
                  </v:textbox>
                </v:shape>
                <v:shape id="AutoShape 19" o:spid="_x0000_s1034" type="#_x0000_t9" style="position:absolute;left:30211;top:46892;width:24194;height:17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">
                  <v:textbox>
                    <w:txbxContent>
                      <w:p w14:paraId="39E915FF" w14:textId="77777777" w:rsidR="00E02BF4" w:rsidRDefault="00CB4505" w:rsidP="00864CA3">
                        <w:pPr>
                          <w:jc w:val="center"/>
                          <w:rPr>
                            <w:rFonts w:ascii="Comic Sans MS" w:hAnsi="Comic Sans MS"/>
                            <w:sz w:val="20"/>
                          </w:rPr>
                        </w:pPr>
                        <w:r>
                          <w:rPr>
                            <w:rFonts w:ascii="Comic Sans MS" w:hAnsi="Comic Sans MS"/>
                            <w:b/>
                            <w:bCs/>
                          </w:rPr>
                          <w:t>R</w:t>
                        </w:r>
                        <w:r w:rsidR="00E02BF4">
                          <w:rPr>
                            <w:rFonts w:ascii="Comic Sans MS" w:hAnsi="Comic Sans MS"/>
                            <w:b/>
                            <w:bCs/>
                          </w:rPr>
                          <w:t>esponsabiliser</w:t>
                        </w:r>
                        <w:r w:rsidR="00E02BF4">
                          <w:rPr>
                            <w:rFonts w:ascii="Comic Sans MS" w:hAnsi="Comic Sans MS"/>
                          </w:rPr>
                          <w:t xml:space="preserve"> </w:t>
                        </w:r>
                        <w:r w:rsidR="00E02BF4">
                          <w:rPr>
                            <w:rFonts w:ascii="Comic Sans MS" w:hAnsi="Comic Sans MS"/>
                            <w:sz w:val="20"/>
                          </w:rPr>
                          <w:t xml:space="preserve">l’enfant </w:t>
                        </w:r>
                        <w:r>
                          <w:rPr>
                            <w:rFonts w:ascii="Comic Sans MS" w:hAnsi="Comic Sans MS"/>
                            <w:sz w:val="20"/>
                          </w:rPr>
                          <w:t>à la vie en communauté (ramasser papiers, ranger sa chaise, …)</w:t>
                        </w:r>
                      </w:p>
                    </w:txbxContent>
                  </v:textbox>
                </v:shape>
                <w10:wrap anchory="line"/>
              </v:group>
            </w:pict>
          </mc:Fallback>
        </mc:AlternateContent>
      </w:r>
    </w:p>
    <w:p w14:paraId="628498CF" w14:textId="49A5DCA7" w:rsidR="6A4872BF" w:rsidRDefault="6A4872BF" w:rsidP="6A4872BF">
      <w:pPr>
        <w:pStyle w:val="Retraitcorpsdetexte"/>
        <w:tabs>
          <w:tab w:val="left" w:pos="4920"/>
        </w:tabs>
        <w:ind w:left="567"/>
        <w:jc w:val="both"/>
        <w:rPr>
          <w:rFonts w:ascii="Comic Sans MS" w:hAnsi="Comic Sans MS"/>
          <w:sz w:val="20"/>
        </w:rPr>
      </w:pPr>
    </w:p>
    <w:p w14:paraId="38C1F859" w14:textId="77777777" w:rsidR="00E02BF4" w:rsidRDefault="00E02BF4">
      <w:pPr>
        <w:pStyle w:val="Retraitcorpsdetexte"/>
        <w:tabs>
          <w:tab w:val="left" w:pos="4920"/>
        </w:tabs>
        <w:jc w:val="both"/>
        <w:rPr>
          <w:rFonts w:ascii="Comic Sans MS" w:hAnsi="Comic Sans MS"/>
          <w:sz w:val="20"/>
        </w:rPr>
      </w:pPr>
    </w:p>
    <w:p w14:paraId="0C8FE7CE" w14:textId="77777777" w:rsidR="00E02BF4" w:rsidRDefault="00E02BF4">
      <w:pPr>
        <w:pStyle w:val="Retraitcorpsdetexte"/>
        <w:tabs>
          <w:tab w:val="left" w:pos="4920"/>
        </w:tabs>
        <w:jc w:val="both"/>
        <w:rPr>
          <w:rFonts w:ascii="Comic Sans MS" w:hAnsi="Comic Sans MS"/>
          <w:sz w:val="20"/>
        </w:rPr>
      </w:pPr>
    </w:p>
    <w:p w14:paraId="41004F19" w14:textId="77777777" w:rsidR="00E02BF4" w:rsidRDefault="00E02BF4">
      <w:pPr>
        <w:pStyle w:val="Retraitcorpsdetexte"/>
        <w:tabs>
          <w:tab w:val="left" w:pos="4920"/>
        </w:tabs>
        <w:jc w:val="both"/>
        <w:rPr>
          <w:rFonts w:ascii="Comic Sans MS" w:hAnsi="Comic Sans MS"/>
          <w:sz w:val="20"/>
        </w:rPr>
      </w:pPr>
    </w:p>
    <w:p w14:paraId="67C0C651" w14:textId="77777777" w:rsidR="00E02BF4" w:rsidRDefault="00E02BF4">
      <w:pPr>
        <w:pStyle w:val="Retraitcorpsdetexte"/>
        <w:tabs>
          <w:tab w:val="left" w:pos="4920"/>
        </w:tabs>
        <w:jc w:val="both"/>
        <w:rPr>
          <w:rFonts w:ascii="Comic Sans MS" w:hAnsi="Comic Sans MS"/>
          <w:sz w:val="20"/>
        </w:rPr>
      </w:pPr>
    </w:p>
    <w:p w14:paraId="308D56CC" w14:textId="77777777" w:rsidR="00E02BF4" w:rsidRDefault="00E02BF4">
      <w:pPr>
        <w:pStyle w:val="Retraitcorpsdetexte"/>
        <w:tabs>
          <w:tab w:val="left" w:pos="4920"/>
        </w:tabs>
        <w:jc w:val="both"/>
        <w:rPr>
          <w:rFonts w:ascii="Comic Sans MS" w:hAnsi="Comic Sans MS"/>
          <w:sz w:val="20"/>
        </w:rPr>
      </w:pPr>
    </w:p>
    <w:p w14:paraId="797E50C6" w14:textId="77777777" w:rsidR="00E02BF4" w:rsidRDefault="00E02BF4">
      <w:pPr>
        <w:pStyle w:val="Retraitcorpsdetexte"/>
        <w:tabs>
          <w:tab w:val="left" w:pos="4920"/>
        </w:tabs>
        <w:jc w:val="both"/>
        <w:rPr>
          <w:rFonts w:ascii="Comic Sans MS" w:hAnsi="Comic Sans MS"/>
          <w:sz w:val="20"/>
        </w:rPr>
      </w:pPr>
    </w:p>
    <w:p w14:paraId="7B04FA47" w14:textId="77777777" w:rsidR="00E02BF4" w:rsidRDefault="00E02BF4">
      <w:pPr>
        <w:pStyle w:val="Retraitcorpsdetexte"/>
        <w:tabs>
          <w:tab w:val="left" w:pos="4920"/>
        </w:tabs>
        <w:jc w:val="both"/>
        <w:rPr>
          <w:rFonts w:ascii="Comic Sans MS" w:hAnsi="Comic Sans MS"/>
          <w:sz w:val="20"/>
        </w:rPr>
      </w:pPr>
    </w:p>
    <w:p w14:paraId="568C698B" w14:textId="77777777" w:rsidR="00E02BF4" w:rsidRDefault="00E02BF4">
      <w:pPr>
        <w:pStyle w:val="Retraitcorpsdetexte"/>
        <w:tabs>
          <w:tab w:val="left" w:pos="4920"/>
        </w:tabs>
        <w:jc w:val="both"/>
        <w:rPr>
          <w:rFonts w:ascii="Comic Sans MS" w:hAnsi="Comic Sans MS"/>
          <w:sz w:val="20"/>
        </w:rPr>
      </w:pPr>
    </w:p>
    <w:p w14:paraId="1A939487" w14:textId="77777777" w:rsidR="00E02BF4" w:rsidRDefault="00E02BF4">
      <w:pPr>
        <w:pStyle w:val="Retraitcorpsdetexte"/>
        <w:tabs>
          <w:tab w:val="left" w:pos="4920"/>
        </w:tabs>
        <w:jc w:val="both"/>
        <w:rPr>
          <w:rFonts w:ascii="Comic Sans MS" w:hAnsi="Comic Sans MS"/>
          <w:sz w:val="20"/>
        </w:rPr>
      </w:pPr>
    </w:p>
    <w:p w14:paraId="6AA258D8" w14:textId="77777777" w:rsidR="00E02BF4" w:rsidRDefault="00E02BF4">
      <w:pPr>
        <w:pStyle w:val="Retraitcorpsdetexte"/>
        <w:tabs>
          <w:tab w:val="left" w:pos="4920"/>
        </w:tabs>
        <w:jc w:val="both"/>
        <w:rPr>
          <w:rFonts w:ascii="Comic Sans MS" w:hAnsi="Comic Sans MS"/>
          <w:sz w:val="20"/>
        </w:rPr>
      </w:pPr>
    </w:p>
    <w:p w14:paraId="6FFBD3EC" w14:textId="77777777" w:rsidR="00E02BF4" w:rsidRDefault="00E02BF4">
      <w:pPr>
        <w:pStyle w:val="Retraitcorpsdetexte"/>
        <w:tabs>
          <w:tab w:val="left" w:pos="4920"/>
        </w:tabs>
        <w:jc w:val="both"/>
        <w:rPr>
          <w:rFonts w:ascii="Comic Sans MS" w:hAnsi="Comic Sans MS"/>
          <w:sz w:val="20"/>
        </w:rPr>
      </w:pPr>
    </w:p>
    <w:p w14:paraId="30DCCCAD" w14:textId="77777777" w:rsidR="00E02BF4" w:rsidRDefault="00E02BF4">
      <w:pPr>
        <w:pStyle w:val="Retraitcorpsdetexte"/>
        <w:tabs>
          <w:tab w:val="left" w:pos="4920"/>
        </w:tabs>
        <w:jc w:val="both"/>
        <w:rPr>
          <w:rFonts w:ascii="Comic Sans MS" w:hAnsi="Comic Sans MS"/>
          <w:sz w:val="20"/>
        </w:rPr>
      </w:pPr>
    </w:p>
    <w:p w14:paraId="36AF6883" w14:textId="77777777" w:rsidR="00E02BF4" w:rsidRDefault="00E02BF4" w:rsidP="1A166280">
      <w:pPr>
        <w:pStyle w:val="Retraitcorpsdetexte"/>
        <w:tabs>
          <w:tab w:val="left" w:pos="4920"/>
        </w:tabs>
        <w:ind w:left="1416"/>
        <w:jc w:val="both"/>
        <w:rPr>
          <w:rFonts w:ascii="Comic Sans MS" w:hAnsi="Comic Sans MS"/>
          <w:sz w:val="20"/>
        </w:rPr>
      </w:pPr>
    </w:p>
    <w:p w14:paraId="54C529ED" w14:textId="77777777" w:rsidR="00E02BF4" w:rsidRDefault="00E02BF4">
      <w:pPr>
        <w:pStyle w:val="Retraitcorpsdetexte"/>
        <w:tabs>
          <w:tab w:val="left" w:pos="4920"/>
        </w:tabs>
        <w:jc w:val="both"/>
        <w:rPr>
          <w:rFonts w:ascii="Comic Sans MS" w:hAnsi="Comic Sans MS"/>
          <w:sz w:val="20"/>
        </w:rPr>
      </w:pPr>
    </w:p>
    <w:p w14:paraId="1C0157D6" w14:textId="77777777" w:rsidR="00E02BF4" w:rsidRDefault="00E02BF4">
      <w:pPr>
        <w:pStyle w:val="Retraitcorpsdetexte"/>
        <w:tabs>
          <w:tab w:val="left" w:pos="4920"/>
        </w:tabs>
        <w:jc w:val="both"/>
        <w:rPr>
          <w:rFonts w:ascii="Comic Sans MS" w:hAnsi="Comic Sans MS"/>
          <w:sz w:val="20"/>
        </w:rPr>
      </w:pPr>
    </w:p>
    <w:p w14:paraId="3691E7B2" w14:textId="77777777" w:rsidR="00E02BF4" w:rsidRDefault="00E02BF4">
      <w:pPr>
        <w:pStyle w:val="Retraitcorpsdetexte"/>
        <w:tabs>
          <w:tab w:val="left" w:pos="4920"/>
        </w:tabs>
        <w:jc w:val="both"/>
        <w:rPr>
          <w:rFonts w:ascii="Comic Sans MS" w:hAnsi="Comic Sans MS"/>
          <w:sz w:val="20"/>
        </w:rPr>
      </w:pPr>
    </w:p>
    <w:p w14:paraId="526770CE" w14:textId="77777777" w:rsidR="00E02BF4" w:rsidRDefault="00E02BF4">
      <w:pPr>
        <w:pStyle w:val="Retraitcorpsdetexte"/>
        <w:tabs>
          <w:tab w:val="left" w:pos="4920"/>
        </w:tabs>
        <w:jc w:val="both"/>
        <w:rPr>
          <w:rFonts w:ascii="Comic Sans MS" w:hAnsi="Comic Sans MS"/>
          <w:sz w:val="20"/>
        </w:rPr>
      </w:pPr>
    </w:p>
    <w:p w14:paraId="7CBEED82" w14:textId="77777777" w:rsidR="00E02BF4" w:rsidRDefault="00E02BF4">
      <w:pPr>
        <w:pStyle w:val="Retraitcorpsdetexte"/>
        <w:tabs>
          <w:tab w:val="left" w:pos="4920"/>
        </w:tabs>
        <w:jc w:val="both"/>
        <w:rPr>
          <w:rFonts w:ascii="Comic Sans MS" w:hAnsi="Comic Sans MS"/>
          <w:sz w:val="20"/>
        </w:rPr>
      </w:pPr>
    </w:p>
    <w:p w14:paraId="6E36661F" w14:textId="77777777" w:rsidR="00E02BF4" w:rsidRDefault="00E02BF4">
      <w:pPr>
        <w:pStyle w:val="Retraitcorpsdetexte"/>
        <w:tabs>
          <w:tab w:val="left" w:pos="4920"/>
        </w:tabs>
        <w:jc w:val="both"/>
        <w:rPr>
          <w:rFonts w:ascii="Comic Sans MS" w:hAnsi="Comic Sans MS"/>
          <w:sz w:val="20"/>
        </w:rPr>
      </w:pPr>
    </w:p>
    <w:p w14:paraId="38645DC7" w14:textId="77777777" w:rsidR="00E02BF4" w:rsidRDefault="00E02BF4">
      <w:pPr>
        <w:pStyle w:val="Retraitcorpsdetexte"/>
        <w:tabs>
          <w:tab w:val="left" w:pos="4920"/>
        </w:tabs>
        <w:jc w:val="both"/>
        <w:rPr>
          <w:rFonts w:ascii="Comic Sans MS" w:hAnsi="Comic Sans MS"/>
          <w:sz w:val="20"/>
        </w:rPr>
      </w:pPr>
    </w:p>
    <w:p w14:paraId="135E58C4" w14:textId="77777777" w:rsidR="00E02BF4" w:rsidRDefault="00E02BF4">
      <w:pPr>
        <w:pStyle w:val="Retraitcorpsdetexte"/>
        <w:tabs>
          <w:tab w:val="left" w:pos="4920"/>
        </w:tabs>
        <w:jc w:val="both"/>
        <w:rPr>
          <w:rFonts w:ascii="Comic Sans MS" w:hAnsi="Comic Sans MS"/>
          <w:sz w:val="20"/>
        </w:rPr>
      </w:pPr>
    </w:p>
    <w:p w14:paraId="62EBF9A1" w14:textId="77777777" w:rsidR="00E02BF4" w:rsidRDefault="00E02BF4">
      <w:pPr>
        <w:pStyle w:val="Retraitcorpsdetexte"/>
        <w:tabs>
          <w:tab w:val="left" w:pos="4920"/>
        </w:tabs>
        <w:jc w:val="both"/>
        <w:rPr>
          <w:rFonts w:ascii="Comic Sans MS" w:hAnsi="Comic Sans MS"/>
          <w:sz w:val="20"/>
        </w:rPr>
      </w:pPr>
    </w:p>
    <w:p w14:paraId="0C6C2CD5" w14:textId="77777777" w:rsidR="00E02BF4" w:rsidRDefault="00E02BF4">
      <w:pPr>
        <w:pStyle w:val="Retraitcorpsdetexte"/>
        <w:tabs>
          <w:tab w:val="left" w:pos="4920"/>
        </w:tabs>
        <w:jc w:val="both"/>
        <w:rPr>
          <w:rFonts w:ascii="Comic Sans MS" w:hAnsi="Comic Sans MS"/>
          <w:sz w:val="20"/>
        </w:rPr>
      </w:pPr>
    </w:p>
    <w:p w14:paraId="709E88E4" w14:textId="77777777" w:rsidR="00E02BF4" w:rsidRDefault="00E02BF4">
      <w:pPr>
        <w:pStyle w:val="Retraitcorpsdetexte"/>
        <w:tabs>
          <w:tab w:val="left" w:pos="4920"/>
        </w:tabs>
        <w:jc w:val="both"/>
        <w:rPr>
          <w:rFonts w:ascii="Comic Sans MS" w:hAnsi="Comic Sans MS"/>
          <w:sz w:val="20"/>
        </w:rPr>
      </w:pPr>
    </w:p>
    <w:p w14:paraId="508C98E9" w14:textId="77777777" w:rsidR="00E02BF4" w:rsidRDefault="00E02BF4">
      <w:pPr>
        <w:pStyle w:val="Retraitcorpsdetexte"/>
        <w:tabs>
          <w:tab w:val="left" w:pos="4920"/>
        </w:tabs>
        <w:jc w:val="both"/>
        <w:rPr>
          <w:rFonts w:ascii="Comic Sans MS" w:hAnsi="Comic Sans MS"/>
          <w:sz w:val="20"/>
        </w:rPr>
      </w:pPr>
    </w:p>
    <w:p w14:paraId="779F8E76" w14:textId="77777777" w:rsidR="00E02BF4" w:rsidRDefault="00E02BF4">
      <w:pPr>
        <w:pStyle w:val="Retraitcorpsdetexte"/>
        <w:tabs>
          <w:tab w:val="left" w:pos="4920"/>
        </w:tabs>
        <w:jc w:val="both"/>
        <w:rPr>
          <w:rFonts w:ascii="Comic Sans MS" w:hAnsi="Comic Sans MS"/>
          <w:sz w:val="20"/>
        </w:rPr>
      </w:pPr>
    </w:p>
    <w:p w14:paraId="7818863E" w14:textId="77777777" w:rsidR="00E02BF4" w:rsidRDefault="00E02BF4">
      <w:pPr>
        <w:pStyle w:val="Retraitcorpsdetexte"/>
        <w:tabs>
          <w:tab w:val="left" w:pos="4920"/>
        </w:tabs>
        <w:jc w:val="both"/>
        <w:rPr>
          <w:rFonts w:ascii="Comic Sans MS" w:hAnsi="Comic Sans MS"/>
          <w:sz w:val="20"/>
        </w:rPr>
      </w:pPr>
    </w:p>
    <w:p w14:paraId="44F69B9A" w14:textId="77777777" w:rsidR="00E02BF4" w:rsidRDefault="00E02BF4">
      <w:pPr>
        <w:pStyle w:val="Retraitcorpsdetexte"/>
        <w:tabs>
          <w:tab w:val="left" w:pos="4920"/>
        </w:tabs>
        <w:jc w:val="both"/>
        <w:rPr>
          <w:rFonts w:ascii="Comic Sans MS" w:hAnsi="Comic Sans MS"/>
          <w:sz w:val="20"/>
        </w:rPr>
      </w:pPr>
    </w:p>
    <w:p w14:paraId="69E2BB2B" w14:textId="06F18EAE" w:rsidR="00E02BF4" w:rsidRDefault="00E02BF4" w:rsidP="1B999212">
      <w:pPr>
        <w:pStyle w:val="Retraitcorpsdetexte"/>
        <w:tabs>
          <w:tab w:val="left" w:pos="4920"/>
        </w:tabs>
        <w:jc w:val="both"/>
        <w:rPr>
          <w:rFonts w:ascii="Comic Sans MS" w:hAnsi="Comic Sans MS"/>
          <w:sz w:val="20"/>
        </w:rPr>
      </w:pPr>
    </w:p>
    <w:p w14:paraId="1BC794B2" w14:textId="7D3ACE24" w:rsidR="24D234D8" w:rsidRDefault="24D234D8" w:rsidP="24D234D8">
      <w:pPr>
        <w:pStyle w:val="Retraitcorpsdetexte"/>
        <w:tabs>
          <w:tab w:val="left" w:pos="4920"/>
        </w:tabs>
        <w:jc w:val="both"/>
        <w:rPr>
          <w:rFonts w:ascii="Comic Sans MS" w:hAnsi="Comic Sans MS"/>
          <w:sz w:val="20"/>
        </w:rPr>
      </w:pPr>
    </w:p>
    <w:p w14:paraId="0DE18BDA" w14:textId="3EE33800" w:rsidR="24D234D8" w:rsidRDefault="24D234D8" w:rsidP="24D234D8">
      <w:pPr>
        <w:pStyle w:val="Retraitcorpsdetexte"/>
        <w:tabs>
          <w:tab w:val="left" w:pos="4920"/>
        </w:tabs>
        <w:jc w:val="both"/>
        <w:rPr>
          <w:rFonts w:ascii="Comic Sans MS" w:hAnsi="Comic Sans MS"/>
          <w:sz w:val="20"/>
        </w:rPr>
      </w:pPr>
    </w:p>
    <w:p w14:paraId="5F9F156C" w14:textId="23C4DBB7" w:rsidR="24D234D8" w:rsidRDefault="24D234D8" w:rsidP="24D234D8">
      <w:pPr>
        <w:pStyle w:val="Retraitcorpsdetexte"/>
        <w:tabs>
          <w:tab w:val="left" w:pos="4920"/>
        </w:tabs>
        <w:jc w:val="both"/>
        <w:rPr>
          <w:rFonts w:ascii="Comic Sans MS" w:hAnsi="Comic Sans MS"/>
          <w:sz w:val="20"/>
        </w:rPr>
      </w:pPr>
    </w:p>
    <w:p w14:paraId="3AC63B7C" w14:textId="49B655F4" w:rsidR="24D234D8" w:rsidRDefault="24D234D8" w:rsidP="24D234D8">
      <w:pPr>
        <w:pStyle w:val="Retraitcorpsdetexte"/>
        <w:tabs>
          <w:tab w:val="left" w:pos="4920"/>
        </w:tabs>
        <w:jc w:val="both"/>
        <w:rPr>
          <w:rFonts w:ascii="Comic Sans MS" w:hAnsi="Comic Sans MS"/>
          <w:sz w:val="20"/>
        </w:rPr>
      </w:pPr>
    </w:p>
    <w:p w14:paraId="57C0D796" w14:textId="77777777" w:rsidR="00E02BF4" w:rsidRDefault="00E02BF4">
      <w:pPr>
        <w:pStyle w:val="Retraitcorpsdetexte"/>
        <w:tabs>
          <w:tab w:val="left" w:pos="4920"/>
        </w:tabs>
        <w:jc w:val="both"/>
        <w:rPr>
          <w:rFonts w:ascii="Comic Sans MS" w:hAnsi="Comic Sans MS"/>
          <w:sz w:val="20"/>
        </w:rPr>
      </w:pPr>
    </w:p>
    <w:p w14:paraId="75FBE423" w14:textId="4CF63763" w:rsidR="00E02BF4" w:rsidRDefault="00E02BF4" w:rsidP="45883636">
      <w:pPr>
        <w:shd w:val="clear" w:color="auto" w:fill="A6A6A6" w:themeFill="background1" w:themeFillShade="A6"/>
        <w:rPr>
          <w:rFonts w:ascii="Comic Sans MS" w:hAnsi="Comic Sans MS"/>
          <w:sz w:val="36"/>
          <w:szCs w:val="36"/>
          <w:lang w:val="fr-FR"/>
        </w:rPr>
      </w:pPr>
      <w:r w:rsidRPr="45883636">
        <w:rPr>
          <w:rFonts w:ascii="Comic Sans MS" w:hAnsi="Comic Sans MS"/>
          <w:b/>
          <w:bCs/>
          <w:sz w:val="36"/>
          <w:szCs w:val="36"/>
          <w:lang w:val="fr-FR"/>
        </w:rPr>
        <w:t xml:space="preserve">Chapitre </w:t>
      </w:r>
      <w:r w:rsidR="00445A4D" w:rsidRPr="45883636">
        <w:rPr>
          <w:rFonts w:ascii="Comic Sans MS" w:hAnsi="Comic Sans MS"/>
          <w:b/>
          <w:bCs/>
          <w:sz w:val="36"/>
          <w:szCs w:val="36"/>
          <w:lang w:val="fr-FR"/>
        </w:rPr>
        <w:t>1 :</w:t>
      </w:r>
      <w:r w:rsidRPr="45883636">
        <w:rPr>
          <w:rFonts w:ascii="Comic Sans MS" w:hAnsi="Comic Sans MS"/>
          <w:b/>
          <w:bCs/>
          <w:sz w:val="36"/>
          <w:szCs w:val="36"/>
          <w:lang w:val="fr-FR"/>
        </w:rPr>
        <w:t xml:space="preserve"> Projet d’école.</w:t>
      </w:r>
      <w:r w:rsidRPr="45883636">
        <w:rPr>
          <w:rFonts w:ascii="Comic Sans MS" w:hAnsi="Comic Sans MS"/>
          <w:sz w:val="36"/>
          <w:szCs w:val="36"/>
          <w:lang w:val="fr-FR"/>
        </w:rPr>
        <w:t xml:space="preserve"> </w:t>
      </w:r>
    </w:p>
    <w:p w14:paraId="2D3F0BEC" w14:textId="77777777" w:rsidR="00E02BF4" w:rsidRDefault="00E02BF4">
      <w:pPr>
        <w:pStyle w:val="Retraitcorpsdetexte"/>
        <w:tabs>
          <w:tab w:val="left" w:pos="4920"/>
        </w:tabs>
        <w:jc w:val="both"/>
        <w:rPr>
          <w:rFonts w:ascii="Comic Sans MS" w:hAnsi="Comic Sans MS"/>
          <w:sz w:val="20"/>
        </w:rPr>
      </w:pPr>
    </w:p>
    <w:p w14:paraId="75CF4315" w14:textId="77777777" w:rsidR="00E02BF4" w:rsidRDefault="00E02BF4">
      <w:pPr>
        <w:pStyle w:val="Retraitcorpsdetexte"/>
        <w:tabs>
          <w:tab w:val="left" w:pos="4920"/>
        </w:tabs>
        <w:jc w:val="both"/>
        <w:rPr>
          <w:rFonts w:ascii="Comic Sans MS" w:hAnsi="Comic Sans MS"/>
          <w:sz w:val="20"/>
        </w:rPr>
      </w:pPr>
    </w:p>
    <w:p w14:paraId="16239B9B" w14:textId="77777777" w:rsidR="00E02BF4" w:rsidRDefault="00A25D3B">
      <w:pPr>
        <w:pStyle w:val="Retraitcorpsdetexte"/>
        <w:tabs>
          <w:tab w:val="left" w:pos="4920"/>
        </w:tabs>
        <w:ind w:left="567" w:hanging="22"/>
        <w:jc w:val="both"/>
        <w:rPr>
          <w:rFonts w:ascii="Comic Sans MS" w:hAnsi="Comic Sans MS"/>
          <w:sz w:val="20"/>
        </w:rPr>
      </w:pPr>
      <w:r>
        <w:rPr>
          <w:rFonts w:ascii="Comic Sans MS" w:hAnsi="Comic Sans MS"/>
          <w:noProof/>
          <w:sz w:val="20"/>
          <w:lang w:val="fr-FR" w:eastAsia="fr-FR"/>
        </w:rPr>
        <mc:AlternateContent>
          <mc:Choice Requires="wpc">
            <w:drawing>
              <wp:anchor distT="0" distB="0" distL="114300" distR="114300" simplePos="0" relativeHeight="251655680" behindDoc="0" locked="0" layoutInCell="1" allowOverlap="1" wp14:anchorId="3C304753" wp14:editId="07777777">
                <wp:simplePos x="0" y="0"/>
                <wp:positionH relativeFrom="character">
                  <wp:posOffset>-1274445</wp:posOffset>
                </wp:positionH>
                <wp:positionV relativeFrom="line">
                  <wp:posOffset>-353695</wp:posOffset>
                </wp:positionV>
                <wp:extent cx="9029700" cy="6858000"/>
                <wp:effectExtent l="1905" t="0" r="0" b="1270"/>
                <wp:wrapNone/>
                <wp:docPr id="20" name="Zone de dessin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AutoShape 22"/>
                        <wps:cNvSpPr>
                          <a:spLocks noChangeArrowheads="1"/>
                        </wps:cNvSpPr>
                        <wps:spPr bwMode="auto">
                          <a:xfrm>
                            <a:off x="3086735" y="2400300"/>
                            <a:ext cx="2627630" cy="2171700"/>
                          </a:xfrm>
                          <a:prstGeom prst="hexagon">
                            <a:avLst>
                              <a:gd name="adj" fmla="val 30249"/>
                              <a:gd name="vf" fmla="val 115470"/>
                            </a:avLst>
                          </a:prstGeom>
                          <a:solidFill>
                            <a:srgbClr val="FFFFFF"/>
                          </a:solidFill>
                          <a:ln w="9525">
                            <a:solidFill>
                              <a:srgbClr val="000000"/>
                            </a:solidFill>
                            <a:miter lim="800000"/>
                            <a:headEnd/>
                            <a:tailEnd/>
                          </a:ln>
                        </wps:spPr>
                        <wps:txbx>
                          <w:txbxContent>
                            <w:p w14:paraId="3CB648E9" w14:textId="77777777" w:rsidR="00E02BF4" w:rsidRDefault="00E02BF4"/>
                            <w:p w14:paraId="0C178E9E" w14:textId="77777777" w:rsidR="00E02BF4" w:rsidRDefault="00E02BF4"/>
                            <w:p w14:paraId="3C0395D3" w14:textId="77777777" w:rsidR="00E02BF4" w:rsidRDefault="00E02BF4"/>
                            <w:p w14:paraId="7A28E608" w14:textId="77777777" w:rsidR="00E02BF4" w:rsidRPr="00C22B64" w:rsidRDefault="00E02BF4">
                              <w:pPr>
                                <w:pStyle w:val="Titre2"/>
                                <w:rPr>
                                  <w:rFonts w:ascii="Comic Sans MS" w:hAnsi="Comic Sans MS"/>
                                  <w:b/>
                                  <w:bCs/>
                                </w:rPr>
                              </w:pPr>
                              <w:r w:rsidRPr="00C22B64">
                                <w:rPr>
                                  <w:rFonts w:ascii="Comic Sans MS" w:hAnsi="Comic Sans MS"/>
                                  <w:b/>
                                  <w:bCs/>
                                </w:rPr>
                                <w:t>RESPECT</w:t>
                              </w:r>
                            </w:p>
                            <w:p w14:paraId="3254BC2F" w14:textId="77777777" w:rsidR="00E02BF4" w:rsidRDefault="00E02BF4">
                              <w:pPr>
                                <w:jc w:val="center"/>
                              </w:pPr>
                            </w:p>
                          </w:txbxContent>
                        </wps:txbx>
                        <wps:bodyPr rot="0" vert="horz" wrap="square" lIns="91440" tIns="45720" rIns="91440" bIns="45720" anchor="t" anchorCtr="0" upright="1">
                          <a:noAutofit/>
                        </wps:bodyPr>
                      </wps:wsp>
                      <wps:wsp>
                        <wps:cNvPr id="13" name="AutoShape 23"/>
                        <wps:cNvSpPr>
                          <a:spLocks noChangeArrowheads="1"/>
                        </wps:cNvSpPr>
                        <wps:spPr bwMode="auto">
                          <a:xfrm>
                            <a:off x="1257935" y="1257300"/>
                            <a:ext cx="2399665" cy="2056765"/>
                          </a:xfrm>
                          <a:prstGeom prst="hexagon">
                            <a:avLst>
                              <a:gd name="adj" fmla="val 29168"/>
                              <a:gd name="vf" fmla="val 115470"/>
                            </a:avLst>
                          </a:prstGeom>
                          <a:solidFill>
                            <a:srgbClr val="FFFFFF"/>
                          </a:solidFill>
                          <a:ln w="9525">
                            <a:solidFill>
                              <a:srgbClr val="000000"/>
                            </a:solidFill>
                            <a:miter lim="800000"/>
                            <a:headEnd/>
                            <a:tailEnd/>
                          </a:ln>
                        </wps:spPr>
                        <wps:txbx>
                          <w:txbxContent>
                            <w:p w14:paraId="651E9592" w14:textId="77777777" w:rsidR="00E02BF4" w:rsidRDefault="00E02BF4">
                              <w:pPr>
                                <w:rPr>
                                  <w:rFonts w:ascii="Century Gothic" w:hAnsi="Century Gothic"/>
                                </w:rPr>
                              </w:pPr>
                            </w:p>
                            <w:p w14:paraId="34F73A53" w14:textId="77777777" w:rsidR="00E02BF4" w:rsidRDefault="00E02BF4" w:rsidP="003F67E1">
                              <w:pPr>
                                <w:jc w:val="center"/>
                                <w:rPr>
                                  <w:rFonts w:ascii="Comic Sans MS" w:hAnsi="Comic Sans MS"/>
                                  <w:sz w:val="20"/>
                                </w:rPr>
                              </w:pPr>
                              <w:r>
                                <w:rPr>
                                  <w:rFonts w:ascii="Comic Sans MS" w:hAnsi="Comic Sans MS"/>
                                  <w:b/>
                                  <w:bCs/>
                                </w:rPr>
                                <w:t xml:space="preserve">Poser </w:t>
                              </w:r>
                              <w:r>
                                <w:rPr>
                                  <w:rFonts w:ascii="Comic Sans MS" w:hAnsi="Comic Sans MS"/>
                                  <w:sz w:val="20"/>
                                </w:rPr>
                                <w:t>un cadre structurant et sécurisant pour les enfants.</w:t>
                              </w:r>
                            </w:p>
                          </w:txbxContent>
                        </wps:txbx>
                        <wps:bodyPr rot="0" vert="horz" wrap="square" lIns="91440" tIns="45720" rIns="91440" bIns="45720" anchor="t" anchorCtr="0" upright="1">
                          <a:noAutofit/>
                        </wps:bodyPr>
                      </wps:wsp>
                      <wps:wsp>
                        <wps:cNvPr id="14" name="AutoShape 24"/>
                        <wps:cNvSpPr>
                          <a:spLocks noChangeArrowheads="1"/>
                        </wps:cNvSpPr>
                        <wps:spPr bwMode="auto">
                          <a:xfrm>
                            <a:off x="3200400" y="228600"/>
                            <a:ext cx="2399030" cy="1942465"/>
                          </a:xfrm>
                          <a:prstGeom prst="hexagon">
                            <a:avLst>
                              <a:gd name="adj" fmla="val 30876"/>
                              <a:gd name="vf" fmla="val 115470"/>
                            </a:avLst>
                          </a:prstGeom>
                          <a:solidFill>
                            <a:srgbClr val="FFFFFF"/>
                          </a:solidFill>
                          <a:ln w="9525">
                            <a:solidFill>
                              <a:srgbClr val="000000"/>
                            </a:solidFill>
                            <a:miter lim="800000"/>
                            <a:headEnd/>
                            <a:tailEnd/>
                          </a:ln>
                        </wps:spPr>
                        <wps:txbx>
                          <w:txbxContent>
                            <w:p w14:paraId="606B4644" w14:textId="77777777" w:rsidR="00E02BF4" w:rsidRDefault="00E02BF4" w:rsidP="0042661B">
                              <w:pPr>
                                <w:jc w:val="center"/>
                                <w:rPr>
                                  <w:rFonts w:ascii="Comic Sans MS" w:hAnsi="Comic Sans MS"/>
                                  <w:sz w:val="20"/>
                                </w:rPr>
                              </w:pPr>
                              <w:r>
                                <w:rPr>
                                  <w:rFonts w:ascii="Comic Sans MS" w:hAnsi="Comic Sans MS"/>
                                  <w:b/>
                                  <w:bCs/>
                                </w:rPr>
                                <w:t>Informer</w:t>
                              </w:r>
                              <w:r w:rsidR="00E97650">
                                <w:rPr>
                                  <w:rFonts w:ascii="Comic Sans MS" w:hAnsi="Comic Sans MS"/>
                                  <w:b/>
                                  <w:bCs/>
                                </w:rPr>
                                <w:t xml:space="preserve"> et impliquer</w:t>
                              </w:r>
                              <w:r>
                                <w:rPr>
                                  <w:rFonts w:ascii="Comic Sans MS" w:hAnsi="Comic Sans MS"/>
                                  <w:b/>
                                  <w:bCs/>
                                </w:rPr>
                                <w:t xml:space="preserve"> </w:t>
                              </w:r>
                              <w:r w:rsidR="00543640">
                                <w:rPr>
                                  <w:rFonts w:ascii="Comic Sans MS" w:hAnsi="Comic Sans MS"/>
                                  <w:sz w:val="20"/>
                                </w:rPr>
                                <w:t>les</w:t>
                              </w:r>
                              <w:r>
                                <w:rPr>
                                  <w:rFonts w:ascii="Comic Sans MS" w:hAnsi="Comic Sans MS"/>
                                  <w:sz w:val="20"/>
                                </w:rPr>
                                <w:t xml:space="preserve"> parents </w:t>
                              </w:r>
                              <w:r w:rsidR="00E97650">
                                <w:rPr>
                                  <w:rFonts w:ascii="Comic Sans MS" w:hAnsi="Comic Sans MS"/>
                                  <w:sz w:val="20"/>
                                </w:rPr>
                                <w:t>à</w:t>
                              </w:r>
                              <w:r>
                                <w:rPr>
                                  <w:rFonts w:ascii="Comic Sans MS" w:hAnsi="Comic Sans MS"/>
                                  <w:sz w:val="20"/>
                                </w:rPr>
                                <w:t xml:space="preserve"> ce que leurs enfants vivent à l’école</w:t>
                              </w:r>
                            </w:p>
                          </w:txbxContent>
                        </wps:txbx>
                        <wps:bodyPr rot="0" vert="horz" wrap="square" lIns="91440" tIns="45720" rIns="91440" bIns="45720" anchor="t" anchorCtr="0" upright="1">
                          <a:noAutofit/>
                        </wps:bodyPr>
                      </wps:wsp>
                      <wps:wsp>
                        <wps:cNvPr id="15" name="AutoShape 25"/>
                        <wps:cNvSpPr>
                          <a:spLocks noChangeArrowheads="1"/>
                        </wps:cNvSpPr>
                        <wps:spPr bwMode="auto">
                          <a:xfrm>
                            <a:off x="5143500" y="1257300"/>
                            <a:ext cx="2286000" cy="2058035"/>
                          </a:xfrm>
                          <a:prstGeom prst="hexagon">
                            <a:avLst>
                              <a:gd name="adj" fmla="val 27769"/>
                              <a:gd name="vf" fmla="val 115470"/>
                            </a:avLst>
                          </a:prstGeom>
                          <a:solidFill>
                            <a:srgbClr val="FFFFFF"/>
                          </a:solidFill>
                          <a:ln w="9525">
                            <a:solidFill>
                              <a:srgbClr val="000000"/>
                            </a:solidFill>
                            <a:miter lim="800000"/>
                            <a:headEnd/>
                            <a:tailEnd/>
                          </a:ln>
                        </wps:spPr>
                        <wps:txbx>
                          <w:txbxContent>
                            <w:p w14:paraId="269E314A" w14:textId="77777777" w:rsidR="00E02BF4" w:rsidRDefault="00E02BF4"/>
                            <w:p w14:paraId="47341341" w14:textId="77777777" w:rsidR="00E02BF4" w:rsidRDefault="00E02BF4"/>
                            <w:p w14:paraId="41C19B07" w14:textId="77777777" w:rsidR="00E02BF4" w:rsidRDefault="00E02BF4">
                              <w:pPr>
                                <w:jc w:val="center"/>
                                <w:rPr>
                                  <w:rFonts w:ascii="Comic Sans MS" w:hAnsi="Comic Sans MS"/>
                                  <w:sz w:val="20"/>
                                </w:rPr>
                              </w:pPr>
                              <w:r>
                                <w:rPr>
                                  <w:rFonts w:ascii="Comic Sans MS" w:hAnsi="Comic Sans MS"/>
                                  <w:b/>
                                  <w:bCs/>
                                </w:rPr>
                                <w:t>Construire</w:t>
                              </w:r>
                              <w:r>
                                <w:rPr>
                                  <w:rFonts w:ascii="Comic Sans MS" w:hAnsi="Comic Sans MS"/>
                                </w:rPr>
                                <w:t xml:space="preserve"> </w:t>
                              </w:r>
                              <w:r>
                                <w:rPr>
                                  <w:rFonts w:ascii="Comic Sans MS" w:hAnsi="Comic Sans MS"/>
                                  <w:sz w:val="20"/>
                                </w:rPr>
                                <w:t xml:space="preserve">avec les enfants les règles de vie </w:t>
                              </w:r>
                              <w:r w:rsidR="00543640">
                                <w:rPr>
                                  <w:rFonts w:ascii="Comic Sans MS" w:hAnsi="Comic Sans MS"/>
                                  <w:sz w:val="20"/>
                                </w:rPr>
                                <w:t>commune</w:t>
                              </w:r>
                              <w:r w:rsidR="000352D7">
                                <w:rPr>
                                  <w:rFonts w:ascii="Comic Sans MS" w:hAnsi="Comic Sans MS"/>
                                  <w:sz w:val="20"/>
                                </w:rPr>
                                <w:t>.</w:t>
                              </w:r>
                            </w:p>
                            <w:p w14:paraId="7DDBEF29" w14:textId="77777777" w:rsidR="000352D7" w:rsidRDefault="000352D7">
                              <w:pPr>
                                <w:jc w:val="center"/>
                                <w:rPr>
                                  <w:rFonts w:ascii="Century Gothic" w:hAnsi="Century Gothic"/>
                                  <w:sz w:val="20"/>
                                </w:rPr>
                              </w:pPr>
                              <w:r>
                                <w:rPr>
                                  <w:rFonts w:ascii="Comic Sans MS" w:hAnsi="Comic Sans MS"/>
                                  <w:sz w:val="20"/>
                                </w:rPr>
                                <w:t>(Charte de classe)</w:t>
                              </w:r>
                            </w:p>
                          </w:txbxContent>
                        </wps:txbx>
                        <wps:bodyPr rot="0" vert="horz" wrap="square" lIns="91440" tIns="45720" rIns="91440" bIns="45720" anchor="t" anchorCtr="0" upright="1">
                          <a:noAutofit/>
                        </wps:bodyPr>
                      </wps:wsp>
                      <wps:wsp>
                        <wps:cNvPr id="16" name="AutoShape 26"/>
                        <wps:cNvSpPr>
                          <a:spLocks noChangeArrowheads="1"/>
                        </wps:cNvSpPr>
                        <wps:spPr bwMode="auto">
                          <a:xfrm>
                            <a:off x="5257165" y="3542665"/>
                            <a:ext cx="2515235" cy="2058035"/>
                          </a:xfrm>
                          <a:prstGeom prst="hexagon">
                            <a:avLst>
                              <a:gd name="adj" fmla="val 30554"/>
                              <a:gd name="vf" fmla="val 115470"/>
                            </a:avLst>
                          </a:prstGeom>
                          <a:solidFill>
                            <a:srgbClr val="FFFFFF"/>
                          </a:solidFill>
                          <a:ln w="9525">
                            <a:solidFill>
                              <a:srgbClr val="000000"/>
                            </a:solidFill>
                            <a:miter lim="800000"/>
                            <a:headEnd/>
                            <a:tailEnd/>
                          </a:ln>
                        </wps:spPr>
                        <wps:txbx>
                          <w:txbxContent>
                            <w:p w14:paraId="42EF2083" w14:textId="77777777" w:rsidR="003F67E1" w:rsidRPr="003F67E1" w:rsidRDefault="003F67E1" w:rsidP="003F67E1">
                              <w:pPr>
                                <w:pStyle w:val="Titre1"/>
                                <w:jc w:val="center"/>
                                <w:rPr>
                                  <w:b w:val="0"/>
                                  <w:bCs w:val="0"/>
                                </w:rPr>
                              </w:pPr>
                            </w:p>
                            <w:p w14:paraId="50528496" w14:textId="77777777" w:rsidR="00E02BF4" w:rsidRDefault="00543640" w:rsidP="003F67E1">
                              <w:pPr>
                                <w:pStyle w:val="Titre1"/>
                                <w:jc w:val="center"/>
                                <w:rPr>
                                  <w:b w:val="0"/>
                                  <w:bCs w:val="0"/>
                                </w:rPr>
                              </w:pPr>
                              <w:r>
                                <w:rPr>
                                  <w:sz w:val="24"/>
                                </w:rPr>
                                <w:t>Accueillir</w:t>
                              </w:r>
                              <w:r>
                                <w:t xml:space="preserve"> chaque</w:t>
                              </w:r>
                              <w:r w:rsidR="00E02BF4">
                                <w:rPr>
                                  <w:b w:val="0"/>
                                  <w:bCs w:val="0"/>
                                </w:rPr>
                                <w:t xml:space="preserve"> </w:t>
                              </w:r>
                              <w:r>
                                <w:rPr>
                                  <w:b w:val="0"/>
                                  <w:bCs w:val="0"/>
                                </w:rPr>
                                <w:t>enfant</w:t>
                              </w:r>
                              <w:r w:rsidR="00E02BF4">
                                <w:rPr>
                                  <w:b w:val="0"/>
                                  <w:bCs w:val="0"/>
                                </w:rPr>
                                <w:t xml:space="preserve"> dans ses</w:t>
                              </w:r>
                              <w:r w:rsidR="00E02BF4">
                                <w:t xml:space="preserve"> </w:t>
                              </w:r>
                              <w:r w:rsidR="00E02BF4">
                                <w:rPr>
                                  <w:b w:val="0"/>
                                  <w:bCs w:val="0"/>
                                </w:rPr>
                                <w:t>différences en cohérence avec les projets de l’école.</w:t>
                              </w:r>
                            </w:p>
                            <w:p w14:paraId="7B40C951" w14:textId="77777777" w:rsidR="00E02BF4" w:rsidRDefault="00E02BF4">
                              <w:pPr>
                                <w:rPr>
                                  <w:rFonts w:ascii="Comic Sans MS" w:hAnsi="Comic Sans MS"/>
                                </w:rPr>
                              </w:pPr>
                            </w:p>
                            <w:p w14:paraId="4B4D7232" w14:textId="77777777" w:rsidR="00E02BF4" w:rsidRDefault="00E02BF4"/>
                            <w:p w14:paraId="2093CA67" w14:textId="77777777" w:rsidR="00E02BF4" w:rsidRDefault="00E02BF4">
                              <w:pPr>
                                <w:jc w:val="center"/>
                                <w:rPr>
                                  <w:rFonts w:ascii="Century Gothic" w:hAnsi="Century Gothic"/>
                                </w:rPr>
                              </w:pPr>
                            </w:p>
                          </w:txbxContent>
                        </wps:txbx>
                        <wps:bodyPr rot="0" vert="horz" wrap="square" lIns="91440" tIns="45720" rIns="91440" bIns="45720" anchor="t" anchorCtr="0" upright="1">
                          <a:noAutofit/>
                        </wps:bodyPr>
                      </wps:wsp>
                      <wps:wsp>
                        <wps:cNvPr id="17" name="AutoShape 27"/>
                        <wps:cNvSpPr>
                          <a:spLocks noChangeArrowheads="1"/>
                        </wps:cNvSpPr>
                        <wps:spPr bwMode="auto">
                          <a:xfrm>
                            <a:off x="924560" y="3494405"/>
                            <a:ext cx="2628900" cy="2058035"/>
                          </a:xfrm>
                          <a:prstGeom prst="hexagon">
                            <a:avLst>
                              <a:gd name="adj" fmla="val 31935"/>
                              <a:gd name="vf" fmla="val 115470"/>
                            </a:avLst>
                          </a:prstGeom>
                          <a:solidFill>
                            <a:srgbClr val="FFFFFF"/>
                          </a:solidFill>
                          <a:ln w="9525">
                            <a:solidFill>
                              <a:srgbClr val="000000"/>
                            </a:solidFill>
                            <a:miter lim="800000"/>
                            <a:headEnd/>
                            <a:tailEnd/>
                          </a:ln>
                        </wps:spPr>
                        <wps:txbx>
                          <w:txbxContent>
                            <w:p w14:paraId="2503B197" w14:textId="77777777" w:rsidR="00E02BF4" w:rsidRDefault="00E02BF4"/>
                            <w:p w14:paraId="2AD50442" w14:textId="77777777" w:rsidR="00E02BF4" w:rsidRDefault="00E02BF4">
                              <w:pPr>
                                <w:jc w:val="center"/>
                                <w:rPr>
                                  <w:rFonts w:ascii="Comic Sans MS" w:hAnsi="Comic Sans MS"/>
                                  <w:sz w:val="20"/>
                                </w:rPr>
                              </w:pPr>
                              <w:r>
                                <w:rPr>
                                  <w:rFonts w:ascii="Comic Sans MS" w:hAnsi="Comic Sans MS"/>
                                  <w:b/>
                                  <w:bCs/>
                                </w:rPr>
                                <w:t xml:space="preserve">Mener </w:t>
                              </w:r>
                              <w:r w:rsidR="00543640">
                                <w:rPr>
                                  <w:rFonts w:ascii="Comic Sans MS" w:hAnsi="Comic Sans MS"/>
                                  <w:sz w:val="20"/>
                                </w:rPr>
                                <w:t>ensemble des</w:t>
                              </w:r>
                              <w:r>
                                <w:rPr>
                                  <w:rFonts w:ascii="Comic Sans MS" w:hAnsi="Comic Sans MS"/>
                                  <w:b/>
                                  <w:bCs/>
                                  <w:sz w:val="20"/>
                                </w:rPr>
                                <w:t xml:space="preserve"> </w:t>
                              </w:r>
                              <w:r>
                                <w:rPr>
                                  <w:rFonts w:ascii="Comic Sans MS" w:hAnsi="Comic Sans MS"/>
                                  <w:sz w:val="20"/>
                                </w:rPr>
                                <w:t xml:space="preserve">actions </w:t>
                              </w:r>
                              <w:r w:rsidR="000352D7">
                                <w:rPr>
                                  <w:rFonts w:ascii="Comic Sans MS" w:hAnsi="Comic Sans MS"/>
                                  <w:sz w:val="20"/>
                                </w:rPr>
                                <w:t>autour de la charte.</w:t>
                              </w:r>
                            </w:p>
                            <w:p w14:paraId="5F4E5B58" w14:textId="77777777" w:rsidR="0003432F" w:rsidRDefault="0003432F">
                              <w:pPr>
                                <w:jc w:val="center"/>
                                <w:rPr>
                                  <w:rFonts w:ascii="Comic Sans MS" w:hAnsi="Comic Sans MS"/>
                                  <w:sz w:val="20"/>
                                </w:rPr>
                              </w:pPr>
                              <w:r>
                                <w:rPr>
                                  <w:rFonts w:ascii="Comic Sans MS" w:hAnsi="Comic Sans MS"/>
                                  <w:sz w:val="20"/>
                                </w:rPr>
                                <w:t>Selon les besoins de chaque classe.</w:t>
                              </w:r>
                            </w:p>
                          </w:txbxContent>
                        </wps:txbx>
                        <wps:bodyPr rot="0" vert="horz" wrap="square" lIns="91440" tIns="45720" rIns="91440" bIns="45720" anchor="t" anchorCtr="0" upright="1">
                          <a:noAutofit/>
                        </wps:bodyPr>
                      </wps:wsp>
                      <wps:wsp>
                        <wps:cNvPr id="18" name="AutoShape 28"/>
                        <wps:cNvSpPr>
                          <a:spLocks noChangeArrowheads="1"/>
                        </wps:cNvSpPr>
                        <wps:spPr bwMode="auto">
                          <a:xfrm>
                            <a:off x="3131820" y="4686300"/>
                            <a:ext cx="2468880" cy="1829435"/>
                          </a:xfrm>
                          <a:prstGeom prst="hexagon">
                            <a:avLst>
                              <a:gd name="adj" fmla="val 33738"/>
                              <a:gd name="vf" fmla="val 115470"/>
                            </a:avLst>
                          </a:prstGeom>
                          <a:solidFill>
                            <a:srgbClr val="FFFFFF"/>
                          </a:solidFill>
                          <a:ln w="9525">
                            <a:solidFill>
                              <a:srgbClr val="000000"/>
                            </a:solidFill>
                            <a:miter lim="800000"/>
                            <a:headEnd/>
                            <a:tailEnd/>
                          </a:ln>
                        </wps:spPr>
                        <wps:txbx>
                          <w:txbxContent>
                            <w:p w14:paraId="38288749" w14:textId="77777777" w:rsidR="00E02BF4" w:rsidRDefault="00E02BF4"/>
                            <w:p w14:paraId="20BD9A1A" w14:textId="77777777" w:rsidR="003F67E1" w:rsidRDefault="003F67E1"/>
                            <w:p w14:paraId="23A31A40" w14:textId="77777777" w:rsidR="00E02BF4" w:rsidRDefault="00E02BF4" w:rsidP="003F67E1">
                              <w:pPr>
                                <w:pStyle w:val="Titre1"/>
                                <w:jc w:val="center"/>
                                <w:rPr>
                                  <w:b w:val="0"/>
                                  <w:bCs w:val="0"/>
                                </w:rPr>
                              </w:pPr>
                              <w:r>
                                <w:rPr>
                                  <w:b w:val="0"/>
                                  <w:bCs w:val="0"/>
                                </w:rPr>
                                <w:t>Apprendre à</w:t>
                              </w:r>
                              <w:r w:rsidR="005F1128">
                                <w:t xml:space="preserve"> </w:t>
                              </w:r>
                              <w:r>
                                <w:rPr>
                                  <w:sz w:val="24"/>
                                </w:rPr>
                                <w:t>écouter</w:t>
                              </w:r>
                              <w:r>
                                <w:t xml:space="preserve"> </w:t>
                              </w:r>
                              <w:r>
                                <w:rPr>
                                  <w:b w:val="0"/>
                                  <w:bCs w:val="0"/>
                                </w:rPr>
                                <w:t xml:space="preserve">l’autre tel que l’on </w:t>
                              </w:r>
                              <w:r w:rsidR="00543640">
                                <w:rPr>
                                  <w:b w:val="0"/>
                                  <w:bCs w:val="0"/>
                                </w:rPr>
                                <w:t>voudrait l’être</w:t>
                              </w:r>
                            </w:p>
                            <w:p w14:paraId="0C136CF1" w14:textId="77777777" w:rsidR="00E02BF4" w:rsidRDefault="00E02BF4">
                              <w:pPr>
                                <w:jc w:val="center"/>
                                <w:rPr>
                                  <w:rFonts w:ascii="Century Gothic" w:hAnsi="Century Gothic"/>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304753" id="Zone de dessin 20" o:spid="_x0000_s1035" editas="canvas" style="position:absolute;margin-left:-100.35pt;margin-top:-27.85pt;width:711pt;height:540pt;z-index:251655680;mso-position-horizontal-relative:char;mso-position-vertical-relative:line" coordsize="90297,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">
                <v:shape id="_x0000_s1036" type="#_x0000_t75" style="position:absolute;width:90297;height:68580;visibility:visible;mso-wrap-style:square">
                  <v:fill o:detectmouseclick="t"/>
                  <v:path o:connecttype="none"/>
                </v:shape>
                <v:shape id="AutoShape 22" o:spid="_x0000_s1037" type="#_x0000_t9" style="position:absolute;left:30867;top:24003;width:26276;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">
                  <v:textbox>
                    <w:txbxContent>
                      <w:p w14:paraId="3CB648E9" w14:textId="77777777" w:rsidR="00E02BF4" w:rsidRDefault="00E02BF4"/>
                      <w:p w14:paraId="0C178E9E" w14:textId="77777777" w:rsidR="00E02BF4" w:rsidRDefault="00E02BF4"/>
                      <w:p w14:paraId="3C0395D3" w14:textId="77777777" w:rsidR="00E02BF4" w:rsidRDefault="00E02BF4"/>
                      <w:p w14:paraId="7A28E608" w14:textId="77777777" w:rsidR="00E02BF4" w:rsidRPr="00C22B64" w:rsidRDefault="00E02BF4">
                        <w:pPr>
                          <w:pStyle w:val="Titre2"/>
                          <w:rPr>
                            <w:rFonts w:ascii="Comic Sans MS" w:hAnsi="Comic Sans MS"/>
                            <w:b/>
                            <w:bCs/>
                          </w:rPr>
                        </w:pPr>
                        <w:r w:rsidRPr="00C22B64">
                          <w:rPr>
                            <w:rFonts w:ascii="Comic Sans MS" w:hAnsi="Comic Sans MS"/>
                            <w:b/>
                            <w:bCs/>
                          </w:rPr>
                          <w:t>RESPECT</w:t>
                        </w:r>
                      </w:p>
                      <w:p w14:paraId="3254BC2F" w14:textId="77777777" w:rsidR="00E02BF4" w:rsidRDefault="00E02BF4">
                        <w:pPr>
                          <w:jc w:val="center"/>
                        </w:pPr>
                      </w:p>
                    </w:txbxContent>
                  </v:textbox>
                </v:shape>
                <v:shape id="AutoShape 23" o:spid="_x0000_s1038" type="#_x0000_t9" style="position:absolute;left:12579;top:12573;width:23997;height:20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">
                  <v:textbox>
                    <w:txbxContent>
                      <w:p w14:paraId="651E9592" w14:textId="77777777" w:rsidR="00E02BF4" w:rsidRDefault="00E02BF4">
                        <w:pPr>
                          <w:rPr>
                            <w:rFonts w:ascii="Century Gothic" w:hAnsi="Century Gothic"/>
                          </w:rPr>
                        </w:pPr>
                      </w:p>
                      <w:p w14:paraId="34F73A53" w14:textId="77777777" w:rsidR="00E02BF4" w:rsidRDefault="00E02BF4" w:rsidP="003F67E1">
                        <w:pPr>
                          <w:jc w:val="center"/>
                          <w:rPr>
                            <w:rFonts w:ascii="Comic Sans MS" w:hAnsi="Comic Sans MS"/>
                            <w:sz w:val="20"/>
                          </w:rPr>
                        </w:pPr>
                        <w:r>
                          <w:rPr>
                            <w:rFonts w:ascii="Comic Sans MS" w:hAnsi="Comic Sans MS"/>
                            <w:b/>
                            <w:bCs/>
                          </w:rPr>
                          <w:t xml:space="preserve">Poser </w:t>
                        </w:r>
                        <w:r>
                          <w:rPr>
                            <w:rFonts w:ascii="Comic Sans MS" w:hAnsi="Comic Sans MS"/>
                            <w:sz w:val="20"/>
                          </w:rPr>
                          <w:t>un cadre structurant et sécurisant pour les enfants.</w:t>
                        </w:r>
                      </w:p>
                    </w:txbxContent>
                  </v:textbox>
                </v:shape>
                <v:shape id="AutoShape 24" o:spid="_x0000_s1039" type="#_x0000_t9" style="position:absolute;left:32004;top:2286;width:23990;height:19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">
                  <v:textbox>
                    <w:txbxContent>
                      <w:p w14:paraId="606B4644" w14:textId="77777777" w:rsidR="00E02BF4" w:rsidRDefault="00E02BF4" w:rsidP="0042661B">
                        <w:pPr>
                          <w:jc w:val="center"/>
                          <w:rPr>
                            <w:rFonts w:ascii="Comic Sans MS" w:hAnsi="Comic Sans MS"/>
                            <w:sz w:val="20"/>
                          </w:rPr>
                        </w:pPr>
                        <w:r>
                          <w:rPr>
                            <w:rFonts w:ascii="Comic Sans MS" w:hAnsi="Comic Sans MS"/>
                            <w:b/>
                            <w:bCs/>
                          </w:rPr>
                          <w:t>Informer</w:t>
                        </w:r>
                        <w:r w:rsidR="00E97650">
                          <w:rPr>
                            <w:rFonts w:ascii="Comic Sans MS" w:hAnsi="Comic Sans MS"/>
                            <w:b/>
                            <w:bCs/>
                          </w:rPr>
                          <w:t xml:space="preserve"> et impliquer</w:t>
                        </w:r>
                        <w:r>
                          <w:rPr>
                            <w:rFonts w:ascii="Comic Sans MS" w:hAnsi="Comic Sans MS"/>
                            <w:b/>
                            <w:bCs/>
                          </w:rPr>
                          <w:t xml:space="preserve"> </w:t>
                        </w:r>
                        <w:r w:rsidR="00543640">
                          <w:rPr>
                            <w:rFonts w:ascii="Comic Sans MS" w:hAnsi="Comic Sans MS"/>
                            <w:sz w:val="20"/>
                          </w:rPr>
                          <w:t>les</w:t>
                        </w:r>
                        <w:r>
                          <w:rPr>
                            <w:rFonts w:ascii="Comic Sans MS" w:hAnsi="Comic Sans MS"/>
                            <w:sz w:val="20"/>
                          </w:rPr>
                          <w:t xml:space="preserve"> parents </w:t>
                        </w:r>
                        <w:r w:rsidR="00E97650">
                          <w:rPr>
                            <w:rFonts w:ascii="Comic Sans MS" w:hAnsi="Comic Sans MS"/>
                            <w:sz w:val="20"/>
                          </w:rPr>
                          <w:t>à</w:t>
                        </w:r>
                        <w:r>
                          <w:rPr>
                            <w:rFonts w:ascii="Comic Sans MS" w:hAnsi="Comic Sans MS"/>
                            <w:sz w:val="20"/>
                          </w:rPr>
                          <w:t xml:space="preserve"> ce que leurs enfants vivent à l’école</w:t>
                        </w:r>
                      </w:p>
                    </w:txbxContent>
                  </v:textbox>
                </v:shape>
                <v:shape id="AutoShape 25" o:spid="_x0000_s1040" type="#_x0000_t9" style="position:absolute;left:51435;top:12573;width:22860;height:2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">
                  <v:textbox>
                    <w:txbxContent>
                      <w:p w14:paraId="269E314A" w14:textId="77777777" w:rsidR="00E02BF4" w:rsidRDefault="00E02BF4"/>
                      <w:p w14:paraId="47341341" w14:textId="77777777" w:rsidR="00E02BF4" w:rsidRDefault="00E02BF4"/>
                      <w:p w14:paraId="41C19B07" w14:textId="77777777" w:rsidR="00E02BF4" w:rsidRDefault="00E02BF4">
                        <w:pPr>
                          <w:jc w:val="center"/>
                          <w:rPr>
                            <w:rFonts w:ascii="Comic Sans MS" w:hAnsi="Comic Sans MS"/>
                            <w:sz w:val="20"/>
                          </w:rPr>
                        </w:pPr>
                        <w:r>
                          <w:rPr>
                            <w:rFonts w:ascii="Comic Sans MS" w:hAnsi="Comic Sans MS"/>
                            <w:b/>
                            <w:bCs/>
                          </w:rPr>
                          <w:t>Construire</w:t>
                        </w:r>
                        <w:r>
                          <w:rPr>
                            <w:rFonts w:ascii="Comic Sans MS" w:hAnsi="Comic Sans MS"/>
                          </w:rPr>
                          <w:t xml:space="preserve"> </w:t>
                        </w:r>
                        <w:r>
                          <w:rPr>
                            <w:rFonts w:ascii="Comic Sans MS" w:hAnsi="Comic Sans MS"/>
                            <w:sz w:val="20"/>
                          </w:rPr>
                          <w:t xml:space="preserve">avec les enfants les règles de vie </w:t>
                        </w:r>
                        <w:r w:rsidR="00543640">
                          <w:rPr>
                            <w:rFonts w:ascii="Comic Sans MS" w:hAnsi="Comic Sans MS"/>
                            <w:sz w:val="20"/>
                          </w:rPr>
                          <w:t>commune</w:t>
                        </w:r>
                        <w:r w:rsidR="000352D7">
                          <w:rPr>
                            <w:rFonts w:ascii="Comic Sans MS" w:hAnsi="Comic Sans MS"/>
                            <w:sz w:val="20"/>
                          </w:rPr>
                          <w:t>.</w:t>
                        </w:r>
                      </w:p>
                      <w:p w14:paraId="7DDBEF29" w14:textId="77777777" w:rsidR="000352D7" w:rsidRDefault="000352D7">
                        <w:pPr>
                          <w:jc w:val="center"/>
                          <w:rPr>
                            <w:rFonts w:ascii="Century Gothic" w:hAnsi="Century Gothic"/>
                            <w:sz w:val="20"/>
                          </w:rPr>
                        </w:pPr>
                        <w:r>
                          <w:rPr>
                            <w:rFonts w:ascii="Comic Sans MS" w:hAnsi="Comic Sans MS"/>
                            <w:sz w:val="20"/>
                          </w:rPr>
                          <w:t>(Charte de classe)</w:t>
                        </w:r>
                      </w:p>
                    </w:txbxContent>
                  </v:textbox>
                </v:shape>
                <v:shape id="AutoShape 26" o:spid="_x0000_s1041" type="#_x0000_t9" style="position:absolute;left:52571;top:35426;width:25153;height:20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">
                  <v:textbox>
                    <w:txbxContent>
                      <w:p w14:paraId="42EF2083" w14:textId="77777777" w:rsidR="003F67E1" w:rsidRPr="003F67E1" w:rsidRDefault="003F67E1" w:rsidP="003F67E1">
                        <w:pPr>
                          <w:pStyle w:val="Titre1"/>
                          <w:jc w:val="center"/>
                          <w:rPr>
                            <w:b w:val="0"/>
                            <w:bCs w:val="0"/>
                          </w:rPr>
                        </w:pPr>
                      </w:p>
                      <w:p w14:paraId="50528496" w14:textId="77777777" w:rsidR="00E02BF4" w:rsidRDefault="00543640" w:rsidP="003F67E1">
                        <w:pPr>
                          <w:pStyle w:val="Titre1"/>
                          <w:jc w:val="center"/>
                          <w:rPr>
                            <w:b w:val="0"/>
                            <w:bCs w:val="0"/>
                          </w:rPr>
                        </w:pPr>
                        <w:r>
                          <w:rPr>
                            <w:sz w:val="24"/>
                          </w:rPr>
                          <w:t>Accueillir</w:t>
                        </w:r>
                        <w:r>
                          <w:t xml:space="preserve"> chaque</w:t>
                        </w:r>
                        <w:r w:rsidR="00E02BF4">
                          <w:rPr>
                            <w:b w:val="0"/>
                            <w:bCs w:val="0"/>
                          </w:rPr>
                          <w:t xml:space="preserve"> </w:t>
                        </w:r>
                        <w:r>
                          <w:rPr>
                            <w:b w:val="0"/>
                            <w:bCs w:val="0"/>
                          </w:rPr>
                          <w:t>enfant</w:t>
                        </w:r>
                        <w:r w:rsidR="00E02BF4">
                          <w:rPr>
                            <w:b w:val="0"/>
                            <w:bCs w:val="0"/>
                          </w:rPr>
                          <w:t xml:space="preserve"> dans ses</w:t>
                        </w:r>
                        <w:r w:rsidR="00E02BF4">
                          <w:t xml:space="preserve"> </w:t>
                        </w:r>
                        <w:r w:rsidR="00E02BF4">
                          <w:rPr>
                            <w:b w:val="0"/>
                            <w:bCs w:val="0"/>
                          </w:rPr>
                          <w:t>différences en cohérence avec les projets de l’école.</w:t>
                        </w:r>
                      </w:p>
                      <w:p w14:paraId="7B40C951" w14:textId="77777777" w:rsidR="00E02BF4" w:rsidRDefault="00E02BF4">
                        <w:pPr>
                          <w:rPr>
                            <w:rFonts w:ascii="Comic Sans MS" w:hAnsi="Comic Sans MS"/>
                          </w:rPr>
                        </w:pPr>
                      </w:p>
                      <w:p w14:paraId="4B4D7232" w14:textId="77777777" w:rsidR="00E02BF4" w:rsidRDefault="00E02BF4"/>
                      <w:p w14:paraId="2093CA67" w14:textId="77777777" w:rsidR="00E02BF4" w:rsidRDefault="00E02BF4">
                        <w:pPr>
                          <w:jc w:val="center"/>
                          <w:rPr>
                            <w:rFonts w:ascii="Century Gothic" w:hAnsi="Century Gothic"/>
                          </w:rPr>
                        </w:pPr>
                      </w:p>
                    </w:txbxContent>
                  </v:textbox>
                </v:shape>
                <v:shape id="AutoShape 27" o:spid="_x0000_s1042" type="#_x0000_t9" style="position:absolute;left:9245;top:34944;width:26289;height:2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">
                  <v:textbox>
                    <w:txbxContent>
                      <w:p w14:paraId="2503B197" w14:textId="77777777" w:rsidR="00E02BF4" w:rsidRDefault="00E02BF4"/>
                      <w:p w14:paraId="2AD50442" w14:textId="77777777" w:rsidR="00E02BF4" w:rsidRDefault="00E02BF4">
                        <w:pPr>
                          <w:jc w:val="center"/>
                          <w:rPr>
                            <w:rFonts w:ascii="Comic Sans MS" w:hAnsi="Comic Sans MS"/>
                            <w:sz w:val="20"/>
                          </w:rPr>
                        </w:pPr>
                        <w:r>
                          <w:rPr>
                            <w:rFonts w:ascii="Comic Sans MS" w:hAnsi="Comic Sans MS"/>
                            <w:b/>
                            <w:bCs/>
                          </w:rPr>
                          <w:t xml:space="preserve">Mener </w:t>
                        </w:r>
                        <w:r w:rsidR="00543640">
                          <w:rPr>
                            <w:rFonts w:ascii="Comic Sans MS" w:hAnsi="Comic Sans MS"/>
                            <w:sz w:val="20"/>
                          </w:rPr>
                          <w:t>ensemble des</w:t>
                        </w:r>
                        <w:r>
                          <w:rPr>
                            <w:rFonts w:ascii="Comic Sans MS" w:hAnsi="Comic Sans MS"/>
                            <w:b/>
                            <w:bCs/>
                            <w:sz w:val="20"/>
                          </w:rPr>
                          <w:t xml:space="preserve"> </w:t>
                        </w:r>
                        <w:r>
                          <w:rPr>
                            <w:rFonts w:ascii="Comic Sans MS" w:hAnsi="Comic Sans MS"/>
                            <w:sz w:val="20"/>
                          </w:rPr>
                          <w:t xml:space="preserve">actions </w:t>
                        </w:r>
                        <w:r w:rsidR="000352D7">
                          <w:rPr>
                            <w:rFonts w:ascii="Comic Sans MS" w:hAnsi="Comic Sans MS"/>
                            <w:sz w:val="20"/>
                          </w:rPr>
                          <w:t>autour de la charte.</w:t>
                        </w:r>
                      </w:p>
                      <w:p w14:paraId="5F4E5B58" w14:textId="77777777" w:rsidR="0003432F" w:rsidRDefault="0003432F">
                        <w:pPr>
                          <w:jc w:val="center"/>
                          <w:rPr>
                            <w:rFonts w:ascii="Comic Sans MS" w:hAnsi="Comic Sans MS"/>
                            <w:sz w:val="20"/>
                          </w:rPr>
                        </w:pPr>
                        <w:r>
                          <w:rPr>
                            <w:rFonts w:ascii="Comic Sans MS" w:hAnsi="Comic Sans MS"/>
                            <w:sz w:val="20"/>
                          </w:rPr>
                          <w:t>Selon les besoins de chaque classe.</w:t>
                        </w:r>
                      </w:p>
                    </w:txbxContent>
                  </v:textbox>
                </v:shape>
                <v:shape id="AutoShape 28" o:spid="_x0000_s1043" type="#_x0000_t9" style="position:absolute;left:31318;top:46863;width:24689;height:1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">
                  <v:textbox>
                    <w:txbxContent>
                      <w:p w14:paraId="38288749" w14:textId="77777777" w:rsidR="00E02BF4" w:rsidRDefault="00E02BF4"/>
                      <w:p w14:paraId="20BD9A1A" w14:textId="77777777" w:rsidR="003F67E1" w:rsidRDefault="003F67E1"/>
                      <w:p w14:paraId="23A31A40" w14:textId="77777777" w:rsidR="00E02BF4" w:rsidRDefault="00E02BF4" w:rsidP="003F67E1">
                        <w:pPr>
                          <w:pStyle w:val="Titre1"/>
                          <w:jc w:val="center"/>
                          <w:rPr>
                            <w:b w:val="0"/>
                            <w:bCs w:val="0"/>
                          </w:rPr>
                        </w:pPr>
                        <w:r>
                          <w:rPr>
                            <w:b w:val="0"/>
                            <w:bCs w:val="0"/>
                          </w:rPr>
                          <w:t>Apprendre à</w:t>
                        </w:r>
                        <w:r w:rsidR="005F1128">
                          <w:t xml:space="preserve"> </w:t>
                        </w:r>
                        <w:r>
                          <w:rPr>
                            <w:sz w:val="24"/>
                          </w:rPr>
                          <w:t>écouter</w:t>
                        </w:r>
                        <w:r>
                          <w:t xml:space="preserve"> </w:t>
                        </w:r>
                        <w:r>
                          <w:rPr>
                            <w:b w:val="0"/>
                            <w:bCs w:val="0"/>
                          </w:rPr>
                          <w:t xml:space="preserve">l’autre tel que l’on </w:t>
                        </w:r>
                        <w:r w:rsidR="00543640">
                          <w:rPr>
                            <w:b w:val="0"/>
                            <w:bCs w:val="0"/>
                          </w:rPr>
                          <w:t>voudrait l’être</w:t>
                        </w:r>
                      </w:p>
                      <w:p w14:paraId="0C136CF1" w14:textId="77777777" w:rsidR="00E02BF4" w:rsidRDefault="00E02BF4">
                        <w:pPr>
                          <w:jc w:val="center"/>
                          <w:rPr>
                            <w:rFonts w:ascii="Century Gothic" w:hAnsi="Century Gothic"/>
                          </w:rPr>
                        </w:pPr>
                      </w:p>
                    </w:txbxContent>
                  </v:textbox>
                </v:shape>
                <w10:wrap anchory="line"/>
              </v:group>
            </w:pict>
          </mc:Fallback>
        </mc:AlternateContent>
      </w:r>
    </w:p>
    <w:p w14:paraId="22F860BB" w14:textId="77777777" w:rsidR="00E02BF4" w:rsidRDefault="00E02BF4">
      <w:pPr>
        <w:pStyle w:val="Retraitcorpsdetexte"/>
        <w:tabs>
          <w:tab w:val="left" w:pos="4920"/>
        </w:tabs>
        <w:jc w:val="both"/>
        <w:rPr>
          <w:rFonts w:ascii="Comic Sans MS" w:hAnsi="Comic Sans MS"/>
          <w:sz w:val="20"/>
        </w:rPr>
      </w:pPr>
    </w:p>
    <w:p w14:paraId="698536F5" w14:textId="77777777" w:rsidR="00E02BF4" w:rsidRDefault="00E02BF4">
      <w:pPr>
        <w:pStyle w:val="Retraitcorpsdetexte"/>
        <w:tabs>
          <w:tab w:val="left" w:pos="4920"/>
        </w:tabs>
        <w:jc w:val="both"/>
        <w:rPr>
          <w:rFonts w:ascii="Comic Sans MS" w:hAnsi="Comic Sans MS"/>
          <w:sz w:val="20"/>
        </w:rPr>
      </w:pPr>
    </w:p>
    <w:p w14:paraId="7BC1BAF2" w14:textId="77777777" w:rsidR="00E02BF4" w:rsidRDefault="00E02BF4">
      <w:pPr>
        <w:pStyle w:val="Retraitcorpsdetexte"/>
        <w:tabs>
          <w:tab w:val="left" w:pos="4920"/>
        </w:tabs>
        <w:jc w:val="both"/>
        <w:rPr>
          <w:rFonts w:ascii="Comic Sans MS" w:hAnsi="Comic Sans MS"/>
          <w:sz w:val="20"/>
        </w:rPr>
      </w:pPr>
    </w:p>
    <w:p w14:paraId="61C988F9" w14:textId="77777777" w:rsidR="00E02BF4" w:rsidRDefault="00E02BF4">
      <w:pPr>
        <w:pStyle w:val="Retraitcorpsdetexte"/>
        <w:tabs>
          <w:tab w:val="left" w:pos="4920"/>
        </w:tabs>
        <w:jc w:val="both"/>
        <w:rPr>
          <w:rFonts w:ascii="Comic Sans MS" w:hAnsi="Comic Sans MS"/>
          <w:sz w:val="20"/>
        </w:rPr>
      </w:pPr>
    </w:p>
    <w:p w14:paraId="3B22BB7D" w14:textId="77777777" w:rsidR="00E02BF4" w:rsidRDefault="00E02BF4">
      <w:pPr>
        <w:pStyle w:val="Retraitcorpsdetexte"/>
        <w:tabs>
          <w:tab w:val="left" w:pos="4920"/>
        </w:tabs>
        <w:jc w:val="both"/>
        <w:rPr>
          <w:rFonts w:ascii="Comic Sans MS" w:hAnsi="Comic Sans MS"/>
          <w:sz w:val="20"/>
        </w:rPr>
      </w:pPr>
    </w:p>
    <w:p w14:paraId="17B246DD" w14:textId="77777777" w:rsidR="00E02BF4" w:rsidRDefault="00E02BF4">
      <w:pPr>
        <w:pStyle w:val="Retraitcorpsdetexte"/>
        <w:tabs>
          <w:tab w:val="left" w:pos="4920"/>
        </w:tabs>
        <w:jc w:val="both"/>
        <w:rPr>
          <w:rFonts w:ascii="Comic Sans MS" w:hAnsi="Comic Sans MS"/>
          <w:sz w:val="20"/>
        </w:rPr>
      </w:pPr>
    </w:p>
    <w:p w14:paraId="6BF89DA3" w14:textId="77777777" w:rsidR="00E02BF4" w:rsidRDefault="00E02BF4">
      <w:pPr>
        <w:pStyle w:val="Retraitcorpsdetexte"/>
        <w:tabs>
          <w:tab w:val="left" w:pos="4920"/>
        </w:tabs>
        <w:jc w:val="both"/>
        <w:rPr>
          <w:rFonts w:ascii="Comic Sans MS" w:hAnsi="Comic Sans MS"/>
          <w:sz w:val="20"/>
        </w:rPr>
      </w:pPr>
    </w:p>
    <w:p w14:paraId="5C3E0E74" w14:textId="77777777" w:rsidR="00E02BF4" w:rsidRDefault="00E02BF4">
      <w:pPr>
        <w:pStyle w:val="Retraitcorpsdetexte"/>
        <w:tabs>
          <w:tab w:val="left" w:pos="4920"/>
        </w:tabs>
        <w:jc w:val="both"/>
        <w:rPr>
          <w:rFonts w:ascii="Comic Sans MS" w:hAnsi="Comic Sans MS"/>
          <w:sz w:val="20"/>
        </w:rPr>
      </w:pPr>
    </w:p>
    <w:p w14:paraId="66A1FAB9" w14:textId="77777777" w:rsidR="00E02BF4" w:rsidRDefault="00E02BF4">
      <w:pPr>
        <w:pStyle w:val="Retraitcorpsdetexte"/>
        <w:tabs>
          <w:tab w:val="left" w:pos="4920"/>
        </w:tabs>
        <w:jc w:val="both"/>
        <w:rPr>
          <w:rFonts w:ascii="Comic Sans MS" w:hAnsi="Comic Sans MS"/>
          <w:sz w:val="20"/>
        </w:rPr>
      </w:pPr>
    </w:p>
    <w:p w14:paraId="76BB753C" w14:textId="77777777" w:rsidR="00E02BF4" w:rsidRDefault="00E02BF4">
      <w:pPr>
        <w:pStyle w:val="Retraitcorpsdetexte"/>
        <w:tabs>
          <w:tab w:val="left" w:pos="4920"/>
        </w:tabs>
        <w:jc w:val="both"/>
        <w:rPr>
          <w:rFonts w:ascii="Comic Sans MS" w:hAnsi="Comic Sans MS"/>
          <w:sz w:val="20"/>
        </w:rPr>
      </w:pPr>
    </w:p>
    <w:p w14:paraId="513DA1E0" w14:textId="77777777" w:rsidR="00E02BF4" w:rsidRDefault="00E02BF4">
      <w:pPr>
        <w:pStyle w:val="Retraitcorpsdetexte"/>
        <w:tabs>
          <w:tab w:val="left" w:pos="4920"/>
        </w:tabs>
        <w:jc w:val="both"/>
        <w:rPr>
          <w:rFonts w:ascii="Comic Sans MS" w:hAnsi="Comic Sans MS"/>
          <w:sz w:val="20"/>
        </w:rPr>
      </w:pPr>
    </w:p>
    <w:p w14:paraId="75CAC6F5" w14:textId="77777777" w:rsidR="00E02BF4" w:rsidRDefault="00E02BF4">
      <w:pPr>
        <w:pStyle w:val="Retraitcorpsdetexte"/>
        <w:tabs>
          <w:tab w:val="left" w:pos="4920"/>
        </w:tabs>
        <w:jc w:val="both"/>
        <w:rPr>
          <w:rFonts w:ascii="Comic Sans MS" w:hAnsi="Comic Sans MS"/>
          <w:sz w:val="20"/>
        </w:rPr>
      </w:pPr>
    </w:p>
    <w:p w14:paraId="66060428" w14:textId="77777777" w:rsidR="00E02BF4" w:rsidRDefault="00E02BF4">
      <w:pPr>
        <w:pStyle w:val="Retraitcorpsdetexte"/>
        <w:tabs>
          <w:tab w:val="left" w:pos="4920"/>
        </w:tabs>
        <w:jc w:val="both"/>
        <w:rPr>
          <w:rFonts w:ascii="Comic Sans MS" w:hAnsi="Comic Sans MS"/>
          <w:sz w:val="20"/>
        </w:rPr>
      </w:pPr>
    </w:p>
    <w:p w14:paraId="1D0656FE" w14:textId="77777777" w:rsidR="00E02BF4" w:rsidRDefault="00E02BF4">
      <w:pPr>
        <w:pStyle w:val="Retraitcorpsdetexte"/>
        <w:tabs>
          <w:tab w:val="left" w:pos="4920"/>
        </w:tabs>
        <w:jc w:val="both"/>
        <w:rPr>
          <w:rFonts w:ascii="Comic Sans MS" w:hAnsi="Comic Sans MS"/>
          <w:sz w:val="20"/>
        </w:rPr>
      </w:pPr>
    </w:p>
    <w:p w14:paraId="7B37605A" w14:textId="77777777" w:rsidR="00E02BF4" w:rsidRDefault="00E02BF4">
      <w:pPr>
        <w:pStyle w:val="Retraitcorpsdetexte"/>
        <w:tabs>
          <w:tab w:val="left" w:pos="4920"/>
        </w:tabs>
        <w:jc w:val="both"/>
        <w:rPr>
          <w:rFonts w:ascii="Comic Sans MS" w:hAnsi="Comic Sans MS"/>
          <w:sz w:val="20"/>
        </w:rPr>
      </w:pPr>
    </w:p>
    <w:p w14:paraId="394798F2" w14:textId="77777777" w:rsidR="00E02BF4" w:rsidRDefault="00E02BF4">
      <w:pPr>
        <w:pStyle w:val="Retraitcorpsdetexte"/>
        <w:tabs>
          <w:tab w:val="left" w:pos="4920"/>
        </w:tabs>
        <w:jc w:val="both"/>
        <w:rPr>
          <w:rFonts w:ascii="Comic Sans MS" w:hAnsi="Comic Sans MS"/>
          <w:sz w:val="20"/>
        </w:rPr>
      </w:pPr>
    </w:p>
    <w:p w14:paraId="3889A505" w14:textId="77777777" w:rsidR="00E02BF4" w:rsidRDefault="00E02BF4">
      <w:pPr>
        <w:pStyle w:val="Retraitcorpsdetexte"/>
        <w:tabs>
          <w:tab w:val="left" w:pos="4920"/>
        </w:tabs>
        <w:jc w:val="both"/>
        <w:rPr>
          <w:rFonts w:ascii="Comic Sans MS" w:hAnsi="Comic Sans MS"/>
          <w:sz w:val="20"/>
        </w:rPr>
      </w:pPr>
    </w:p>
    <w:p w14:paraId="29079D35" w14:textId="77777777" w:rsidR="00E02BF4" w:rsidRDefault="00E02BF4">
      <w:pPr>
        <w:pStyle w:val="Retraitcorpsdetexte"/>
        <w:tabs>
          <w:tab w:val="left" w:pos="4920"/>
        </w:tabs>
        <w:jc w:val="both"/>
        <w:rPr>
          <w:rFonts w:ascii="Comic Sans MS" w:hAnsi="Comic Sans MS"/>
          <w:sz w:val="20"/>
        </w:rPr>
      </w:pPr>
    </w:p>
    <w:p w14:paraId="17686DC7" w14:textId="77777777" w:rsidR="00E02BF4" w:rsidRDefault="00E02BF4">
      <w:pPr>
        <w:pStyle w:val="Retraitcorpsdetexte"/>
        <w:tabs>
          <w:tab w:val="left" w:pos="4920"/>
        </w:tabs>
        <w:jc w:val="both"/>
        <w:rPr>
          <w:rFonts w:ascii="Comic Sans MS" w:hAnsi="Comic Sans MS"/>
          <w:sz w:val="20"/>
        </w:rPr>
      </w:pPr>
    </w:p>
    <w:p w14:paraId="53BD644D" w14:textId="77777777" w:rsidR="00E02BF4" w:rsidRDefault="00E02BF4">
      <w:pPr>
        <w:pStyle w:val="Retraitcorpsdetexte"/>
        <w:tabs>
          <w:tab w:val="left" w:pos="4920"/>
        </w:tabs>
        <w:jc w:val="both"/>
        <w:rPr>
          <w:rFonts w:ascii="Comic Sans MS" w:hAnsi="Comic Sans MS"/>
          <w:sz w:val="20"/>
        </w:rPr>
      </w:pPr>
    </w:p>
    <w:p w14:paraId="1A3FAC43" w14:textId="77777777" w:rsidR="00E02BF4" w:rsidRDefault="00E02BF4">
      <w:pPr>
        <w:pStyle w:val="Retraitcorpsdetexte"/>
        <w:tabs>
          <w:tab w:val="left" w:pos="4920"/>
        </w:tabs>
        <w:jc w:val="both"/>
        <w:rPr>
          <w:rFonts w:ascii="Comic Sans MS" w:hAnsi="Comic Sans MS"/>
          <w:sz w:val="20"/>
        </w:rPr>
      </w:pPr>
    </w:p>
    <w:p w14:paraId="2BBD94B2" w14:textId="77777777" w:rsidR="00E02BF4" w:rsidRDefault="00E02BF4">
      <w:pPr>
        <w:pStyle w:val="Retraitcorpsdetexte"/>
        <w:tabs>
          <w:tab w:val="left" w:pos="4920"/>
        </w:tabs>
        <w:jc w:val="both"/>
        <w:rPr>
          <w:rFonts w:ascii="Comic Sans MS" w:hAnsi="Comic Sans MS"/>
          <w:sz w:val="20"/>
        </w:rPr>
      </w:pPr>
    </w:p>
    <w:p w14:paraId="5854DE7F" w14:textId="77777777" w:rsidR="00E02BF4" w:rsidRDefault="00E02BF4">
      <w:pPr>
        <w:pStyle w:val="Retraitcorpsdetexte"/>
        <w:tabs>
          <w:tab w:val="left" w:pos="4920"/>
        </w:tabs>
        <w:jc w:val="both"/>
        <w:rPr>
          <w:rFonts w:ascii="Comic Sans MS" w:hAnsi="Comic Sans MS"/>
          <w:sz w:val="20"/>
        </w:rPr>
      </w:pPr>
    </w:p>
    <w:p w14:paraId="2CA7ADD4" w14:textId="77777777" w:rsidR="00E02BF4" w:rsidRDefault="00E02BF4">
      <w:pPr>
        <w:pStyle w:val="Retraitcorpsdetexte"/>
        <w:tabs>
          <w:tab w:val="left" w:pos="4920"/>
        </w:tabs>
        <w:jc w:val="both"/>
        <w:rPr>
          <w:rFonts w:ascii="Comic Sans MS" w:hAnsi="Comic Sans MS"/>
          <w:sz w:val="20"/>
        </w:rPr>
      </w:pPr>
    </w:p>
    <w:p w14:paraId="314EE24A" w14:textId="77777777" w:rsidR="00E02BF4" w:rsidRDefault="00E02BF4">
      <w:pPr>
        <w:pStyle w:val="Retraitcorpsdetexte"/>
        <w:tabs>
          <w:tab w:val="left" w:pos="4920"/>
        </w:tabs>
        <w:jc w:val="both"/>
        <w:rPr>
          <w:rFonts w:ascii="Comic Sans MS" w:hAnsi="Comic Sans MS"/>
          <w:sz w:val="20"/>
        </w:rPr>
      </w:pPr>
    </w:p>
    <w:p w14:paraId="76614669" w14:textId="77777777" w:rsidR="00E02BF4" w:rsidRDefault="00E02BF4">
      <w:pPr>
        <w:pStyle w:val="Retraitcorpsdetexte"/>
        <w:tabs>
          <w:tab w:val="left" w:pos="4920"/>
        </w:tabs>
        <w:jc w:val="both"/>
        <w:rPr>
          <w:rFonts w:ascii="Comic Sans MS" w:hAnsi="Comic Sans MS"/>
          <w:sz w:val="20"/>
        </w:rPr>
      </w:pPr>
    </w:p>
    <w:p w14:paraId="57590049" w14:textId="77777777" w:rsidR="00E02BF4" w:rsidRDefault="00E02BF4">
      <w:pPr>
        <w:pStyle w:val="Retraitcorpsdetexte"/>
        <w:tabs>
          <w:tab w:val="left" w:pos="4920"/>
        </w:tabs>
        <w:jc w:val="both"/>
        <w:rPr>
          <w:rFonts w:ascii="Comic Sans MS" w:hAnsi="Comic Sans MS"/>
          <w:sz w:val="20"/>
        </w:rPr>
      </w:pPr>
    </w:p>
    <w:p w14:paraId="0C5B615A" w14:textId="77777777" w:rsidR="00E02BF4" w:rsidRDefault="00E02BF4">
      <w:pPr>
        <w:pStyle w:val="Retraitcorpsdetexte"/>
        <w:tabs>
          <w:tab w:val="left" w:pos="4920"/>
        </w:tabs>
        <w:jc w:val="both"/>
        <w:rPr>
          <w:rFonts w:ascii="Comic Sans MS" w:hAnsi="Comic Sans MS"/>
          <w:sz w:val="20"/>
        </w:rPr>
      </w:pPr>
    </w:p>
    <w:p w14:paraId="792F1AA2" w14:textId="77777777" w:rsidR="00E02BF4" w:rsidRDefault="00E02BF4">
      <w:pPr>
        <w:pStyle w:val="Retraitcorpsdetexte"/>
        <w:tabs>
          <w:tab w:val="left" w:pos="4920"/>
        </w:tabs>
        <w:jc w:val="both"/>
        <w:rPr>
          <w:rFonts w:ascii="Comic Sans MS" w:hAnsi="Comic Sans MS"/>
          <w:sz w:val="20"/>
        </w:rPr>
      </w:pPr>
    </w:p>
    <w:p w14:paraId="1A499DFC" w14:textId="77777777" w:rsidR="00E02BF4" w:rsidRDefault="00E02BF4">
      <w:pPr>
        <w:pStyle w:val="Retraitcorpsdetexte"/>
        <w:tabs>
          <w:tab w:val="left" w:pos="4920"/>
        </w:tabs>
        <w:jc w:val="both"/>
        <w:rPr>
          <w:rFonts w:ascii="Comic Sans MS" w:hAnsi="Comic Sans MS"/>
          <w:sz w:val="20"/>
        </w:rPr>
      </w:pPr>
    </w:p>
    <w:p w14:paraId="5E7E3C41" w14:textId="77777777" w:rsidR="00E02BF4" w:rsidRDefault="00E02BF4">
      <w:pPr>
        <w:pStyle w:val="Retraitcorpsdetexte"/>
        <w:tabs>
          <w:tab w:val="left" w:pos="4920"/>
        </w:tabs>
        <w:jc w:val="both"/>
        <w:rPr>
          <w:rFonts w:ascii="Comic Sans MS" w:hAnsi="Comic Sans MS"/>
          <w:sz w:val="20"/>
        </w:rPr>
      </w:pPr>
    </w:p>
    <w:p w14:paraId="03F828E4" w14:textId="77777777" w:rsidR="00E02BF4" w:rsidRDefault="00E02BF4">
      <w:pPr>
        <w:pStyle w:val="Retraitcorpsdetexte"/>
        <w:tabs>
          <w:tab w:val="left" w:pos="4920"/>
        </w:tabs>
        <w:jc w:val="both"/>
        <w:rPr>
          <w:rFonts w:ascii="Comic Sans MS" w:hAnsi="Comic Sans MS"/>
          <w:sz w:val="20"/>
        </w:rPr>
      </w:pPr>
    </w:p>
    <w:p w14:paraId="2AC57CB0" w14:textId="77777777" w:rsidR="00E02BF4" w:rsidRDefault="00E02BF4">
      <w:pPr>
        <w:pStyle w:val="Retraitcorpsdetexte"/>
        <w:tabs>
          <w:tab w:val="left" w:pos="4920"/>
        </w:tabs>
        <w:jc w:val="both"/>
        <w:rPr>
          <w:rFonts w:ascii="Comic Sans MS" w:hAnsi="Comic Sans MS"/>
          <w:sz w:val="20"/>
        </w:rPr>
      </w:pPr>
    </w:p>
    <w:p w14:paraId="61319B8A" w14:textId="3AF3E07F" w:rsidR="00E02BF4" w:rsidRDefault="00E02BF4" w:rsidP="1085A567">
      <w:pPr>
        <w:pStyle w:val="Retraitcorpsdetexte"/>
        <w:tabs>
          <w:tab w:val="left" w:pos="4920"/>
        </w:tabs>
        <w:ind w:left="708"/>
        <w:jc w:val="both"/>
        <w:rPr>
          <w:rFonts w:ascii="Comic Sans MS" w:hAnsi="Comic Sans MS"/>
          <w:sz w:val="20"/>
        </w:rPr>
      </w:pPr>
    </w:p>
    <w:p w14:paraId="2B49FC9A" w14:textId="7A3159AD" w:rsidR="45883636" w:rsidRDefault="45883636" w:rsidP="45883636">
      <w:pPr>
        <w:pStyle w:val="Retraitcorpsdetexte"/>
        <w:tabs>
          <w:tab w:val="left" w:pos="4920"/>
        </w:tabs>
        <w:jc w:val="both"/>
        <w:rPr>
          <w:rFonts w:ascii="Comic Sans MS" w:hAnsi="Comic Sans MS"/>
          <w:sz w:val="20"/>
        </w:rPr>
      </w:pPr>
    </w:p>
    <w:p w14:paraId="31A560F4" w14:textId="77777777" w:rsidR="00E02BF4" w:rsidRDefault="00E02BF4">
      <w:pPr>
        <w:pStyle w:val="Retraitcorpsdetexte"/>
        <w:tabs>
          <w:tab w:val="left" w:pos="4920"/>
        </w:tabs>
        <w:jc w:val="both"/>
        <w:rPr>
          <w:rFonts w:ascii="Comic Sans MS" w:hAnsi="Comic Sans MS"/>
          <w:sz w:val="20"/>
        </w:rPr>
      </w:pPr>
    </w:p>
    <w:p w14:paraId="4C7972A9" w14:textId="73976D6E" w:rsidR="00E02BF4" w:rsidRDefault="00E02BF4" w:rsidP="6A4872BF">
      <w:pPr>
        <w:shd w:val="clear" w:color="auto" w:fill="A6A6A6" w:themeFill="background1" w:themeFillShade="A6"/>
        <w:rPr>
          <w:rFonts w:ascii="Comic Sans MS" w:hAnsi="Comic Sans MS"/>
          <w:b/>
          <w:bCs/>
          <w:sz w:val="36"/>
          <w:szCs w:val="36"/>
          <w:lang w:val="fr-FR"/>
        </w:rPr>
      </w:pPr>
    </w:p>
    <w:p w14:paraId="71880637" w14:textId="1E969806" w:rsidR="00E02BF4" w:rsidRDefault="00E02BF4" w:rsidP="6A4872BF">
      <w:pPr>
        <w:shd w:val="clear" w:color="auto" w:fill="A6A6A6" w:themeFill="background1" w:themeFillShade="A6"/>
        <w:rPr>
          <w:rFonts w:ascii="Comic Sans MS" w:hAnsi="Comic Sans MS"/>
          <w:sz w:val="36"/>
          <w:szCs w:val="36"/>
          <w:lang w:val="fr-FR"/>
        </w:rPr>
      </w:pPr>
      <w:r w:rsidRPr="6A4872BF">
        <w:rPr>
          <w:rFonts w:ascii="Comic Sans MS" w:hAnsi="Comic Sans MS"/>
          <w:b/>
          <w:bCs/>
          <w:sz w:val="36"/>
          <w:szCs w:val="36"/>
          <w:lang w:val="fr-FR"/>
        </w:rPr>
        <w:lastRenderedPageBreak/>
        <w:t xml:space="preserve">Chapitre </w:t>
      </w:r>
      <w:r w:rsidR="00445A4D" w:rsidRPr="6A4872BF">
        <w:rPr>
          <w:rFonts w:ascii="Comic Sans MS" w:hAnsi="Comic Sans MS"/>
          <w:b/>
          <w:bCs/>
          <w:sz w:val="36"/>
          <w:szCs w:val="36"/>
          <w:lang w:val="fr-FR"/>
        </w:rPr>
        <w:t>1 :</w:t>
      </w:r>
      <w:r w:rsidRPr="6A4872BF">
        <w:rPr>
          <w:rFonts w:ascii="Comic Sans MS" w:hAnsi="Comic Sans MS"/>
          <w:b/>
          <w:bCs/>
          <w:sz w:val="36"/>
          <w:szCs w:val="36"/>
          <w:lang w:val="fr-FR"/>
        </w:rPr>
        <w:t xml:space="preserve"> Projet d’école.</w:t>
      </w:r>
      <w:r w:rsidRPr="6A4872BF">
        <w:rPr>
          <w:rFonts w:ascii="Comic Sans MS" w:hAnsi="Comic Sans MS"/>
          <w:sz w:val="36"/>
          <w:szCs w:val="36"/>
          <w:lang w:val="fr-FR"/>
        </w:rPr>
        <w:t xml:space="preserve"> </w:t>
      </w:r>
    </w:p>
    <w:p w14:paraId="4FFCBC07" w14:textId="5C42C13B" w:rsidR="00E02BF4" w:rsidRDefault="00E02BF4" w:rsidP="45883636">
      <w:pPr>
        <w:pStyle w:val="Retraitcorpsdetexte"/>
        <w:tabs>
          <w:tab w:val="left" w:pos="4920"/>
        </w:tabs>
        <w:jc w:val="both"/>
        <w:rPr>
          <w:rFonts w:ascii="Comic Sans MS" w:hAnsi="Comic Sans MS"/>
          <w:sz w:val="20"/>
          <w:lang w:val="fr-FR"/>
        </w:rPr>
      </w:pPr>
    </w:p>
    <w:p w14:paraId="1728B4D0" w14:textId="77777777" w:rsidR="00E02BF4" w:rsidRDefault="00E02BF4">
      <w:pPr>
        <w:pStyle w:val="Retraitcorpsdetexte"/>
        <w:tabs>
          <w:tab w:val="left" w:pos="4920"/>
        </w:tabs>
        <w:jc w:val="both"/>
        <w:rPr>
          <w:rFonts w:ascii="Comic Sans MS" w:hAnsi="Comic Sans MS"/>
          <w:sz w:val="20"/>
        </w:rPr>
      </w:pPr>
    </w:p>
    <w:p w14:paraId="63EDE338" w14:textId="77777777" w:rsidR="00E02BF4" w:rsidRDefault="00A25D3B">
      <w:pPr>
        <w:pStyle w:val="Retraitcorpsdetexte"/>
        <w:tabs>
          <w:tab w:val="left" w:pos="4920"/>
        </w:tabs>
        <w:ind w:left="567"/>
        <w:jc w:val="both"/>
        <w:rPr>
          <w:rFonts w:ascii="Comic Sans MS" w:hAnsi="Comic Sans MS"/>
          <w:sz w:val="20"/>
        </w:rPr>
      </w:pPr>
      <w:r>
        <w:rPr>
          <w:rFonts w:ascii="Comic Sans MS" w:hAnsi="Comic Sans MS"/>
          <w:noProof/>
          <w:sz w:val="20"/>
          <w:lang w:val="fr-FR" w:eastAsia="fr-FR"/>
        </w:rPr>
        <mc:AlternateContent>
          <mc:Choice Requires="wpc">
            <w:drawing>
              <wp:anchor distT="0" distB="0" distL="114300" distR="114300" simplePos="0" relativeHeight="251656704" behindDoc="0" locked="0" layoutInCell="1" allowOverlap="1" wp14:anchorId="7A603B3F" wp14:editId="07777777">
                <wp:simplePos x="0" y="0"/>
                <wp:positionH relativeFrom="character">
                  <wp:posOffset>-1274445</wp:posOffset>
                </wp:positionH>
                <wp:positionV relativeFrom="line">
                  <wp:posOffset>-885190</wp:posOffset>
                </wp:positionV>
                <wp:extent cx="9029700" cy="6858000"/>
                <wp:effectExtent l="1905" t="635" r="0" b="0"/>
                <wp:wrapNone/>
                <wp:docPr id="56" name="Zone de dessin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AutoShape 58"/>
                        <wps:cNvSpPr>
                          <a:spLocks noChangeArrowheads="1"/>
                        </wps:cNvSpPr>
                        <wps:spPr bwMode="auto">
                          <a:xfrm>
                            <a:off x="3086735" y="2319020"/>
                            <a:ext cx="2628265" cy="2171700"/>
                          </a:xfrm>
                          <a:prstGeom prst="hexagon">
                            <a:avLst>
                              <a:gd name="adj" fmla="val 30256"/>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14:paraId="29749186" w14:textId="77777777" w:rsidR="00E02BF4" w:rsidRPr="00536F9D" w:rsidRDefault="009108F9">
                              <w:pPr>
                                <w:rPr>
                                  <w:rFonts w:ascii="Comic Sans MS" w:hAnsi="Comic Sans MS"/>
                                  <w:b/>
                                  <w:sz w:val="36"/>
                                  <w:szCs w:val="36"/>
                                </w:rPr>
                              </w:pPr>
                              <w:r>
                                <w:rPr>
                                  <w:rFonts w:ascii="Comic Sans MS" w:hAnsi="Comic Sans MS"/>
                                  <w:b/>
                                  <w:sz w:val="36"/>
                                  <w:szCs w:val="36"/>
                                </w:rPr>
                                <w:t xml:space="preserve">  </w:t>
                              </w:r>
                              <w:r w:rsidR="00536F9D" w:rsidRPr="00536F9D">
                                <w:rPr>
                                  <w:rFonts w:ascii="Comic Sans MS" w:hAnsi="Comic Sans MS"/>
                                  <w:b/>
                                  <w:sz w:val="36"/>
                                  <w:szCs w:val="36"/>
                                </w:rPr>
                                <w:t>S</w:t>
                              </w:r>
                              <w:r>
                                <w:rPr>
                                  <w:rFonts w:ascii="Comic Sans MS" w:hAnsi="Comic Sans MS"/>
                                  <w:b/>
                                  <w:sz w:val="36"/>
                                  <w:szCs w:val="36"/>
                                </w:rPr>
                                <w:t>us</w:t>
                              </w:r>
                              <w:r w:rsidR="00536F9D" w:rsidRPr="00536F9D">
                                <w:rPr>
                                  <w:rFonts w:ascii="Comic Sans MS" w:hAnsi="Comic Sans MS"/>
                                  <w:b/>
                                  <w:sz w:val="36"/>
                                  <w:szCs w:val="36"/>
                                </w:rPr>
                                <w:t xml:space="preserve">citer le </w:t>
                              </w:r>
                            </w:p>
                            <w:p w14:paraId="663271EB" w14:textId="77777777" w:rsidR="00E02BF4" w:rsidRPr="00536F9D" w:rsidRDefault="00536F9D" w:rsidP="007B06BC">
                              <w:pPr>
                                <w:pStyle w:val="Rpertoire"/>
                                <w:suppressLineNumbers w:val="0"/>
                                <w:jc w:val="center"/>
                                <w:rPr>
                                  <w:rFonts w:ascii="Comic Sans MS" w:hAnsi="Comic Sans MS" w:cs="Times New Roman"/>
                                  <w:b/>
                                  <w:bCs/>
                                  <w:sz w:val="36"/>
                                  <w:szCs w:val="36"/>
                                </w:rPr>
                              </w:pPr>
                              <w:r>
                                <w:rPr>
                                  <w:rFonts w:ascii="Comic Sans MS" w:hAnsi="Comic Sans MS"/>
                                  <w:b/>
                                  <w:bCs/>
                                  <w:sz w:val="36"/>
                                  <w:szCs w:val="36"/>
                                </w:rPr>
                                <w:t>p</w:t>
                              </w:r>
                              <w:r w:rsidR="00E02BF4" w:rsidRPr="00536F9D">
                                <w:rPr>
                                  <w:rFonts w:ascii="Comic Sans MS" w:hAnsi="Comic Sans MS"/>
                                  <w:b/>
                                  <w:bCs/>
                                  <w:sz w:val="36"/>
                                  <w:szCs w:val="36"/>
                                </w:rPr>
                                <w:t xml:space="preserve">laisir et </w:t>
                              </w:r>
                              <w:r>
                                <w:rPr>
                                  <w:rFonts w:ascii="Comic Sans MS" w:hAnsi="Comic Sans MS"/>
                                  <w:b/>
                                  <w:bCs/>
                                  <w:sz w:val="36"/>
                                  <w:szCs w:val="36"/>
                                </w:rPr>
                                <w:t>l’</w:t>
                              </w:r>
                              <w:r w:rsidR="00E02BF4" w:rsidRPr="00536F9D">
                                <w:rPr>
                                  <w:rFonts w:ascii="Comic Sans MS" w:hAnsi="Comic Sans MS"/>
                                  <w:b/>
                                  <w:bCs/>
                                  <w:sz w:val="36"/>
                                  <w:szCs w:val="36"/>
                                </w:rPr>
                                <w:t>envie d’apprendre</w:t>
                              </w:r>
                            </w:p>
                            <w:p w14:paraId="34959D4B" w14:textId="77777777" w:rsidR="00E02BF4" w:rsidRDefault="00E02BF4">
                              <w:pPr>
                                <w:pStyle w:val="Corpsdetexte2"/>
                                <w:rPr>
                                  <w:rFonts w:ascii="Bradley Hand ITC" w:hAnsi="Bradley Hand ITC"/>
                                  <w:sz w:val="44"/>
                                </w:rPr>
                              </w:pPr>
                            </w:p>
                            <w:p w14:paraId="7BD58BA2" w14:textId="77777777" w:rsidR="00E02BF4" w:rsidRDefault="00E02BF4">
                              <w:pPr>
                                <w:jc w:val="center"/>
                              </w:pPr>
                            </w:p>
                          </w:txbxContent>
                        </wps:txbx>
                        <wps:bodyPr rot="0" vert="horz" wrap="square" lIns="91440" tIns="45720" rIns="91440" bIns="45720" anchor="t" anchorCtr="0" upright="1">
                          <a:noAutofit/>
                        </wps:bodyPr>
                      </wps:wsp>
                      <wps:wsp>
                        <wps:cNvPr id="6" name="AutoShape 59"/>
                        <wps:cNvSpPr>
                          <a:spLocks noChangeArrowheads="1"/>
                        </wps:cNvSpPr>
                        <wps:spPr bwMode="auto">
                          <a:xfrm>
                            <a:off x="1196975" y="1308100"/>
                            <a:ext cx="2399665" cy="2056765"/>
                          </a:xfrm>
                          <a:prstGeom prst="hexagon">
                            <a:avLst>
                              <a:gd name="adj" fmla="val 29168"/>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14:paraId="4357A966" w14:textId="77777777" w:rsidR="00E02BF4" w:rsidRDefault="00E02BF4">
                              <w:pPr>
                                <w:rPr>
                                  <w:rFonts w:ascii="Century Gothic" w:hAnsi="Century Gothic"/>
                                </w:rPr>
                              </w:pPr>
                            </w:p>
                            <w:p w14:paraId="17782C68" w14:textId="77777777" w:rsidR="00E02BF4" w:rsidRDefault="00E02BF4">
                              <w:pPr>
                                <w:jc w:val="center"/>
                                <w:rPr>
                                  <w:rFonts w:ascii="Comic Sans MS" w:hAnsi="Comic Sans MS"/>
                                  <w:sz w:val="20"/>
                                </w:rPr>
                              </w:pPr>
                              <w:r>
                                <w:rPr>
                                  <w:rFonts w:ascii="Comic Sans MS" w:hAnsi="Comic Sans MS"/>
                                  <w:sz w:val="20"/>
                                </w:rPr>
                                <w:t xml:space="preserve">Permettre à l’enfant de </w:t>
                              </w:r>
                              <w:r>
                                <w:rPr>
                                  <w:rFonts w:ascii="Comic Sans MS" w:hAnsi="Comic Sans MS"/>
                                  <w:b/>
                                </w:rPr>
                                <w:t>manipuler</w:t>
                              </w:r>
                              <w:r>
                                <w:rPr>
                                  <w:rFonts w:ascii="Comic Sans MS" w:hAnsi="Comic Sans MS"/>
                                  <w:sz w:val="20"/>
                                </w:rPr>
                                <w:t xml:space="preserve"> pour construire ses </w:t>
                              </w:r>
                            </w:p>
                            <w:p w14:paraId="1948BEC2" w14:textId="77777777" w:rsidR="00536F9D" w:rsidRDefault="00536F9D">
                              <w:pPr>
                                <w:jc w:val="center"/>
                                <w:rPr>
                                  <w:rFonts w:ascii="Comic Sans MS" w:hAnsi="Comic Sans MS"/>
                                  <w:sz w:val="20"/>
                                </w:rPr>
                              </w:pPr>
                              <w:r>
                                <w:rPr>
                                  <w:rFonts w:ascii="Comic Sans MS" w:hAnsi="Comic Sans MS"/>
                                  <w:sz w:val="20"/>
                                </w:rPr>
                                <w:t>Savoirs.</w:t>
                              </w:r>
                            </w:p>
                          </w:txbxContent>
                        </wps:txbx>
                        <wps:bodyPr rot="0" vert="horz" wrap="square" lIns="91440" tIns="45720" rIns="91440" bIns="45720" anchor="t" anchorCtr="0" upright="1">
                          <a:noAutofit/>
                        </wps:bodyPr>
                      </wps:wsp>
                      <wps:wsp>
                        <wps:cNvPr id="7" name="AutoShape 60"/>
                        <wps:cNvSpPr>
                          <a:spLocks noChangeArrowheads="1"/>
                        </wps:cNvSpPr>
                        <wps:spPr bwMode="auto">
                          <a:xfrm>
                            <a:off x="3129280" y="228600"/>
                            <a:ext cx="2399030" cy="1942465"/>
                          </a:xfrm>
                          <a:prstGeom prst="hexagon">
                            <a:avLst>
                              <a:gd name="adj" fmla="val 30876"/>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14:paraId="44690661" w14:textId="77777777" w:rsidR="00E02BF4" w:rsidRDefault="00E02BF4"/>
                            <w:p w14:paraId="33EF1F1E" w14:textId="77777777" w:rsidR="00E02BF4" w:rsidRDefault="00E02BF4" w:rsidP="007B06BC">
                              <w:pPr>
                                <w:pStyle w:val="Corpsdetexte"/>
                                <w:jc w:val="center"/>
                                <w:rPr>
                                  <w:b w:val="0"/>
                                  <w:bCs w:val="0"/>
                                </w:rPr>
                              </w:pPr>
                              <w:r>
                                <w:rPr>
                                  <w:sz w:val="24"/>
                                </w:rPr>
                                <w:t>Diversifier les outils</w:t>
                              </w:r>
                              <w:r>
                                <w:rPr>
                                  <w:b w:val="0"/>
                                  <w:bCs w:val="0"/>
                                </w:rPr>
                                <w:t xml:space="preserve"> pour permettre à chaque enfant de progresser</w:t>
                              </w:r>
                            </w:p>
                          </w:txbxContent>
                        </wps:txbx>
                        <wps:bodyPr rot="0" vert="horz" wrap="square" lIns="91440" tIns="45720" rIns="91440" bIns="45720" anchor="t" anchorCtr="0" upright="1">
                          <a:noAutofit/>
                        </wps:bodyPr>
                      </wps:wsp>
                      <wps:wsp>
                        <wps:cNvPr id="8" name="AutoShape 61"/>
                        <wps:cNvSpPr>
                          <a:spLocks noChangeArrowheads="1"/>
                        </wps:cNvSpPr>
                        <wps:spPr bwMode="auto">
                          <a:xfrm>
                            <a:off x="5173980" y="1226820"/>
                            <a:ext cx="2286000" cy="2058035"/>
                          </a:xfrm>
                          <a:prstGeom prst="hexagon">
                            <a:avLst>
                              <a:gd name="adj" fmla="val 27769"/>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14:paraId="74539910" w14:textId="77777777" w:rsidR="00E02BF4" w:rsidRDefault="00E02BF4"/>
                            <w:p w14:paraId="5A7E0CF2" w14:textId="77777777" w:rsidR="00E02BF4" w:rsidRDefault="00E02BF4"/>
                            <w:p w14:paraId="4A070D89" w14:textId="77777777" w:rsidR="00E02BF4" w:rsidRDefault="00536F9D">
                              <w:pPr>
                                <w:jc w:val="center"/>
                                <w:rPr>
                                  <w:rFonts w:ascii="Comic Sans MS" w:hAnsi="Comic Sans MS"/>
                                  <w:sz w:val="20"/>
                                </w:rPr>
                              </w:pPr>
                              <w:r>
                                <w:rPr>
                                  <w:rFonts w:ascii="Comic Sans MS" w:hAnsi="Comic Sans MS"/>
                                  <w:sz w:val="20"/>
                                </w:rPr>
                                <w:t>Cibler les compétences en</w:t>
                              </w:r>
                              <w:r w:rsidR="00E02BF4">
                                <w:rPr>
                                  <w:rFonts w:ascii="Comic Sans MS" w:hAnsi="Comic Sans MS"/>
                                  <w:sz w:val="20"/>
                                </w:rPr>
                                <w:t xml:space="preserve"> équipe pour</w:t>
                              </w:r>
                              <w:r w:rsidR="00E02BF4">
                                <w:rPr>
                                  <w:rFonts w:ascii="Comic Sans MS" w:hAnsi="Comic Sans MS"/>
                                </w:rPr>
                                <w:t xml:space="preserve"> </w:t>
                              </w:r>
                              <w:r w:rsidR="00E02BF4">
                                <w:rPr>
                                  <w:rFonts w:ascii="Comic Sans MS" w:hAnsi="Comic Sans MS"/>
                                  <w:b/>
                                </w:rPr>
                                <w:t>structurer</w:t>
                              </w:r>
                              <w:r w:rsidR="00E02BF4">
                                <w:rPr>
                                  <w:rFonts w:ascii="Comic Sans MS" w:hAnsi="Comic Sans MS"/>
                                </w:rPr>
                                <w:t xml:space="preserve"> </w:t>
                              </w:r>
                              <w:r w:rsidR="00E02BF4">
                                <w:rPr>
                                  <w:rFonts w:ascii="Comic Sans MS" w:hAnsi="Comic Sans MS"/>
                                  <w:sz w:val="20"/>
                                </w:rPr>
                                <w:t>les apprentissages</w:t>
                              </w:r>
                            </w:p>
                          </w:txbxContent>
                        </wps:txbx>
                        <wps:bodyPr rot="0" vert="horz" wrap="square" lIns="91440" tIns="45720" rIns="91440" bIns="45720" anchor="t" anchorCtr="0" upright="1">
                          <a:noAutofit/>
                        </wps:bodyPr>
                      </wps:wsp>
                      <wps:wsp>
                        <wps:cNvPr id="9" name="AutoShape 62"/>
                        <wps:cNvSpPr>
                          <a:spLocks noChangeArrowheads="1"/>
                        </wps:cNvSpPr>
                        <wps:spPr bwMode="auto">
                          <a:xfrm>
                            <a:off x="5186045" y="3451225"/>
                            <a:ext cx="2515235" cy="2172335"/>
                          </a:xfrm>
                          <a:prstGeom prst="hexagon">
                            <a:avLst>
                              <a:gd name="adj" fmla="val 28946"/>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60FA6563" w14:textId="77777777" w:rsidR="007B06BC" w:rsidRDefault="007B06BC" w:rsidP="007B06BC">
                              <w:pPr>
                                <w:pStyle w:val="Corpsdetexte"/>
                                <w:jc w:val="center"/>
                                <w:rPr>
                                  <w:sz w:val="24"/>
                                </w:rPr>
                              </w:pPr>
                            </w:p>
                            <w:p w14:paraId="3B2EA8BD" w14:textId="77777777" w:rsidR="00E02BF4" w:rsidRDefault="00E02BF4" w:rsidP="007B06BC">
                              <w:pPr>
                                <w:pStyle w:val="Corpsdetexte"/>
                                <w:jc w:val="center"/>
                                <w:rPr>
                                  <w:b w:val="0"/>
                                  <w:bCs w:val="0"/>
                                </w:rPr>
                              </w:pPr>
                              <w:r>
                                <w:rPr>
                                  <w:sz w:val="24"/>
                                </w:rPr>
                                <w:t xml:space="preserve">Organiser </w:t>
                              </w:r>
                              <w:r>
                                <w:rPr>
                                  <w:b w:val="0"/>
                                  <w:bCs w:val="0"/>
                                </w:rPr>
                                <w:t xml:space="preserve">le parcours des enfants pour leur permettre de continuer </w:t>
                              </w:r>
                              <w:r w:rsidR="00445A4D">
                                <w:rPr>
                                  <w:b w:val="0"/>
                                  <w:bCs w:val="0"/>
                                </w:rPr>
                                <w:t>leurs apprentissages</w:t>
                              </w:r>
                              <w:r>
                                <w:rPr>
                                  <w:b w:val="0"/>
                                  <w:bCs w:val="0"/>
                                </w:rPr>
                                <w:t xml:space="preserve"> à travers les cycles</w:t>
                              </w:r>
                            </w:p>
                            <w:p w14:paraId="1AC5CDBE" w14:textId="77777777" w:rsidR="00E02BF4" w:rsidRDefault="00E02BF4">
                              <w:pPr>
                                <w:jc w:val="center"/>
                                <w:rPr>
                                  <w:rFonts w:ascii="Century Gothic" w:hAnsi="Century Gothic"/>
                                </w:rPr>
                              </w:pPr>
                            </w:p>
                          </w:txbxContent>
                        </wps:txbx>
                        <wps:bodyPr rot="0" vert="horz" wrap="square" lIns="91440" tIns="45720" rIns="91440" bIns="45720" anchor="t" anchorCtr="0" upright="1">
                          <a:noAutofit/>
                        </wps:bodyPr>
                      </wps:wsp>
                      <wps:wsp>
                        <wps:cNvPr id="10" name="AutoShape 63"/>
                        <wps:cNvSpPr>
                          <a:spLocks noChangeArrowheads="1"/>
                        </wps:cNvSpPr>
                        <wps:spPr bwMode="auto">
                          <a:xfrm>
                            <a:off x="1143000" y="3494405"/>
                            <a:ext cx="2512060" cy="2058035"/>
                          </a:xfrm>
                          <a:prstGeom prst="hexagon">
                            <a:avLst>
                              <a:gd name="adj" fmla="val 30515"/>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14:paraId="342D4C27" w14:textId="77777777" w:rsidR="00E02BF4" w:rsidRDefault="00E02BF4"/>
                            <w:p w14:paraId="3572E399" w14:textId="77777777" w:rsidR="007B06BC" w:rsidRDefault="007B06BC"/>
                            <w:p w14:paraId="21AC4287" w14:textId="77777777" w:rsidR="00E02BF4" w:rsidRDefault="00E02BF4">
                              <w:pPr>
                                <w:jc w:val="center"/>
                                <w:rPr>
                                  <w:rFonts w:ascii="Comic Sans MS" w:hAnsi="Comic Sans MS"/>
                                  <w:sz w:val="20"/>
                                </w:rPr>
                              </w:pPr>
                              <w:r>
                                <w:rPr>
                                  <w:rFonts w:ascii="Century Gothic" w:hAnsi="Century Gothic"/>
                                  <w:b/>
                                  <w:bCs/>
                                </w:rPr>
                                <w:t xml:space="preserve">Mettre en </w:t>
                              </w:r>
                              <w:r>
                                <w:rPr>
                                  <w:rFonts w:ascii="Comic Sans MS" w:hAnsi="Comic Sans MS"/>
                                  <w:b/>
                                  <w:bCs/>
                                  <w:sz w:val="20"/>
                                </w:rPr>
                                <w:t>valeur</w:t>
                              </w:r>
                              <w:r>
                                <w:rPr>
                                  <w:rFonts w:ascii="Comic Sans MS" w:hAnsi="Comic Sans MS"/>
                                  <w:sz w:val="20"/>
                                </w:rPr>
                                <w:t xml:space="preserve"> les réalisations des enfants et les encourager dans leurs démarches</w:t>
                              </w:r>
                            </w:p>
                            <w:p w14:paraId="6CEB15CE" w14:textId="77777777" w:rsidR="00E02BF4" w:rsidRDefault="00E02BF4">
                              <w:pPr>
                                <w:jc w:val="center"/>
                                <w:rPr>
                                  <w:rFonts w:ascii="Century Gothic" w:hAnsi="Century Gothic"/>
                                </w:rPr>
                              </w:pPr>
                            </w:p>
                          </w:txbxContent>
                        </wps:txbx>
                        <wps:bodyPr rot="0" vert="horz" wrap="square" lIns="91440" tIns="45720" rIns="91440" bIns="45720" anchor="t" anchorCtr="0" upright="1">
                          <a:noAutofit/>
                        </wps:bodyPr>
                      </wps:wsp>
                      <wps:wsp>
                        <wps:cNvPr id="11" name="AutoShape 64"/>
                        <wps:cNvSpPr>
                          <a:spLocks noChangeArrowheads="1"/>
                        </wps:cNvSpPr>
                        <wps:spPr bwMode="auto">
                          <a:xfrm>
                            <a:off x="3131820" y="4605020"/>
                            <a:ext cx="2468880" cy="2024380"/>
                          </a:xfrm>
                          <a:prstGeom prst="hexagon">
                            <a:avLst>
                              <a:gd name="adj" fmla="val 30489"/>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14:paraId="66518E39" w14:textId="77777777" w:rsidR="00E02BF4" w:rsidRDefault="00E02BF4"/>
                            <w:p w14:paraId="7E75FCD0" w14:textId="77777777" w:rsidR="00E02BF4" w:rsidRDefault="00E02BF4"/>
                            <w:p w14:paraId="7CDA3899" w14:textId="77777777" w:rsidR="00E02BF4" w:rsidRDefault="00445A4D" w:rsidP="007B06BC">
                              <w:pPr>
                                <w:pStyle w:val="Corpsdetexte"/>
                                <w:jc w:val="center"/>
                                <w:rPr>
                                  <w:b w:val="0"/>
                                  <w:bCs w:val="0"/>
                                </w:rPr>
                              </w:pPr>
                              <w:r>
                                <w:rPr>
                                  <w:sz w:val="24"/>
                                </w:rPr>
                                <w:t>Évaluer nos</w:t>
                              </w:r>
                              <w:r w:rsidR="00E02BF4">
                                <w:rPr>
                                  <w:b w:val="0"/>
                                  <w:bCs w:val="0"/>
                                </w:rPr>
                                <w:t xml:space="preserve"> actions en équipe</w:t>
                              </w:r>
                              <w:r w:rsidR="009108F9">
                                <w:rPr>
                                  <w:b w:val="0"/>
                                  <w:bCs w:val="0"/>
                                </w:rPr>
                                <w:t xml:space="preserve"> éducative.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A603B3F" id="Zone de dessin 56" o:spid="_x0000_s1044" editas="canvas" style="position:absolute;margin-left:-100.35pt;margin-top:-69.7pt;width:711pt;height:540pt;z-index:251656704;mso-position-horizontal-relative:char;mso-position-vertical-relative:line" coordsize="90297,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">
                <v:shape id="_x0000_s1045" type="#_x0000_t75" style="position:absolute;width:90297;height:68580;visibility:visible;mso-wrap-style:square">
                  <v:fill o:detectmouseclick="t"/>
                  <v:path o:connecttype="none"/>
                </v:shape>
                <v:shape id="AutoShape 58" o:spid="_x0000_s1046" type="#_x0000_t9" style="position:absolute;left:30867;top:23190;width:26283;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" filled="f">
                  <v:fill opacity="32896f"/>
                  <v:textbox>
                    <w:txbxContent>
                      <w:p w14:paraId="29749186" w14:textId="77777777" w:rsidR="00E02BF4" w:rsidRPr="00536F9D" w:rsidRDefault="009108F9">
                        <w:pPr>
                          <w:rPr>
                            <w:rFonts w:ascii="Comic Sans MS" w:hAnsi="Comic Sans MS"/>
                            <w:b/>
                            <w:sz w:val="36"/>
                            <w:szCs w:val="36"/>
                          </w:rPr>
                        </w:pPr>
                        <w:r>
                          <w:rPr>
                            <w:rFonts w:ascii="Comic Sans MS" w:hAnsi="Comic Sans MS"/>
                            <w:b/>
                            <w:sz w:val="36"/>
                            <w:szCs w:val="36"/>
                          </w:rPr>
                          <w:t xml:space="preserve">  </w:t>
                        </w:r>
                        <w:r w:rsidR="00536F9D" w:rsidRPr="00536F9D">
                          <w:rPr>
                            <w:rFonts w:ascii="Comic Sans MS" w:hAnsi="Comic Sans MS"/>
                            <w:b/>
                            <w:sz w:val="36"/>
                            <w:szCs w:val="36"/>
                          </w:rPr>
                          <w:t>S</w:t>
                        </w:r>
                        <w:r>
                          <w:rPr>
                            <w:rFonts w:ascii="Comic Sans MS" w:hAnsi="Comic Sans MS"/>
                            <w:b/>
                            <w:sz w:val="36"/>
                            <w:szCs w:val="36"/>
                          </w:rPr>
                          <w:t>us</w:t>
                        </w:r>
                        <w:r w:rsidR="00536F9D" w:rsidRPr="00536F9D">
                          <w:rPr>
                            <w:rFonts w:ascii="Comic Sans MS" w:hAnsi="Comic Sans MS"/>
                            <w:b/>
                            <w:sz w:val="36"/>
                            <w:szCs w:val="36"/>
                          </w:rPr>
                          <w:t xml:space="preserve">citer le </w:t>
                        </w:r>
                      </w:p>
                      <w:p w14:paraId="663271EB" w14:textId="77777777" w:rsidR="00E02BF4" w:rsidRPr="00536F9D" w:rsidRDefault="00536F9D" w:rsidP="007B06BC">
                        <w:pPr>
                          <w:pStyle w:val="Rpertoire"/>
                          <w:suppressLineNumbers w:val="0"/>
                          <w:jc w:val="center"/>
                          <w:rPr>
                            <w:rFonts w:ascii="Comic Sans MS" w:hAnsi="Comic Sans MS" w:cs="Times New Roman"/>
                            <w:b/>
                            <w:bCs/>
                            <w:sz w:val="36"/>
                            <w:szCs w:val="36"/>
                          </w:rPr>
                        </w:pPr>
                        <w:r>
                          <w:rPr>
                            <w:rFonts w:ascii="Comic Sans MS" w:hAnsi="Comic Sans MS"/>
                            <w:b/>
                            <w:bCs/>
                            <w:sz w:val="36"/>
                            <w:szCs w:val="36"/>
                          </w:rPr>
                          <w:t>p</w:t>
                        </w:r>
                        <w:r w:rsidR="00E02BF4" w:rsidRPr="00536F9D">
                          <w:rPr>
                            <w:rFonts w:ascii="Comic Sans MS" w:hAnsi="Comic Sans MS"/>
                            <w:b/>
                            <w:bCs/>
                            <w:sz w:val="36"/>
                            <w:szCs w:val="36"/>
                          </w:rPr>
                          <w:t xml:space="preserve">laisir et </w:t>
                        </w:r>
                        <w:r>
                          <w:rPr>
                            <w:rFonts w:ascii="Comic Sans MS" w:hAnsi="Comic Sans MS"/>
                            <w:b/>
                            <w:bCs/>
                            <w:sz w:val="36"/>
                            <w:szCs w:val="36"/>
                          </w:rPr>
                          <w:t>l’</w:t>
                        </w:r>
                        <w:r w:rsidR="00E02BF4" w:rsidRPr="00536F9D">
                          <w:rPr>
                            <w:rFonts w:ascii="Comic Sans MS" w:hAnsi="Comic Sans MS"/>
                            <w:b/>
                            <w:bCs/>
                            <w:sz w:val="36"/>
                            <w:szCs w:val="36"/>
                          </w:rPr>
                          <w:t>envie d’apprendre</w:t>
                        </w:r>
                      </w:p>
                      <w:p w14:paraId="34959D4B" w14:textId="77777777" w:rsidR="00E02BF4" w:rsidRDefault="00E02BF4">
                        <w:pPr>
                          <w:pStyle w:val="Corpsdetexte2"/>
                          <w:rPr>
                            <w:rFonts w:ascii="Bradley Hand ITC" w:hAnsi="Bradley Hand ITC"/>
                            <w:sz w:val="44"/>
                          </w:rPr>
                        </w:pPr>
                      </w:p>
                      <w:p w14:paraId="7BD58BA2" w14:textId="77777777" w:rsidR="00E02BF4" w:rsidRDefault="00E02BF4">
                        <w:pPr>
                          <w:jc w:val="center"/>
                        </w:pPr>
                      </w:p>
                    </w:txbxContent>
                  </v:textbox>
                </v:shape>
                <v:shape id="AutoShape 59" o:spid="_x0000_s1047" type="#_x0000_t9" style="position:absolute;left:11969;top:13081;width:23997;height:20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" filled="f">
                  <v:fill opacity="32896f"/>
                  <v:textbox>
                    <w:txbxContent>
                      <w:p w14:paraId="4357A966" w14:textId="77777777" w:rsidR="00E02BF4" w:rsidRDefault="00E02BF4">
                        <w:pPr>
                          <w:rPr>
                            <w:rFonts w:ascii="Century Gothic" w:hAnsi="Century Gothic"/>
                          </w:rPr>
                        </w:pPr>
                      </w:p>
                      <w:p w14:paraId="17782C68" w14:textId="77777777" w:rsidR="00E02BF4" w:rsidRDefault="00E02BF4">
                        <w:pPr>
                          <w:jc w:val="center"/>
                          <w:rPr>
                            <w:rFonts w:ascii="Comic Sans MS" w:hAnsi="Comic Sans MS"/>
                            <w:sz w:val="20"/>
                          </w:rPr>
                        </w:pPr>
                        <w:r>
                          <w:rPr>
                            <w:rFonts w:ascii="Comic Sans MS" w:hAnsi="Comic Sans MS"/>
                            <w:sz w:val="20"/>
                          </w:rPr>
                          <w:t xml:space="preserve">Permettre à l’enfant de </w:t>
                        </w:r>
                        <w:r>
                          <w:rPr>
                            <w:rFonts w:ascii="Comic Sans MS" w:hAnsi="Comic Sans MS"/>
                            <w:b/>
                          </w:rPr>
                          <w:t>manipuler</w:t>
                        </w:r>
                        <w:r>
                          <w:rPr>
                            <w:rFonts w:ascii="Comic Sans MS" w:hAnsi="Comic Sans MS"/>
                            <w:sz w:val="20"/>
                          </w:rPr>
                          <w:t xml:space="preserve"> pour construire ses </w:t>
                        </w:r>
                      </w:p>
                      <w:p w14:paraId="1948BEC2" w14:textId="77777777" w:rsidR="00536F9D" w:rsidRDefault="00536F9D">
                        <w:pPr>
                          <w:jc w:val="center"/>
                          <w:rPr>
                            <w:rFonts w:ascii="Comic Sans MS" w:hAnsi="Comic Sans MS"/>
                            <w:sz w:val="20"/>
                          </w:rPr>
                        </w:pPr>
                        <w:r>
                          <w:rPr>
                            <w:rFonts w:ascii="Comic Sans MS" w:hAnsi="Comic Sans MS"/>
                            <w:sz w:val="20"/>
                          </w:rPr>
                          <w:t>Savoirs.</w:t>
                        </w:r>
                      </w:p>
                    </w:txbxContent>
                  </v:textbox>
                </v:shape>
                <v:shape id="AutoShape 60" o:spid="_x0000_s1048" type="#_x0000_t9" style="position:absolute;left:31292;top:2286;width:23991;height:19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" filled="f">
                  <v:fill opacity="32896f"/>
                  <v:textbox>
                    <w:txbxContent>
                      <w:p w14:paraId="44690661" w14:textId="77777777" w:rsidR="00E02BF4" w:rsidRDefault="00E02BF4"/>
                      <w:p w14:paraId="33EF1F1E" w14:textId="77777777" w:rsidR="00E02BF4" w:rsidRDefault="00E02BF4" w:rsidP="007B06BC">
                        <w:pPr>
                          <w:pStyle w:val="Corpsdetexte"/>
                          <w:jc w:val="center"/>
                          <w:rPr>
                            <w:b w:val="0"/>
                            <w:bCs w:val="0"/>
                          </w:rPr>
                        </w:pPr>
                        <w:r>
                          <w:rPr>
                            <w:sz w:val="24"/>
                          </w:rPr>
                          <w:t>Diversifier les outils</w:t>
                        </w:r>
                        <w:r>
                          <w:rPr>
                            <w:b w:val="0"/>
                            <w:bCs w:val="0"/>
                          </w:rPr>
                          <w:t xml:space="preserve"> pour permettre à chaque enfant de progresser</w:t>
                        </w:r>
                      </w:p>
                    </w:txbxContent>
                  </v:textbox>
                </v:shape>
                <v:shape id="AutoShape 61" o:spid="_x0000_s1049" type="#_x0000_t9" style="position:absolute;left:51739;top:12268;width:22860;height:2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" filled="f">
                  <v:fill opacity="32896f"/>
                  <v:textbox>
                    <w:txbxContent>
                      <w:p w14:paraId="74539910" w14:textId="77777777" w:rsidR="00E02BF4" w:rsidRDefault="00E02BF4"/>
                      <w:p w14:paraId="5A7E0CF2" w14:textId="77777777" w:rsidR="00E02BF4" w:rsidRDefault="00E02BF4"/>
                      <w:p w14:paraId="4A070D89" w14:textId="77777777" w:rsidR="00E02BF4" w:rsidRDefault="00536F9D">
                        <w:pPr>
                          <w:jc w:val="center"/>
                          <w:rPr>
                            <w:rFonts w:ascii="Comic Sans MS" w:hAnsi="Comic Sans MS"/>
                            <w:sz w:val="20"/>
                          </w:rPr>
                        </w:pPr>
                        <w:r>
                          <w:rPr>
                            <w:rFonts w:ascii="Comic Sans MS" w:hAnsi="Comic Sans MS"/>
                            <w:sz w:val="20"/>
                          </w:rPr>
                          <w:t>Cibler les compétences en</w:t>
                        </w:r>
                        <w:r w:rsidR="00E02BF4">
                          <w:rPr>
                            <w:rFonts w:ascii="Comic Sans MS" w:hAnsi="Comic Sans MS"/>
                            <w:sz w:val="20"/>
                          </w:rPr>
                          <w:t xml:space="preserve"> équipe pour</w:t>
                        </w:r>
                        <w:r w:rsidR="00E02BF4">
                          <w:rPr>
                            <w:rFonts w:ascii="Comic Sans MS" w:hAnsi="Comic Sans MS"/>
                          </w:rPr>
                          <w:t xml:space="preserve"> </w:t>
                        </w:r>
                        <w:r w:rsidR="00E02BF4">
                          <w:rPr>
                            <w:rFonts w:ascii="Comic Sans MS" w:hAnsi="Comic Sans MS"/>
                            <w:b/>
                          </w:rPr>
                          <w:t>structurer</w:t>
                        </w:r>
                        <w:r w:rsidR="00E02BF4">
                          <w:rPr>
                            <w:rFonts w:ascii="Comic Sans MS" w:hAnsi="Comic Sans MS"/>
                          </w:rPr>
                          <w:t xml:space="preserve"> </w:t>
                        </w:r>
                        <w:r w:rsidR="00E02BF4">
                          <w:rPr>
                            <w:rFonts w:ascii="Comic Sans MS" w:hAnsi="Comic Sans MS"/>
                            <w:sz w:val="20"/>
                          </w:rPr>
                          <w:t>les apprentissages</w:t>
                        </w:r>
                      </w:p>
                    </w:txbxContent>
                  </v:textbox>
                </v:shape>
                <v:shape id="AutoShape 62" o:spid="_x0000_s1050" type="#_x0000_t9" style="position:absolute;left:51860;top:34512;width:25152;height:2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" filled="f" fillcolor="silver">
                  <v:fill opacity="32896f"/>
                  <v:textbox>
                    <w:txbxContent>
                      <w:p w14:paraId="60FA6563" w14:textId="77777777" w:rsidR="007B06BC" w:rsidRDefault="007B06BC" w:rsidP="007B06BC">
                        <w:pPr>
                          <w:pStyle w:val="Corpsdetexte"/>
                          <w:jc w:val="center"/>
                          <w:rPr>
                            <w:sz w:val="24"/>
                          </w:rPr>
                        </w:pPr>
                      </w:p>
                      <w:p w14:paraId="3B2EA8BD" w14:textId="77777777" w:rsidR="00E02BF4" w:rsidRDefault="00E02BF4" w:rsidP="007B06BC">
                        <w:pPr>
                          <w:pStyle w:val="Corpsdetexte"/>
                          <w:jc w:val="center"/>
                          <w:rPr>
                            <w:b w:val="0"/>
                            <w:bCs w:val="0"/>
                          </w:rPr>
                        </w:pPr>
                        <w:r>
                          <w:rPr>
                            <w:sz w:val="24"/>
                          </w:rPr>
                          <w:t xml:space="preserve">Organiser </w:t>
                        </w:r>
                        <w:r>
                          <w:rPr>
                            <w:b w:val="0"/>
                            <w:bCs w:val="0"/>
                          </w:rPr>
                          <w:t xml:space="preserve">le parcours des enfants pour leur permettre de continuer </w:t>
                        </w:r>
                        <w:r w:rsidR="00445A4D">
                          <w:rPr>
                            <w:b w:val="0"/>
                            <w:bCs w:val="0"/>
                          </w:rPr>
                          <w:t>leurs apprentissages</w:t>
                        </w:r>
                        <w:r>
                          <w:rPr>
                            <w:b w:val="0"/>
                            <w:bCs w:val="0"/>
                          </w:rPr>
                          <w:t xml:space="preserve"> à travers les cycles</w:t>
                        </w:r>
                      </w:p>
                      <w:p w14:paraId="1AC5CDBE" w14:textId="77777777" w:rsidR="00E02BF4" w:rsidRDefault="00E02BF4">
                        <w:pPr>
                          <w:jc w:val="center"/>
                          <w:rPr>
                            <w:rFonts w:ascii="Century Gothic" w:hAnsi="Century Gothic"/>
                          </w:rPr>
                        </w:pPr>
                      </w:p>
                    </w:txbxContent>
                  </v:textbox>
                </v:shape>
                <v:shape id="AutoShape 63" o:spid="_x0000_s1051" type="#_x0000_t9" style="position:absolute;left:11430;top:34944;width:25120;height:2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" filled="f">
                  <v:fill opacity="32896f"/>
                  <v:textbox>
                    <w:txbxContent>
                      <w:p w14:paraId="342D4C27" w14:textId="77777777" w:rsidR="00E02BF4" w:rsidRDefault="00E02BF4"/>
                      <w:p w14:paraId="3572E399" w14:textId="77777777" w:rsidR="007B06BC" w:rsidRDefault="007B06BC"/>
                      <w:p w14:paraId="21AC4287" w14:textId="77777777" w:rsidR="00E02BF4" w:rsidRDefault="00E02BF4">
                        <w:pPr>
                          <w:jc w:val="center"/>
                          <w:rPr>
                            <w:rFonts w:ascii="Comic Sans MS" w:hAnsi="Comic Sans MS"/>
                            <w:sz w:val="20"/>
                          </w:rPr>
                        </w:pPr>
                        <w:r>
                          <w:rPr>
                            <w:rFonts w:ascii="Century Gothic" w:hAnsi="Century Gothic"/>
                            <w:b/>
                            <w:bCs/>
                          </w:rPr>
                          <w:t xml:space="preserve">Mettre en </w:t>
                        </w:r>
                        <w:r>
                          <w:rPr>
                            <w:rFonts w:ascii="Comic Sans MS" w:hAnsi="Comic Sans MS"/>
                            <w:b/>
                            <w:bCs/>
                            <w:sz w:val="20"/>
                          </w:rPr>
                          <w:t>valeur</w:t>
                        </w:r>
                        <w:r>
                          <w:rPr>
                            <w:rFonts w:ascii="Comic Sans MS" w:hAnsi="Comic Sans MS"/>
                            <w:sz w:val="20"/>
                          </w:rPr>
                          <w:t xml:space="preserve"> les réalisations des enfants et les encourager dans leurs démarches</w:t>
                        </w:r>
                      </w:p>
                      <w:p w14:paraId="6CEB15CE" w14:textId="77777777" w:rsidR="00E02BF4" w:rsidRDefault="00E02BF4">
                        <w:pPr>
                          <w:jc w:val="center"/>
                          <w:rPr>
                            <w:rFonts w:ascii="Century Gothic" w:hAnsi="Century Gothic"/>
                          </w:rPr>
                        </w:pPr>
                      </w:p>
                    </w:txbxContent>
                  </v:textbox>
                </v:shape>
                <v:shape id="AutoShape 64" o:spid="_x0000_s1052" type="#_x0000_t9" style="position:absolute;left:31318;top:46050;width:24689;height:20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" filled="f">
                  <v:fill opacity="32896f"/>
                  <v:textbox>
                    <w:txbxContent>
                      <w:p w14:paraId="66518E39" w14:textId="77777777" w:rsidR="00E02BF4" w:rsidRDefault="00E02BF4"/>
                      <w:p w14:paraId="7E75FCD0" w14:textId="77777777" w:rsidR="00E02BF4" w:rsidRDefault="00E02BF4"/>
                      <w:p w14:paraId="7CDA3899" w14:textId="77777777" w:rsidR="00E02BF4" w:rsidRDefault="00445A4D" w:rsidP="007B06BC">
                        <w:pPr>
                          <w:pStyle w:val="Corpsdetexte"/>
                          <w:jc w:val="center"/>
                          <w:rPr>
                            <w:b w:val="0"/>
                            <w:bCs w:val="0"/>
                          </w:rPr>
                        </w:pPr>
                        <w:r>
                          <w:rPr>
                            <w:sz w:val="24"/>
                          </w:rPr>
                          <w:t>Évaluer nos</w:t>
                        </w:r>
                        <w:r w:rsidR="00E02BF4">
                          <w:rPr>
                            <w:b w:val="0"/>
                            <w:bCs w:val="0"/>
                          </w:rPr>
                          <w:t xml:space="preserve"> actions en équipe</w:t>
                        </w:r>
                        <w:r w:rsidR="009108F9">
                          <w:rPr>
                            <w:b w:val="0"/>
                            <w:bCs w:val="0"/>
                          </w:rPr>
                          <w:t xml:space="preserve"> éducative.</w:t>
                        </w:r>
                      </w:p>
                    </w:txbxContent>
                  </v:textbox>
                </v:shape>
                <w10:wrap anchory="line"/>
              </v:group>
            </w:pict>
          </mc:Fallback>
        </mc:AlternateContent>
      </w:r>
    </w:p>
    <w:p w14:paraId="078B034E" w14:textId="77777777" w:rsidR="00E02BF4" w:rsidRDefault="00E02BF4">
      <w:pPr>
        <w:pStyle w:val="Retraitcorpsdetexte"/>
        <w:tabs>
          <w:tab w:val="left" w:pos="4920"/>
        </w:tabs>
        <w:jc w:val="both"/>
        <w:rPr>
          <w:rFonts w:ascii="Comic Sans MS" w:hAnsi="Comic Sans MS"/>
          <w:sz w:val="20"/>
        </w:rPr>
      </w:pPr>
    </w:p>
    <w:p w14:paraId="492506DD" w14:textId="77777777" w:rsidR="00E02BF4" w:rsidRDefault="00E02BF4">
      <w:pPr>
        <w:pStyle w:val="Retraitcorpsdetexte"/>
        <w:tabs>
          <w:tab w:val="left" w:pos="4920"/>
        </w:tabs>
        <w:jc w:val="both"/>
        <w:rPr>
          <w:rFonts w:ascii="Comic Sans MS" w:hAnsi="Comic Sans MS"/>
          <w:sz w:val="20"/>
        </w:rPr>
      </w:pPr>
    </w:p>
    <w:p w14:paraId="31CD0C16" w14:textId="77777777" w:rsidR="00E02BF4" w:rsidRDefault="00E02BF4">
      <w:pPr>
        <w:pStyle w:val="Retraitcorpsdetexte"/>
        <w:tabs>
          <w:tab w:val="left" w:pos="4920"/>
        </w:tabs>
        <w:jc w:val="both"/>
        <w:rPr>
          <w:rFonts w:ascii="Comic Sans MS" w:hAnsi="Comic Sans MS"/>
          <w:sz w:val="20"/>
        </w:rPr>
      </w:pPr>
    </w:p>
    <w:p w14:paraId="7FD8715F" w14:textId="77777777" w:rsidR="00E02BF4" w:rsidRDefault="00E02BF4">
      <w:pPr>
        <w:pStyle w:val="Retraitcorpsdetexte"/>
        <w:tabs>
          <w:tab w:val="left" w:pos="4920"/>
        </w:tabs>
        <w:jc w:val="both"/>
        <w:rPr>
          <w:rFonts w:ascii="Comic Sans MS" w:hAnsi="Comic Sans MS"/>
          <w:sz w:val="20"/>
        </w:rPr>
      </w:pPr>
    </w:p>
    <w:p w14:paraId="6BDFDFC2" w14:textId="77777777" w:rsidR="00E02BF4" w:rsidRDefault="00E02BF4">
      <w:pPr>
        <w:pStyle w:val="Retraitcorpsdetexte"/>
        <w:tabs>
          <w:tab w:val="left" w:pos="4920"/>
        </w:tabs>
        <w:jc w:val="both"/>
        <w:rPr>
          <w:rFonts w:ascii="Comic Sans MS" w:hAnsi="Comic Sans MS"/>
          <w:sz w:val="20"/>
        </w:rPr>
      </w:pPr>
    </w:p>
    <w:p w14:paraId="41F9AE5E" w14:textId="77777777" w:rsidR="00E02BF4" w:rsidRDefault="00E02BF4">
      <w:pPr>
        <w:pStyle w:val="Retraitcorpsdetexte"/>
        <w:tabs>
          <w:tab w:val="left" w:pos="4920"/>
        </w:tabs>
        <w:jc w:val="both"/>
        <w:rPr>
          <w:rFonts w:ascii="Comic Sans MS" w:hAnsi="Comic Sans MS"/>
          <w:sz w:val="20"/>
        </w:rPr>
      </w:pPr>
    </w:p>
    <w:p w14:paraId="00F03A6D" w14:textId="77777777" w:rsidR="00E02BF4" w:rsidRDefault="00E02BF4">
      <w:pPr>
        <w:pStyle w:val="Retraitcorpsdetexte"/>
        <w:tabs>
          <w:tab w:val="left" w:pos="4920"/>
        </w:tabs>
        <w:jc w:val="both"/>
        <w:rPr>
          <w:rFonts w:ascii="Comic Sans MS" w:hAnsi="Comic Sans MS"/>
          <w:sz w:val="20"/>
        </w:rPr>
      </w:pPr>
    </w:p>
    <w:p w14:paraId="6930E822" w14:textId="77777777" w:rsidR="00E02BF4" w:rsidRDefault="00E02BF4">
      <w:pPr>
        <w:pStyle w:val="Retraitcorpsdetexte"/>
        <w:tabs>
          <w:tab w:val="left" w:pos="4920"/>
        </w:tabs>
        <w:jc w:val="both"/>
        <w:rPr>
          <w:rFonts w:ascii="Comic Sans MS" w:hAnsi="Comic Sans MS"/>
          <w:sz w:val="20"/>
        </w:rPr>
      </w:pPr>
    </w:p>
    <w:p w14:paraId="20E36DAB" w14:textId="77777777" w:rsidR="00E02BF4" w:rsidRDefault="00E02BF4">
      <w:pPr>
        <w:pStyle w:val="Retraitcorpsdetexte"/>
        <w:tabs>
          <w:tab w:val="left" w:pos="4920"/>
        </w:tabs>
        <w:jc w:val="both"/>
        <w:rPr>
          <w:rFonts w:ascii="Comic Sans MS" w:hAnsi="Comic Sans MS"/>
          <w:sz w:val="20"/>
        </w:rPr>
      </w:pPr>
    </w:p>
    <w:p w14:paraId="32D85219" w14:textId="77777777" w:rsidR="00E02BF4" w:rsidRDefault="00E02BF4">
      <w:pPr>
        <w:pStyle w:val="Retraitcorpsdetexte"/>
        <w:tabs>
          <w:tab w:val="left" w:pos="4920"/>
        </w:tabs>
        <w:jc w:val="both"/>
        <w:rPr>
          <w:rFonts w:ascii="Comic Sans MS" w:hAnsi="Comic Sans MS"/>
          <w:sz w:val="20"/>
        </w:rPr>
      </w:pPr>
    </w:p>
    <w:p w14:paraId="0CE19BC3" w14:textId="77777777" w:rsidR="00E02BF4" w:rsidRDefault="00E02BF4">
      <w:pPr>
        <w:pStyle w:val="Retraitcorpsdetexte"/>
        <w:tabs>
          <w:tab w:val="left" w:pos="4920"/>
        </w:tabs>
        <w:jc w:val="both"/>
        <w:rPr>
          <w:rFonts w:ascii="Comic Sans MS" w:hAnsi="Comic Sans MS"/>
          <w:sz w:val="20"/>
        </w:rPr>
      </w:pPr>
    </w:p>
    <w:p w14:paraId="63966B72" w14:textId="77777777" w:rsidR="00E02BF4" w:rsidRDefault="00E02BF4">
      <w:pPr>
        <w:pStyle w:val="Retraitcorpsdetexte"/>
        <w:tabs>
          <w:tab w:val="left" w:pos="4920"/>
        </w:tabs>
        <w:jc w:val="both"/>
        <w:rPr>
          <w:rFonts w:ascii="Comic Sans MS" w:hAnsi="Comic Sans MS"/>
          <w:sz w:val="20"/>
        </w:rPr>
      </w:pPr>
    </w:p>
    <w:p w14:paraId="23536548" w14:textId="77777777" w:rsidR="00E02BF4" w:rsidRDefault="00E02BF4">
      <w:pPr>
        <w:pStyle w:val="Retraitcorpsdetexte"/>
        <w:tabs>
          <w:tab w:val="left" w:pos="4920"/>
        </w:tabs>
        <w:jc w:val="both"/>
        <w:rPr>
          <w:rFonts w:ascii="Comic Sans MS" w:hAnsi="Comic Sans MS"/>
          <w:sz w:val="20"/>
        </w:rPr>
      </w:pPr>
    </w:p>
    <w:p w14:paraId="271AE1F2" w14:textId="77777777" w:rsidR="00E02BF4" w:rsidRDefault="00E02BF4">
      <w:pPr>
        <w:pStyle w:val="Retraitcorpsdetexte"/>
        <w:tabs>
          <w:tab w:val="left" w:pos="4920"/>
        </w:tabs>
        <w:jc w:val="both"/>
        <w:rPr>
          <w:rFonts w:ascii="Comic Sans MS" w:hAnsi="Comic Sans MS"/>
          <w:sz w:val="20"/>
        </w:rPr>
      </w:pPr>
    </w:p>
    <w:p w14:paraId="4AE5B7AF" w14:textId="77777777" w:rsidR="00E02BF4" w:rsidRDefault="00E02BF4">
      <w:pPr>
        <w:pStyle w:val="Retraitcorpsdetexte"/>
        <w:tabs>
          <w:tab w:val="left" w:pos="4920"/>
        </w:tabs>
        <w:jc w:val="both"/>
        <w:rPr>
          <w:rFonts w:ascii="Comic Sans MS" w:hAnsi="Comic Sans MS"/>
          <w:sz w:val="20"/>
        </w:rPr>
      </w:pPr>
    </w:p>
    <w:p w14:paraId="3955E093" w14:textId="77777777" w:rsidR="00E02BF4" w:rsidRDefault="00E02BF4">
      <w:pPr>
        <w:pStyle w:val="Retraitcorpsdetexte"/>
        <w:tabs>
          <w:tab w:val="left" w:pos="4920"/>
        </w:tabs>
        <w:jc w:val="both"/>
        <w:rPr>
          <w:rFonts w:ascii="Comic Sans MS" w:hAnsi="Comic Sans MS"/>
          <w:sz w:val="20"/>
        </w:rPr>
      </w:pPr>
    </w:p>
    <w:p w14:paraId="12C42424" w14:textId="77777777" w:rsidR="00E02BF4" w:rsidRDefault="00E02BF4">
      <w:pPr>
        <w:pStyle w:val="Retraitcorpsdetexte"/>
        <w:tabs>
          <w:tab w:val="left" w:pos="4920"/>
        </w:tabs>
        <w:jc w:val="both"/>
        <w:rPr>
          <w:rFonts w:ascii="Comic Sans MS" w:hAnsi="Comic Sans MS"/>
          <w:sz w:val="20"/>
        </w:rPr>
      </w:pPr>
    </w:p>
    <w:p w14:paraId="379CA55B" w14:textId="77777777" w:rsidR="00E02BF4" w:rsidRDefault="00E02BF4">
      <w:pPr>
        <w:pStyle w:val="Retraitcorpsdetexte"/>
        <w:tabs>
          <w:tab w:val="left" w:pos="4920"/>
        </w:tabs>
        <w:jc w:val="both"/>
        <w:rPr>
          <w:rFonts w:ascii="Comic Sans MS" w:hAnsi="Comic Sans MS"/>
          <w:sz w:val="20"/>
        </w:rPr>
      </w:pPr>
    </w:p>
    <w:p w14:paraId="5ABF93C4" w14:textId="77777777" w:rsidR="00E02BF4" w:rsidRDefault="00E02BF4">
      <w:pPr>
        <w:pStyle w:val="Retraitcorpsdetexte"/>
        <w:tabs>
          <w:tab w:val="left" w:pos="4920"/>
        </w:tabs>
        <w:jc w:val="both"/>
        <w:rPr>
          <w:rFonts w:ascii="Comic Sans MS" w:hAnsi="Comic Sans MS"/>
          <w:sz w:val="20"/>
        </w:rPr>
      </w:pPr>
    </w:p>
    <w:p w14:paraId="71DCB018" w14:textId="77777777" w:rsidR="00E02BF4" w:rsidRDefault="00E02BF4">
      <w:pPr>
        <w:pStyle w:val="Retraitcorpsdetexte"/>
        <w:tabs>
          <w:tab w:val="left" w:pos="4920"/>
        </w:tabs>
        <w:jc w:val="both"/>
        <w:rPr>
          <w:rFonts w:ascii="Comic Sans MS" w:hAnsi="Comic Sans MS"/>
          <w:sz w:val="20"/>
        </w:rPr>
      </w:pPr>
    </w:p>
    <w:p w14:paraId="4B644A8D" w14:textId="77777777" w:rsidR="00E02BF4" w:rsidRDefault="00E02BF4">
      <w:pPr>
        <w:pStyle w:val="Retraitcorpsdetexte"/>
        <w:tabs>
          <w:tab w:val="left" w:pos="4920"/>
        </w:tabs>
        <w:jc w:val="both"/>
        <w:rPr>
          <w:rFonts w:ascii="Comic Sans MS" w:hAnsi="Comic Sans MS"/>
          <w:sz w:val="20"/>
        </w:rPr>
      </w:pPr>
    </w:p>
    <w:p w14:paraId="082C48EB" w14:textId="77777777" w:rsidR="00E02BF4" w:rsidRDefault="00E02BF4">
      <w:pPr>
        <w:pStyle w:val="Retraitcorpsdetexte"/>
        <w:tabs>
          <w:tab w:val="left" w:pos="4920"/>
        </w:tabs>
        <w:jc w:val="both"/>
        <w:rPr>
          <w:rFonts w:ascii="Comic Sans MS" w:hAnsi="Comic Sans MS"/>
          <w:sz w:val="20"/>
        </w:rPr>
      </w:pPr>
    </w:p>
    <w:p w14:paraId="2677290C" w14:textId="77777777" w:rsidR="00E02BF4" w:rsidRDefault="00E02BF4">
      <w:pPr>
        <w:pStyle w:val="Retraitcorpsdetexte"/>
        <w:tabs>
          <w:tab w:val="left" w:pos="4920"/>
        </w:tabs>
        <w:jc w:val="both"/>
        <w:rPr>
          <w:rFonts w:ascii="Comic Sans MS" w:hAnsi="Comic Sans MS"/>
          <w:sz w:val="20"/>
        </w:rPr>
      </w:pPr>
    </w:p>
    <w:p w14:paraId="249BF8C6" w14:textId="77777777" w:rsidR="00E02BF4" w:rsidRDefault="00E02BF4">
      <w:pPr>
        <w:pStyle w:val="Retraitcorpsdetexte"/>
        <w:tabs>
          <w:tab w:val="left" w:pos="4920"/>
        </w:tabs>
        <w:jc w:val="both"/>
        <w:rPr>
          <w:rFonts w:ascii="Comic Sans MS" w:hAnsi="Comic Sans MS"/>
          <w:sz w:val="20"/>
        </w:rPr>
      </w:pPr>
    </w:p>
    <w:p w14:paraId="0EF46479" w14:textId="77777777" w:rsidR="00E02BF4" w:rsidRDefault="00E02BF4">
      <w:pPr>
        <w:pStyle w:val="Retraitcorpsdetexte"/>
        <w:tabs>
          <w:tab w:val="left" w:pos="4920"/>
        </w:tabs>
        <w:jc w:val="both"/>
        <w:rPr>
          <w:rFonts w:ascii="Comic Sans MS" w:hAnsi="Comic Sans MS"/>
          <w:sz w:val="20"/>
        </w:rPr>
      </w:pPr>
    </w:p>
    <w:p w14:paraId="3AB58C42" w14:textId="77777777" w:rsidR="00E02BF4" w:rsidRDefault="00E02BF4">
      <w:pPr>
        <w:pStyle w:val="Retraitcorpsdetexte"/>
        <w:tabs>
          <w:tab w:val="left" w:pos="4920"/>
        </w:tabs>
        <w:jc w:val="both"/>
        <w:rPr>
          <w:rFonts w:ascii="Comic Sans MS" w:hAnsi="Comic Sans MS"/>
          <w:sz w:val="20"/>
        </w:rPr>
      </w:pPr>
    </w:p>
    <w:p w14:paraId="4EA9BA15" w14:textId="77777777" w:rsidR="00E02BF4" w:rsidRDefault="00E02BF4">
      <w:pPr>
        <w:pStyle w:val="Retraitcorpsdetexte"/>
        <w:tabs>
          <w:tab w:val="left" w:pos="4920"/>
        </w:tabs>
        <w:jc w:val="both"/>
        <w:rPr>
          <w:rFonts w:ascii="Comic Sans MS" w:hAnsi="Comic Sans MS"/>
          <w:sz w:val="20"/>
        </w:rPr>
      </w:pPr>
    </w:p>
    <w:p w14:paraId="7332107B" w14:textId="77777777" w:rsidR="00E02BF4" w:rsidRDefault="00E02BF4">
      <w:pPr>
        <w:pStyle w:val="Retraitcorpsdetexte"/>
        <w:tabs>
          <w:tab w:val="left" w:pos="4920"/>
        </w:tabs>
        <w:jc w:val="both"/>
        <w:rPr>
          <w:rFonts w:ascii="Comic Sans MS" w:hAnsi="Comic Sans MS"/>
          <w:sz w:val="20"/>
        </w:rPr>
      </w:pPr>
    </w:p>
    <w:p w14:paraId="5D98A3F1" w14:textId="77777777" w:rsidR="00E02BF4" w:rsidRDefault="00E02BF4">
      <w:pPr>
        <w:pStyle w:val="Retraitcorpsdetexte"/>
        <w:tabs>
          <w:tab w:val="left" w:pos="4920"/>
        </w:tabs>
        <w:jc w:val="both"/>
        <w:rPr>
          <w:rFonts w:ascii="Comic Sans MS" w:hAnsi="Comic Sans MS"/>
          <w:sz w:val="20"/>
        </w:rPr>
      </w:pPr>
    </w:p>
    <w:p w14:paraId="50C86B8C" w14:textId="77777777" w:rsidR="00E02BF4" w:rsidRDefault="00E02BF4" w:rsidP="6A4872BF">
      <w:pPr>
        <w:pStyle w:val="Retraitcorpsdetexte"/>
        <w:tabs>
          <w:tab w:val="left" w:pos="4920"/>
        </w:tabs>
        <w:jc w:val="both"/>
        <w:rPr>
          <w:rFonts w:ascii="Comic Sans MS" w:hAnsi="Comic Sans MS"/>
          <w:sz w:val="20"/>
        </w:rPr>
      </w:pPr>
    </w:p>
    <w:p w14:paraId="398C3BD3" w14:textId="0079FCB3" w:rsidR="45883636" w:rsidRDefault="45883636" w:rsidP="6A4872BF">
      <w:pPr>
        <w:pStyle w:val="Retraitcorpsdetexte"/>
        <w:tabs>
          <w:tab w:val="left" w:pos="4920"/>
        </w:tabs>
        <w:jc w:val="both"/>
        <w:rPr>
          <w:rFonts w:ascii="Comic Sans MS" w:hAnsi="Comic Sans MS"/>
          <w:sz w:val="20"/>
        </w:rPr>
      </w:pPr>
    </w:p>
    <w:p w14:paraId="3C287FBD" w14:textId="518DA5D3" w:rsidR="45883636" w:rsidRDefault="45883636" w:rsidP="6A4872BF">
      <w:pPr>
        <w:pStyle w:val="Retraitcorpsdetexte"/>
        <w:tabs>
          <w:tab w:val="left" w:pos="4920"/>
        </w:tabs>
        <w:jc w:val="both"/>
        <w:rPr>
          <w:rFonts w:ascii="Comic Sans MS" w:hAnsi="Comic Sans MS"/>
          <w:sz w:val="20"/>
        </w:rPr>
      </w:pPr>
    </w:p>
    <w:p w14:paraId="34E0515B" w14:textId="648C8117" w:rsidR="45883636" w:rsidRDefault="45883636" w:rsidP="6A4872BF">
      <w:pPr>
        <w:pStyle w:val="Retraitcorpsdetexte"/>
        <w:tabs>
          <w:tab w:val="left" w:pos="4920"/>
        </w:tabs>
        <w:jc w:val="both"/>
        <w:rPr>
          <w:rFonts w:ascii="Comic Sans MS" w:hAnsi="Comic Sans MS"/>
          <w:sz w:val="20"/>
        </w:rPr>
      </w:pPr>
    </w:p>
    <w:p w14:paraId="06B9EEE2" w14:textId="41DFCA78" w:rsidR="45883636" w:rsidRDefault="45883636" w:rsidP="6A4872BF">
      <w:pPr>
        <w:pStyle w:val="Retraitcorpsdetexte"/>
        <w:tabs>
          <w:tab w:val="left" w:pos="4920"/>
        </w:tabs>
        <w:jc w:val="both"/>
        <w:rPr>
          <w:rFonts w:ascii="Comic Sans MS" w:hAnsi="Comic Sans MS"/>
          <w:sz w:val="20"/>
        </w:rPr>
      </w:pPr>
    </w:p>
    <w:p w14:paraId="3242AC04" w14:textId="2FE10AAD" w:rsidR="45883636" w:rsidRDefault="45883636" w:rsidP="6A4872BF">
      <w:pPr>
        <w:pStyle w:val="Retraitcorpsdetexte"/>
        <w:tabs>
          <w:tab w:val="left" w:pos="4920"/>
        </w:tabs>
        <w:jc w:val="both"/>
        <w:rPr>
          <w:rFonts w:ascii="Comic Sans MS" w:hAnsi="Comic Sans MS"/>
          <w:sz w:val="20"/>
        </w:rPr>
      </w:pPr>
    </w:p>
    <w:p w14:paraId="6B993148" w14:textId="16CF9516" w:rsidR="45883636" w:rsidRDefault="45883636" w:rsidP="6A4872BF">
      <w:pPr>
        <w:pStyle w:val="Retraitcorpsdetexte"/>
        <w:tabs>
          <w:tab w:val="left" w:pos="4920"/>
        </w:tabs>
        <w:jc w:val="both"/>
        <w:rPr>
          <w:rFonts w:ascii="Comic Sans MS" w:hAnsi="Comic Sans MS"/>
          <w:sz w:val="20"/>
        </w:rPr>
      </w:pPr>
    </w:p>
    <w:p w14:paraId="2E575BD4" w14:textId="6D93F3F0" w:rsidR="45883636" w:rsidRDefault="45883636" w:rsidP="6A4872BF">
      <w:pPr>
        <w:pStyle w:val="Retraitcorpsdetexte"/>
        <w:tabs>
          <w:tab w:val="left" w:pos="4920"/>
        </w:tabs>
        <w:jc w:val="both"/>
        <w:rPr>
          <w:rFonts w:ascii="Comic Sans MS" w:hAnsi="Comic Sans MS"/>
          <w:sz w:val="20"/>
        </w:rPr>
      </w:pPr>
    </w:p>
    <w:p w14:paraId="17FBD2B1" w14:textId="0FB763FB" w:rsidR="45883636" w:rsidRDefault="45883636" w:rsidP="6A4872BF">
      <w:pPr>
        <w:pStyle w:val="Retraitcorpsdetexte"/>
        <w:tabs>
          <w:tab w:val="left" w:pos="4920"/>
        </w:tabs>
        <w:jc w:val="both"/>
        <w:rPr>
          <w:rFonts w:ascii="Comic Sans MS" w:hAnsi="Comic Sans MS"/>
          <w:sz w:val="20"/>
        </w:rPr>
      </w:pPr>
    </w:p>
    <w:p w14:paraId="41B9B2D0" w14:textId="5EF2AD0B" w:rsidR="45883636" w:rsidRDefault="45883636" w:rsidP="6A4872BF">
      <w:pPr>
        <w:pStyle w:val="Retraitcorpsdetexte"/>
        <w:tabs>
          <w:tab w:val="left" w:pos="4920"/>
        </w:tabs>
        <w:jc w:val="both"/>
        <w:rPr>
          <w:rFonts w:ascii="Comic Sans MS" w:hAnsi="Comic Sans MS"/>
          <w:sz w:val="20"/>
        </w:rPr>
      </w:pPr>
    </w:p>
    <w:p w14:paraId="396A77AD" w14:textId="79FB2FE8" w:rsidR="45883636" w:rsidRDefault="45883636" w:rsidP="6A4872BF">
      <w:pPr>
        <w:pStyle w:val="Retraitcorpsdetexte"/>
        <w:tabs>
          <w:tab w:val="left" w:pos="4920"/>
        </w:tabs>
        <w:jc w:val="both"/>
        <w:rPr>
          <w:rFonts w:ascii="Comic Sans MS" w:hAnsi="Comic Sans MS"/>
          <w:sz w:val="20"/>
        </w:rPr>
      </w:pPr>
    </w:p>
    <w:p w14:paraId="31756C14" w14:textId="590230B5" w:rsidR="45883636" w:rsidRDefault="45883636" w:rsidP="45883636">
      <w:pPr>
        <w:pStyle w:val="Retraitcorpsdetexte"/>
        <w:tabs>
          <w:tab w:val="left" w:pos="4920"/>
        </w:tabs>
        <w:jc w:val="both"/>
        <w:rPr>
          <w:rFonts w:ascii="Comic Sans MS" w:hAnsi="Comic Sans MS"/>
          <w:sz w:val="20"/>
        </w:rPr>
      </w:pPr>
    </w:p>
    <w:p w14:paraId="4D2E12B8" w14:textId="77777777" w:rsidR="00E02BF4" w:rsidRPr="00AA2EC0" w:rsidRDefault="00E02BF4">
      <w:pPr>
        <w:pStyle w:val="Retraitcorpsdetexte"/>
        <w:tabs>
          <w:tab w:val="left" w:pos="4920"/>
        </w:tabs>
        <w:jc w:val="both"/>
        <w:rPr>
          <w:rFonts w:ascii="Comic Sans MS" w:hAnsi="Comic Sans MS"/>
          <w:sz w:val="16"/>
          <w:szCs w:val="16"/>
        </w:rPr>
      </w:pPr>
    </w:p>
    <w:p w14:paraId="726AD7B5" w14:textId="77777777" w:rsidR="00E02BF4" w:rsidRDefault="00E02BF4">
      <w:pPr>
        <w:shd w:val="clear" w:color="auto" w:fill="A6A6A6"/>
        <w:rPr>
          <w:rFonts w:ascii="Comic Sans MS" w:hAnsi="Comic Sans MS"/>
          <w:sz w:val="36"/>
          <w:lang w:val="fr-FR"/>
        </w:rPr>
      </w:pPr>
      <w:r>
        <w:rPr>
          <w:rFonts w:ascii="Comic Sans MS" w:hAnsi="Comic Sans MS"/>
          <w:b/>
          <w:bCs/>
          <w:sz w:val="36"/>
          <w:lang w:val="fr-FR"/>
        </w:rPr>
        <w:lastRenderedPageBreak/>
        <w:t xml:space="preserve">Chapitre </w:t>
      </w:r>
      <w:r w:rsidR="006F56DA">
        <w:rPr>
          <w:rFonts w:ascii="Comic Sans MS" w:hAnsi="Comic Sans MS"/>
          <w:b/>
          <w:bCs/>
          <w:sz w:val="36"/>
          <w:lang w:val="fr-FR"/>
        </w:rPr>
        <w:t>1 :</w:t>
      </w:r>
      <w:r>
        <w:rPr>
          <w:rFonts w:ascii="Comic Sans MS" w:hAnsi="Comic Sans MS"/>
          <w:b/>
          <w:bCs/>
          <w:sz w:val="36"/>
          <w:lang w:val="fr-FR"/>
        </w:rPr>
        <w:t xml:space="preserve"> Projet d’école.</w:t>
      </w:r>
      <w:r>
        <w:rPr>
          <w:rFonts w:ascii="Comic Sans MS" w:hAnsi="Comic Sans MS"/>
          <w:sz w:val="36"/>
          <w:lang w:val="fr-FR"/>
        </w:rPr>
        <w:t xml:space="preserve"> </w:t>
      </w:r>
    </w:p>
    <w:p w14:paraId="308F224F" w14:textId="77777777" w:rsidR="00E02BF4" w:rsidRPr="00AA5808" w:rsidRDefault="00E02BF4">
      <w:pPr>
        <w:rPr>
          <w:rFonts w:ascii="Comic Sans MS" w:hAnsi="Comic Sans MS"/>
          <w:sz w:val="16"/>
          <w:szCs w:val="16"/>
          <w:lang w:val="fr-FR"/>
        </w:rPr>
      </w:pPr>
    </w:p>
    <w:p w14:paraId="4301FD89" w14:textId="77777777" w:rsidR="00E02BF4" w:rsidRPr="00D12188" w:rsidRDefault="00E02BF4">
      <w:pPr>
        <w:pStyle w:val="Titre4"/>
        <w:tabs>
          <w:tab w:val="left" w:pos="0"/>
        </w:tabs>
        <w:rPr>
          <w:rFonts w:ascii="Broadway" w:hAnsi="Broadway"/>
          <w:b/>
          <w:u w:val="single"/>
        </w:rPr>
      </w:pPr>
      <w:r w:rsidRPr="00D12188">
        <w:rPr>
          <w:rFonts w:ascii="Broadway" w:hAnsi="Broadway"/>
          <w:b/>
          <w:u w:val="single"/>
        </w:rPr>
        <w:t>Le règlement d’ordre intérieur (R.O.I)</w:t>
      </w:r>
    </w:p>
    <w:p w14:paraId="5E6D6F63" w14:textId="77777777" w:rsidR="00E02BF4" w:rsidRPr="00AA5808" w:rsidRDefault="00E02BF4">
      <w:pPr>
        <w:rPr>
          <w:rFonts w:ascii="Andy" w:hAnsi="Andy"/>
          <w:b/>
          <w:sz w:val="16"/>
          <w:szCs w:val="16"/>
          <w:u w:val="single"/>
        </w:rPr>
      </w:pPr>
    </w:p>
    <w:p w14:paraId="7300F0DB" w14:textId="77777777" w:rsidR="00E02BF4" w:rsidRPr="00AC6D1D" w:rsidRDefault="00F3111A">
      <w:pPr>
        <w:rPr>
          <w:rFonts w:ascii="Kidprint" w:hAnsi="Kidprint"/>
          <w:i/>
          <w:sz w:val="32"/>
          <w:szCs w:val="36"/>
        </w:rPr>
      </w:pPr>
      <w:r>
        <w:rPr>
          <w:rFonts w:ascii="Kidprint" w:hAnsi="Kidprint"/>
          <w:sz w:val="32"/>
          <w:szCs w:val="32"/>
          <w:u w:val="single"/>
        </w:rPr>
        <w:t>1</w:t>
      </w:r>
      <w:r w:rsidR="00BC13A2">
        <w:rPr>
          <w:rFonts w:ascii="Kidprint" w:hAnsi="Kidprint"/>
          <w:sz w:val="32"/>
          <w:szCs w:val="32"/>
          <w:u w:val="single"/>
        </w:rPr>
        <w:t xml:space="preserve">. </w:t>
      </w:r>
      <w:r w:rsidR="00E02BF4" w:rsidRPr="00F3111A">
        <w:rPr>
          <w:rFonts w:ascii="Kidprint" w:hAnsi="Kidprint"/>
          <w:sz w:val="32"/>
          <w:szCs w:val="32"/>
          <w:u w:val="single"/>
        </w:rPr>
        <w:t>Accueil</w:t>
      </w:r>
      <w:r w:rsidR="00AC6D1D">
        <w:rPr>
          <w:rFonts w:ascii="Kidprint" w:hAnsi="Kidprint"/>
          <w:sz w:val="32"/>
          <w:szCs w:val="36"/>
          <w:u w:val="single"/>
        </w:rPr>
        <w:t> :</w:t>
      </w:r>
      <w:r w:rsidR="00AC6D1D">
        <w:rPr>
          <w:rFonts w:ascii="Kidprint" w:hAnsi="Kidprint"/>
          <w:i/>
          <w:sz w:val="32"/>
          <w:szCs w:val="36"/>
        </w:rPr>
        <w:t xml:space="preserve">   </w:t>
      </w:r>
    </w:p>
    <w:p w14:paraId="7B969857" w14:textId="77777777" w:rsidR="00347DE6" w:rsidRPr="00F901A8" w:rsidRDefault="00347DE6">
      <w:pPr>
        <w:rPr>
          <w:rFonts w:ascii="Comic Sans MS" w:hAnsi="Comic Sans MS"/>
          <w:b/>
          <w:sz w:val="20"/>
          <w:szCs w:val="20"/>
          <w:u w:val="single"/>
        </w:rPr>
      </w:pPr>
    </w:p>
    <w:p w14:paraId="0ECA18F9" w14:textId="4D4FC1C7" w:rsidR="00A30C8F" w:rsidRDefault="3B28FAC9">
      <w:pPr>
        <w:tabs>
          <w:tab w:val="left" w:pos="1260"/>
        </w:tabs>
        <w:rPr>
          <w:rFonts w:ascii="Comic Sans MS" w:hAnsi="Comic Sans MS"/>
          <w:sz w:val="20"/>
          <w:szCs w:val="20"/>
        </w:rPr>
      </w:pPr>
      <w:r w:rsidRPr="6A4872BF">
        <w:rPr>
          <w:rFonts w:ascii="Comic Sans MS" w:hAnsi="Comic Sans MS"/>
          <w:sz w:val="20"/>
          <w:szCs w:val="20"/>
        </w:rPr>
        <w:t xml:space="preserve">L’heure de début des cours est </w:t>
      </w:r>
      <w:r w:rsidR="364CAF46" w:rsidRPr="6A4872BF">
        <w:rPr>
          <w:rFonts w:ascii="Comic Sans MS" w:hAnsi="Comic Sans MS"/>
          <w:sz w:val="20"/>
          <w:szCs w:val="20"/>
        </w:rPr>
        <w:t>fixée</w:t>
      </w:r>
      <w:r w:rsidRPr="6A4872BF">
        <w:rPr>
          <w:rFonts w:ascii="Comic Sans MS" w:hAnsi="Comic Sans MS"/>
          <w:sz w:val="20"/>
          <w:szCs w:val="20"/>
        </w:rPr>
        <w:t xml:space="preserve"> à 8h</w:t>
      </w:r>
      <w:r w:rsidR="184E68DC" w:rsidRPr="6A4872BF">
        <w:rPr>
          <w:rFonts w:ascii="Comic Sans MS" w:hAnsi="Comic Sans MS"/>
          <w:sz w:val="20"/>
          <w:szCs w:val="20"/>
        </w:rPr>
        <w:t>30</w:t>
      </w:r>
      <w:r w:rsidRPr="6A4872BF">
        <w:rPr>
          <w:rFonts w:ascii="Comic Sans MS" w:hAnsi="Comic Sans MS"/>
          <w:sz w:val="20"/>
          <w:szCs w:val="20"/>
        </w:rPr>
        <w:t>. Les P1</w:t>
      </w:r>
      <w:r w:rsidR="2F87C50E" w:rsidRPr="6A4872BF">
        <w:rPr>
          <w:rFonts w:ascii="Comic Sans MS" w:hAnsi="Comic Sans MS"/>
          <w:sz w:val="20"/>
          <w:szCs w:val="20"/>
        </w:rPr>
        <w:t xml:space="preserve"> et M3</w:t>
      </w:r>
      <w:r w:rsidRPr="6A4872BF">
        <w:rPr>
          <w:rFonts w:ascii="Comic Sans MS" w:hAnsi="Comic Sans MS"/>
          <w:sz w:val="20"/>
          <w:szCs w:val="20"/>
        </w:rPr>
        <w:t xml:space="preserve"> montent en classe </w:t>
      </w:r>
      <w:r w:rsidR="18F95B70" w:rsidRPr="6A4872BF">
        <w:rPr>
          <w:rFonts w:ascii="Comic Sans MS" w:hAnsi="Comic Sans MS"/>
          <w:sz w:val="20"/>
          <w:szCs w:val="20"/>
        </w:rPr>
        <w:t>(</w:t>
      </w:r>
      <w:r w:rsidRPr="6A4872BF">
        <w:rPr>
          <w:rFonts w:ascii="Comic Sans MS" w:hAnsi="Comic Sans MS"/>
          <w:sz w:val="20"/>
          <w:szCs w:val="20"/>
        </w:rPr>
        <w:t>en rang avec leur enseignant</w:t>
      </w:r>
      <w:r w:rsidR="38B13197" w:rsidRPr="6A4872BF">
        <w:rPr>
          <w:rFonts w:ascii="Comic Sans MS" w:hAnsi="Comic Sans MS"/>
          <w:sz w:val="20"/>
          <w:szCs w:val="20"/>
        </w:rPr>
        <w:t>(e)</w:t>
      </w:r>
      <w:r w:rsidR="18F95B70" w:rsidRPr="6A4872BF">
        <w:rPr>
          <w:rFonts w:ascii="Comic Sans MS" w:hAnsi="Comic Sans MS"/>
          <w:sz w:val="20"/>
          <w:szCs w:val="20"/>
        </w:rPr>
        <w:t>)</w:t>
      </w:r>
      <w:r w:rsidR="787758A5" w:rsidRPr="6A4872BF">
        <w:rPr>
          <w:rFonts w:ascii="Comic Sans MS" w:hAnsi="Comic Sans MS"/>
          <w:sz w:val="20"/>
          <w:szCs w:val="20"/>
        </w:rPr>
        <w:t xml:space="preserve"> à 8h2</w:t>
      </w:r>
      <w:r w:rsidR="3D3FC23D" w:rsidRPr="6A4872BF">
        <w:rPr>
          <w:rFonts w:ascii="Comic Sans MS" w:hAnsi="Comic Sans MS"/>
          <w:sz w:val="20"/>
          <w:szCs w:val="20"/>
        </w:rPr>
        <w:t>5</w:t>
      </w:r>
      <w:r w:rsidR="18F95B70" w:rsidRPr="6A4872BF">
        <w:rPr>
          <w:rFonts w:ascii="Comic Sans MS" w:hAnsi="Comic Sans MS"/>
          <w:sz w:val="20"/>
          <w:szCs w:val="20"/>
        </w:rPr>
        <w:t xml:space="preserve">, </w:t>
      </w:r>
      <w:r w:rsidR="659CD458" w:rsidRPr="6A4872BF">
        <w:rPr>
          <w:rFonts w:ascii="Comic Sans MS" w:hAnsi="Comic Sans MS"/>
          <w:color w:val="FF0000"/>
          <w:sz w:val="20"/>
          <w:szCs w:val="20"/>
        </w:rPr>
        <w:t>Les parents doivent avoir quitté la cour à 8h20</w:t>
      </w:r>
      <w:r w:rsidR="659CD458" w:rsidRPr="6A4872BF">
        <w:rPr>
          <w:rFonts w:ascii="Comic Sans MS" w:hAnsi="Comic Sans MS"/>
          <w:sz w:val="20"/>
          <w:szCs w:val="20"/>
        </w:rPr>
        <w:t xml:space="preserve">. </w:t>
      </w:r>
      <w:r w:rsidR="0062B7D1" w:rsidRPr="6A4872BF">
        <w:rPr>
          <w:rFonts w:ascii="Comic Sans MS" w:hAnsi="Comic Sans MS"/>
          <w:b/>
          <w:bCs/>
          <w:sz w:val="20"/>
          <w:szCs w:val="20"/>
        </w:rPr>
        <w:t>L</w:t>
      </w:r>
      <w:r w:rsidR="18F95B70" w:rsidRPr="6A4872BF">
        <w:rPr>
          <w:rFonts w:ascii="Comic Sans MS" w:hAnsi="Comic Sans MS"/>
          <w:b/>
          <w:bCs/>
          <w:sz w:val="20"/>
          <w:szCs w:val="20"/>
        </w:rPr>
        <w:t xml:space="preserve">es enfants de </w:t>
      </w:r>
      <w:r w:rsidR="3008EE70" w:rsidRPr="6A4872BF">
        <w:rPr>
          <w:rFonts w:ascii="Comic Sans MS" w:hAnsi="Comic Sans MS"/>
          <w:b/>
          <w:bCs/>
          <w:sz w:val="20"/>
          <w:szCs w:val="20"/>
        </w:rPr>
        <w:t xml:space="preserve">M3 ET </w:t>
      </w:r>
      <w:r w:rsidR="18F95B70" w:rsidRPr="6A4872BF">
        <w:rPr>
          <w:rFonts w:ascii="Comic Sans MS" w:hAnsi="Comic Sans MS"/>
          <w:b/>
          <w:bCs/>
          <w:sz w:val="20"/>
          <w:szCs w:val="20"/>
        </w:rPr>
        <w:t>1</w:t>
      </w:r>
      <w:r w:rsidR="18F95B70" w:rsidRPr="6A4872BF">
        <w:rPr>
          <w:rFonts w:ascii="Comic Sans MS" w:hAnsi="Comic Sans MS"/>
          <w:b/>
          <w:bCs/>
          <w:sz w:val="20"/>
          <w:szCs w:val="20"/>
          <w:vertAlign w:val="superscript"/>
        </w:rPr>
        <w:t>ère</w:t>
      </w:r>
      <w:r w:rsidR="18F95B70" w:rsidRPr="6A4872BF">
        <w:rPr>
          <w:rFonts w:ascii="Comic Sans MS" w:hAnsi="Comic Sans MS"/>
          <w:b/>
          <w:bCs/>
          <w:sz w:val="20"/>
          <w:szCs w:val="20"/>
        </w:rPr>
        <w:t xml:space="preserve"> primaire qui arrivent en retard</w:t>
      </w:r>
      <w:r w:rsidR="18F95B70" w:rsidRPr="6A4872BF">
        <w:rPr>
          <w:rFonts w:ascii="Comic Sans MS" w:hAnsi="Comic Sans MS"/>
          <w:sz w:val="20"/>
          <w:szCs w:val="20"/>
        </w:rPr>
        <w:t xml:space="preserve"> </w:t>
      </w:r>
      <w:r w:rsidR="48578254" w:rsidRPr="6A4872BF">
        <w:rPr>
          <w:rFonts w:ascii="Comic Sans MS" w:hAnsi="Comic Sans MS"/>
          <w:sz w:val="20"/>
          <w:szCs w:val="20"/>
        </w:rPr>
        <w:t>recevront une notification de retard.</w:t>
      </w:r>
    </w:p>
    <w:p w14:paraId="20A7B0E6" w14:textId="6FB7BFB2" w:rsidR="00E02BF4" w:rsidRPr="00D3324F" w:rsidRDefault="206E9047" w:rsidP="2B37F07D">
      <w:pPr>
        <w:tabs>
          <w:tab w:val="left" w:pos="1260"/>
        </w:tabs>
        <w:rPr>
          <w:rFonts w:ascii="Comic Sans MS" w:hAnsi="Comic Sans MS"/>
          <w:color w:val="FF0000"/>
          <w:sz w:val="20"/>
          <w:szCs w:val="20"/>
        </w:rPr>
      </w:pPr>
      <w:r w:rsidRPr="08CBBBC2">
        <w:rPr>
          <w:rFonts w:ascii="Comic Sans MS" w:hAnsi="Comic Sans MS"/>
          <w:sz w:val="20"/>
          <w:szCs w:val="20"/>
        </w:rPr>
        <w:t xml:space="preserve">A 8h20 : </w:t>
      </w:r>
      <w:r w:rsidR="294B28CC" w:rsidRPr="08CBBBC2">
        <w:rPr>
          <w:rFonts w:ascii="Comic Sans MS" w:hAnsi="Comic Sans MS"/>
          <w:sz w:val="20"/>
          <w:szCs w:val="20"/>
        </w:rPr>
        <w:t>Les enfants des classes d’Accueil, M</w:t>
      </w:r>
      <w:r w:rsidR="17FB9FF9" w:rsidRPr="08CBBBC2">
        <w:rPr>
          <w:rFonts w:ascii="Comic Sans MS" w:hAnsi="Comic Sans MS"/>
          <w:sz w:val="20"/>
          <w:szCs w:val="20"/>
        </w:rPr>
        <w:t>1</w:t>
      </w:r>
      <w:r w:rsidR="294B28CC" w:rsidRPr="08CBBBC2">
        <w:rPr>
          <w:rFonts w:ascii="Comic Sans MS" w:hAnsi="Comic Sans MS"/>
          <w:sz w:val="20"/>
          <w:szCs w:val="20"/>
        </w:rPr>
        <w:t xml:space="preserve"> et M2 de la garderie montent en classe avec une accueillante, les autres, </w:t>
      </w:r>
      <w:r w:rsidR="2671A633" w:rsidRPr="08CBBBC2">
        <w:rPr>
          <w:rFonts w:ascii="Comic Sans MS" w:hAnsi="Comic Sans MS"/>
          <w:sz w:val="20"/>
          <w:szCs w:val="20"/>
        </w:rPr>
        <w:t>sero</w:t>
      </w:r>
      <w:r w:rsidR="56E6AAD3" w:rsidRPr="08CBBBC2">
        <w:rPr>
          <w:rFonts w:ascii="Comic Sans MS" w:hAnsi="Comic Sans MS"/>
          <w:sz w:val="20"/>
          <w:szCs w:val="20"/>
        </w:rPr>
        <w:t>nt</w:t>
      </w:r>
      <w:r w:rsidR="3B28FAC9" w:rsidRPr="08CBBBC2">
        <w:rPr>
          <w:rFonts w:ascii="Comic Sans MS" w:hAnsi="Comic Sans MS"/>
          <w:sz w:val="20"/>
          <w:szCs w:val="20"/>
        </w:rPr>
        <w:t xml:space="preserve"> accompagnés</w:t>
      </w:r>
      <w:r w:rsidR="787758A5" w:rsidRPr="08CBBBC2">
        <w:rPr>
          <w:rFonts w:ascii="Comic Sans MS" w:hAnsi="Comic Sans MS"/>
          <w:sz w:val="20"/>
          <w:szCs w:val="20"/>
        </w:rPr>
        <w:t xml:space="preserve"> </w:t>
      </w:r>
      <w:r w:rsidR="787758A5" w:rsidRPr="08CBBBC2">
        <w:rPr>
          <w:rFonts w:ascii="Comic Sans MS" w:hAnsi="Comic Sans MS"/>
          <w:color w:val="FF0000"/>
          <w:sz w:val="20"/>
          <w:szCs w:val="20"/>
        </w:rPr>
        <w:t>à 8h25</w:t>
      </w:r>
      <w:r w:rsidR="3B28FAC9" w:rsidRPr="08CBBBC2">
        <w:rPr>
          <w:rFonts w:ascii="Comic Sans MS" w:hAnsi="Comic Sans MS"/>
          <w:sz w:val="20"/>
          <w:szCs w:val="20"/>
        </w:rPr>
        <w:t xml:space="preserve"> par leurs parents pour un moment d’accueil </w:t>
      </w:r>
      <w:r w:rsidR="7E187A56" w:rsidRPr="08CBBBC2">
        <w:rPr>
          <w:rFonts w:ascii="Comic Sans MS" w:hAnsi="Comic Sans MS"/>
          <w:sz w:val="20"/>
          <w:szCs w:val="20"/>
        </w:rPr>
        <w:t xml:space="preserve">en classe </w:t>
      </w:r>
      <w:r w:rsidR="3B28FAC9" w:rsidRPr="08CBBBC2">
        <w:rPr>
          <w:rFonts w:ascii="Comic Sans MS" w:hAnsi="Comic Sans MS"/>
          <w:sz w:val="20"/>
          <w:szCs w:val="20"/>
        </w:rPr>
        <w:t>qui se clôture à 8h40.</w:t>
      </w:r>
    </w:p>
    <w:p w14:paraId="26562097" w14:textId="03B332BB" w:rsidR="3FEC974E" w:rsidRDefault="3FEC974E" w:rsidP="08CBBBC2">
      <w:pPr>
        <w:tabs>
          <w:tab w:val="left" w:pos="1260"/>
        </w:tabs>
        <w:rPr>
          <w:rFonts w:ascii="Comic Sans MS" w:hAnsi="Comic Sans MS"/>
          <w:color w:val="FF0000"/>
          <w:sz w:val="20"/>
          <w:szCs w:val="20"/>
        </w:rPr>
      </w:pPr>
      <w:r w:rsidRPr="6A4872BF">
        <w:rPr>
          <w:rFonts w:ascii="Comic Sans MS" w:hAnsi="Comic Sans MS"/>
          <w:color w:val="FF0000"/>
          <w:sz w:val="20"/>
          <w:szCs w:val="20"/>
        </w:rPr>
        <w:t>A</w:t>
      </w:r>
      <w:r w:rsidR="3B28FAC9" w:rsidRPr="6A4872BF">
        <w:rPr>
          <w:rFonts w:ascii="Comic Sans MS" w:hAnsi="Comic Sans MS"/>
          <w:color w:val="FF0000"/>
          <w:sz w:val="20"/>
          <w:szCs w:val="20"/>
        </w:rPr>
        <w:t xml:space="preserve"> </w:t>
      </w:r>
      <w:r w:rsidRPr="6A4872BF">
        <w:rPr>
          <w:rFonts w:ascii="Comic Sans MS" w:hAnsi="Comic Sans MS"/>
          <w:color w:val="FF0000"/>
          <w:sz w:val="20"/>
          <w:szCs w:val="20"/>
        </w:rPr>
        <w:t xml:space="preserve">8h40, plus aucun parent ne peut rentrer dans l’école. </w:t>
      </w:r>
      <w:r w:rsidR="4C3815EC" w:rsidRPr="6A4872BF">
        <w:rPr>
          <w:rFonts w:ascii="Comic Sans MS" w:hAnsi="Comic Sans MS"/>
          <w:color w:val="FF0000"/>
          <w:sz w:val="20"/>
          <w:szCs w:val="20"/>
        </w:rPr>
        <w:t>A</w:t>
      </w:r>
      <w:r w:rsidR="7FA8E50B" w:rsidRPr="6A4872BF">
        <w:rPr>
          <w:rFonts w:ascii="Comic Sans MS" w:hAnsi="Comic Sans MS"/>
          <w:color w:val="FF0000"/>
          <w:sz w:val="20"/>
          <w:szCs w:val="20"/>
        </w:rPr>
        <w:t xml:space="preserve"> 8h45 l’école est fermée pour les entrées ET les sorties</w:t>
      </w:r>
      <w:r w:rsidR="4C3815EC" w:rsidRPr="6A4872BF">
        <w:rPr>
          <w:rFonts w:ascii="Comic Sans MS" w:hAnsi="Comic Sans MS"/>
          <w:color w:val="FF0000"/>
          <w:sz w:val="20"/>
          <w:szCs w:val="20"/>
        </w:rPr>
        <w:t xml:space="preserve">. </w:t>
      </w:r>
      <w:r w:rsidR="41338E25" w:rsidRPr="6A4872BF">
        <w:rPr>
          <w:rFonts w:ascii="Comic Sans MS" w:hAnsi="Comic Sans MS"/>
          <w:color w:val="FF0000"/>
          <w:sz w:val="20"/>
          <w:szCs w:val="20"/>
        </w:rPr>
        <w:t>Uniquement e</w:t>
      </w:r>
      <w:r w:rsidR="4C3815EC" w:rsidRPr="6A4872BF">
        <w:rPr>
          <w:rFonts w:ascii="Comic Sans MS" w:hAnsi="Comic Sans MS"/>
          <w:color w:val="FF0000"/>
          <w:sz w:val="20"/>
          <w:szCs w:val="20"/>
        </w:rPr>
        <w:t xml:space="preserve">n cas de </w:t>
      </w:r>
      <w:r w:rsidR="4C3815EC" w:rsidRPr="6A4872BF">
        <w:rPr>
          <w:rFonts w:ascii="Comic Sans MS" w:hAnsi="Comic Sans MS"/>
          <w:color w:val="FF0000"/>
          <w:sz w:val="20"/>
          <w:szCs w:val="20"/>
          <w:u w:val="single"/>
        </w:rPr>
        <w:t>consultation médicale ou autre</w:t>
      </w:r>
      <w:r w:rsidR="1F20F704" w:rsidRPr="6A4872BF">
        <w:rPr>
          <w:rFonts w:ascii="Comic Sans MS" w:hAnsi="Comic Sans MS"/>
          <w:color w:val="FF0000"/>
          <w:sz w:val="20"/>
          <w:szCs w:val="20"/>
          <w:u w:val="single"/>
        </w:rPr>
        <w:t xml:space="preserve"> avec autorisation de la direction</w:t>
      </w:r>
      <w:r w:rsidR="4C3815EC" w:rsidRPr="6A4872BF">
        <w:rPr>
          <w:rFonts w:ascii="Comic Sans MS" w:hAnsi="Comic Sans MS"/>
          <w:color w:val="FF0000"/>
          <w:sz w:val="20"/>
          <w:szCs w:val="20"/>
        </w:rPr>
        <w:t>, il sera possible de rentrer à 9h00. Ceci dans un but de sécurité, de respect du travail en classe et de pédagogie pour les enfants.</w:t>
      </w:r>
    </w:p>
    <w:p w14:paraId="49F022D6" w14:textId="61CD5993" w:rsidR="008C7F2A" w:rsidRPr="008C7F2A" w:rsidRDefault="60FFEF0E">
      <w:pPr>
        <w:tabs>
          <w:tab w:val="left" w:pos="1260"/>
        </w:tabs>
        <w:rPr>
          <w:rFonts w:ascii="Comic Sans MS" w:hAnsi="Comic Sans MS"/>
          <w:b/>
          <w:bCs/>
          <w:sz w:val="20"/>
          <w:szCs w:val="20"/>
        </w:rPr>
      </w:pPr>
      <w:r w:rsidRPr="1B999212">
        <w:rPr>
          <w:rFonts w:ascii="Comic Sans MS" w:hAnsi="Comic Sans MS"/>
          <w:b/>
          <w:bCs/>
          <w:sz w:val="20"/>
          <w:szCs w:val="20"/>
        </w:rPr>
        <w:t>Attention</w:t>
      </w:r>
      <w:r w:rsidR="008C7F2A" w:rsidRPr="1B999212">
        <w:rPr>
          <w:rFonts w:ascii="Comic Sans MS" w:hAnsi="Comic Sans MS"/>
          <w:b/>
          <w:bCs/>
          <w:sz w:val="20"/>
          <w:szCs w:val="20"/>
        </w:rPr>
        <w:t> : L’école est obligatoire en M3</w:t>
      </w:r>
      <w:r w:rsidR="0BAB3C7E" w:rsidRPr="1B999212">
        <w:rPr>
          <w:rFonts w:ascii="Comic Sans MS" w:hAnsi="Comic Sans MS"/>
          <w:b/>
          <w:bCs/>
          <w:sz w:val="20"/>
          <w:szCs w:val="20"/>
        </w:rPr>
        <w:t xml:space="preserve"> et en P1.</w:t>
      </w:r>
    </w:p>
    <w:p w14:paraId="0FE634FD" w14:textId="77777777" w:rsidR="00E02BF4" w:rsidRPr="009B092F" w:rsidRDefault="00E02BF4" w:rsidP="00117C8A">
      <w:pPr>
        <w:rPr>
          <w:rFonts w:ascii="Comic Sans MS" w:hAnsi="Comic Sans MS"/>
          <w:sz w:val="16"/>
          <w:szCs w:val="16"/>
        </w:rPr>
      </w:pPr>
    </w:p>
    <w:p w14:paraId="298B8DA3" w14:textId="7CA1E56D" w:rsidR="00BC13A2" w:rsidRDefault="00BC13A2" w:rsidP="2B37F07D">
      <w:pPr>
        <w:spacing w:line="259" w:lineRule="auto"/>
        <w:rPr>
          <w:rFonts w:ascii="Kidprint" w:hAnsi="Kidprint"/>
          <w:sz w:val="32"/>
          <w:szCs w:val="32"/>
          <w:u w:val="single"/>
        </w:rPr>
      </w:pPr>
      <w:r w:rsidRPr="2B37F07D">
        <w:rPr>
          <w:rFonts w:ascii="Kidprint" w:hAnsi="Kidprint"/>
          <w:sz w:val="32"/>
          <w:szCs w:val="32"/>
          <w:u w:val="single"/>
        </w:rPr>
        <w:t xml:space="preserve">2. </w:t>
      </w:r>
      <w:r w:rsidR="69407CE5" w:rsidRPr="2B37F07D">
        <w:rPr>
          <w:rFonts w:ascii="Kidprint" w:hAnsi="Kidprint"/>
          <w:sz w:val="32"/>
          <w:szCs w:val="32"/>
          <w:u w:val="single"/>
        </w:rPr>
        <w:t xml:space="preserve">Frais scolaires : </w:t>
      </w:r>
    </w:p>
    <w:p w14:paraId="62A1F980" w14:textId="77777777" w:rsidR="00AB2608" w:rsidRPr="00F901A8" w:rsidRDefault="00AB2608">
      <w:pPr>
        <w:rPr>
          <w:rFonts w:ascii="Comic Sans MS" w:hAnsi="Comic Sans MS"/>
          <w:b/>
          <w:sz w:val="20"/>
          <w:szCs w:val="20"/>
          <w:u w:val="single"/>
        </w:rPr>
      </w:pPr>
    </w:p>
    <w:p w14:paraId="300079F4" w14:textId="120B9F1C" w:rsidR="00E02BF4" w:rsidRPr="009B092F" w:rsidRDefault="00295649" w:rsidP="2B37F07D">
      <w:pPr>
        <w:rPr>
          <w:rFonts w:ascii="Comic Sans MS" w:hAnsi="Comic Sans MS"/>
          <w:sz w:val="20"/>
          <w:szCs w:val="20"/>
        </w:rPr>
      </w:pPr>
      <w:r w:rsidRPr="2B37F07D">
        <w:rPr>
          <w:rFonts w:ascii="Comic Sans MS" w:hAnsi="Comic Sans MS"/>
          <w:sz w:val="20"/>
          <w:szCs w:val="20"/>
        </w:rPr>
        <w:t xml:space="preserve">Les paiements se font </w:t>
      </w:r>
      <w:r w:rsidR="583B5E77" w:rsidRPr="2B37F07D">
        <w:rPr>
          <w:rFonts w:ascii="Comic Sans MS" w:hAnsi="Comic Sans MS"/>
          <w:sz w:val="20"/>
          <w:szCs w:val="20"/>
        </w:rPr>
        <w:t>via le portefeuille général sur</w:t>
      </w:r>
      <w:r w:rsidR="7038D663" w:rsidRPr="2B37F07D">
        <w:rPr>
          <w:rFonts w:ascii="Comic Sans MS" w:hAnsi="Comic Sans MS"/>
          <w:sz w:val="20"/>
          <w:szCs w:val="20"/>
        </w:rPr>
        <w:t xml:space="preserve"> APSCHOOL</w:t>
      </w:r>
      <w:r w:rsidRPr="2B37F07D">
        <w:rPr>
          <w:rFonts w:ascii="Comic Sans MS" w:hAnsi="Comic Sans MS"/>
          <w:sz w:val="20"/>
          <w:szCs w:val="20"/>
        </w:rPr>
        <w:t xml:space="preserve">, les décomptes de frais </w:t>
      </w:r>
      <w:r w:rsidR="1F4286F4" w:rsidRPr="2B37F07D">
        <w:rPr>
          <w:rFonts w:ascii="Comic Sans MS" w:hAnsi="Comic Sans MS"/>
          <w:sz w:val="20"/>
          <w:szCs w:val="20"/>
        </w:rPr>
        <w:t xml:space="preserve">mensuels </w:t>
      </w:r>
      <w:r w:rsidR="57FADA1F" w:rsidRPr="2B37F07D">
        <w:rPr>
          <w:rFonts w:ascii="Comic Sans MS" w:hAnsi="Comic Sans MS"/>
          <w:sz w:val="20"/>
          <w:szCs w:val="20"/>
        </w:rPr>
        <w:t xml:space="preserve">y </w:t>
      </w:r>
      <w:r w:rsidR="69249CFC" w:rsidRPr="2B37F07D">
        <w:rPr>
          <w:rFonts w:ascii="Comic Sans MS" w:hAnsi="Comic Sans MS"/>
          <w:sz w:val="20"/>
          <w:szCs w:val="20"/>
        </w:rPr>
        <w:t>sont disponibles</w:t>
      </w:r>
      <w:r w:rsidR="2C15ACBF" w:rsidRPr="2B37F07D">
        <w:rPr>
          <w:rFonts w:ascii="Comic Sans MS" w:hAnsi="Comic Sans MS"/>
          <w:sz w:val="20"/>
          <w:szCs w:val="20"/>
        </w:rPr>
        <w:t>.</w:t>
      </w:r>
    </w:p>
    <w:p w14:paraId="392E1A55" w14:textId="62D3D7C7" w:rsidR="2B37F07D" w:rsidRDefault="2B37F07D" w:rsidP="2B37F07D">
      <w:pPr>
        <w:rPr>
          <w:rFonts w:ascii="Comic Sans MS" w:hAnsi="Comic Sans MS"/>
          <w:sz w:val="20"/>
          <w:szCs w:val="20"/>
        </w:rPr>
      </w:pPr>
    </w:p>
    <w:p w14:paraId="7F67015A" w14:textId="77777777" w:rsidR="00E02BF4" w:rsidRPr="00F901A8" w:rsidRDefault="00BC13A2">
      <w:pPr>
        <w:rPr>
          <w:rFonts w:ascii="Kidprint" w:hAnsi="Kidprint"/>
          <w:sz w:val="32"/>
          <w:szCs w:val="32"/>
          <w:u w:val="single"/>
        </w:rPr>
      </w:pPr>
      <w:r>
        <w:rPr>
          <w:rFonts w:ascii="Kidprint" w:hAnsi="Kidprint"/>
          <w:sz w:val="32"/>
          <w:szCs w:val="32"/>
          <w:u w:val="single"/>
        </w:rPr>
        <w:t xml:space="preserve">3. </w:t>
      </w:r>
      <w:r w:rsidR="00A9337C">
        <w:rPr>
          <w:rFonts w:ascii="Kidprint" w:hAnsi="Kidprint"/>
          <w:sz w:val="32"/>
          <w:szCs w:val="32"/>
          <w:u w:val="single"/>
        </w:rPr>
        <w:t xml:space="preserve">Argent de poche, </w:t>
      </w:r>
      <w:r w:rsidR="00E02BF4" w:rsidRPr="00F901A8">
        <w:rPr>
          <w:rFonts w:ascii="Kidprint" w:hAnsi="Kidprint"/>
          <w:sz w:val="32"/>
          <w:szCs w:val="32"/>
          <w:u w:val="single"/>
        </w:rPr>
        <w:t>objets de valeur</w:t>
      </w:r>
      <w:r w:rsidR="00A9337C">
        <w:rPr>
          <w:rFonts w:ascii="Kidprint" w:hAnsi="Kidprint"/>
          <w:sz w:val="32"/>
          <w:szCs w:val="32"/>
          <w:u w:val="single"/>
        </w:rPr>
        <w:t xml:space="preserve"> et jouets</w:t>
      </w:r>
      <w:r w:rsidR="00E02BF4" w:rsidRPr="00F901A8">
        <w:rPr>
          <w:rFonts w:ascii="Kidprint" w:hAnsi="Kidprint"/>
          <w:sz w:val="32"/>
          <w:szCs w:val="32"/>
          <w:u w:val="single"/>
        </w:rPr>
        <w:t> :</w:t>
      </w:r>
    </w:p>
    <w:p w14:paraId="299D8616" w14:textId="77777777" w:rsidR="00E02BF4" w:rsidRDefault="00E02BF4">
      <w:pPr>
        <w:rPr>
          <w:rFonts w:ascii="Comic Sans MS" w:hAnsi="Comic Sans MS"/>
          <w:b/>
          <w:sz w:val="20"/>
          <w:szCs w:val="36"/>
          <w:u w:val="single"/>
        </w:rPr>
      </w:pPr>
    </w:p>
    <w:p w14:paraId="59768D89" w14:textId="77777777" w:rsidR="00E02BF4" w:rsidRDefault="00E02BF4">
      <w:pPr>
        <w:rPr>
          <w:rFonts w:ascii="Comic Sans MS" w:hAnsi="Comic Sans MS"/>
          <w:sz w:val="20"/>
          <w:szCs w:val="28"/>
        </w:rPr>
      </w:pPr>
      <w:r>
        <w:rPr>
          <w:rFonts w:ascii="Comic Sans MS" w:hAnsi="Comic Sans MS"/>
          <w:sz w:val="20"/>
          <w:szCs w:val="28"/>
        </w:rPr>
        <w:t xml:space="preserve">L’argent de poche est </w:t>
      </w:r>
      <w:r>
        <w:rPr>
          <w:rFonts w:ascii="Comic Sans MS" w:hAnsi="Comic Sans MS"/>
          <w:b/>
          <w:sz w:val="20"/>
          <w:szCs w:val="28"/>
        </w:rPr>
        <w:t>interdit</w:t>
      </w:r>
      <w:r>
        <w:rPr>
          <w:rFonts w:ascii="Comic Sans MS" w:hAnsi="Comic Sans MS"/>
          <w:sz w:val="20"/>
          <w:szCs w:val="28"/>
        </w:rPr>
        <w:t xml:space="preserve"> dans l’enceinte de l’école.</w:t>
      </w:r>
    </w:p>
    <w:p w14:paraId="6307A663" w14:textId="77777777" w:rsidR="00E02BF4" w:rsidRDefault="00E02BF4">
      <w:pPr>
        <w:rPr>
          <w:rFonts w:ascii="Comic Sans MS" w:hAnsi="Comic Sans MS"/>
          <w:b/>
          <w:bCs/>
          <w:sz w:val="20"/>
          <w:szCs w:val="28"/>
        </w:rPr>
      </w:pPr>
      <w:r>
        <w:rPr>
          <w:rFonts w:ascii="Comic Sans MS" w:hAnsi="Comic Sans MS"/>
          <w:b/>
          <w:bCs/>
          <w:sz w:val="20"/>
          <w:szCs w:val="28"/>
        </w:rPr>
        <w:t>L’école n’est en aucun cas responsable de la perte ou du vol</w:t>
      </w:r>
      <w:r w:rsidR="00EE58A9">
        <w:rPr>
          <w:rFonts w:ascii="Comic Sans MS" w:hAnsi="Comic Sans MS"/>
          <w:b/>
          <w:bCs/>
          <w:sz w:val="20"/>
          <w:szCs w:val="28"/>
        </w:rPr>
        <w:t xml:space="preserve"> d’objets</w:t>
      </w:r>
      <w:r w:rsidR="009B092F">
        <w:rPr>
          <w:rFonts w:ascii="Comic Sans MS" w:hAnsi="Comic Sans MS"/>
          <w:b/>
          <w:bCs/>
          <w:sz w:val="20"/>
          <w:szCs w:val="28"/>
        </w:rPr>
        <w:t>.</w:t>
      </w:r>
    </w:p>
    <w:p w14:paraId="40051774" w14:textId="77777777" w:rsidR="00A9337C" w:rsidRDefault="00A9337C">
      <w:pPr>
        <w:rPr>
          <w:rFonts w:ascii="Comic Sans MS" w:hAnsi="Comic Sans MS"/>
          <w:b/>
          <w:bCs/>
          <w:sz w:val="20"/>
          <w:szCs w:val="28"/>
        </w:rPr>
      </w:pPr>
      <w:r>
        <w:rPr>
          <w:rFonts w:ascii="Comic Sans MS" w:hAnsi="Comic Sans MS"/>
          <w:b/>
          <w:bCs/>
          <w:sz w:val="20"/>
          <w:szCs w:val="28"/>
        </w:rPr>
        <w:t>Les jouets de la maison restent à la maison, ceux de l’école restent à l’école !</w:t>
      </w:r>
    </w:p>
    <w:p w14:paraId="491D2769" w14:textId="77777777" w:rsidR="009B092F" w:rsidRDefault="009B092F">
      <w:pPr>
        <w:rPr>
          <w:rFonts w:ascii="Comic Sans MS" w:hAnsi="Comic Sans MS"/>
          <w:b/>
          <w:bCs/>
          <w:sz w:val="16"/>
          <w:szCs w:val="16"/>
        </w:rPr>
      </w:pPr>
    </w:p>
    <w:p w14:paraId="3250F6E4" w14:textId="77777777" w:rsidR="009B092F" w:rsidRPr="00F901A8" w:rsidRDefault="00F901A8">
      <w:pPr>
        <w:rPr>
          <w:rFonts w:ascii="Kidprint" w:hAnsi="Kidprint"/>
          <w:sz w:val="32"/>
          <w:szCs w:val="32"/>
        </w:rPr>
      </w:pPr>
      <w:r>
        <w:rPr>
          <w:rFonts w:ascii="Kidprint" w:hAnsi="Kidprint"/>
          <w:sz w:val="32"/>
          <w:szCs w:val="32"/>
          <w:u w:val="single"/>
        </w:rPr>
        <w:t>4.</w:t>
      </w:r>
      <w:r w:rsidRPr="00F901A8">
        <w:rPr>
          <w:rFonts w:ascii="Kidprint" w:hAnsi="Kidprint"/>
          <w:sz w:val="32"/>
          <w:szCs w:val="32"/>
          <w:u w:val="single"/>
        </w:rPr>
        <w:t xml:space="preserve"> Anniversaires</w:t>
      </w:r>
      <w:r w:rsidR="009B092F" w:rsidRPr="00F901A8">
        <w:rPr>
          <w:rFonts w:ascii="Kidprint" w:hAnsi="Kidprint"/>
          <w:sz w:val="32"/>
          <w:szCs w:val="32"/>
          <w:u w:val="single"/>
        </w:rPr>
        <w:t> :</w:t>
      </w:r>
      <w:r w:rsidR="009B092F" w:rsidRPr="00F901A8">
        <w:rPr>
          <w:rFonts w:ascii="Kidprint" w:hAnsi="Kidprint"/>
          <w:sz w:val="32"/>
          <w:szCs w:val="32"/>
        </w:rPr>
        <w:t xml:space="preserve"> </w:t>
      </w:r>
    </w:p>
    <w:p w14:paraId="6F5CD9ED" w14:textId="77777777" w:rsidR="009B092F" w:rsidRDefault="009B092F">
      <w:pPr>
        <w:rPr>
          <w:rFonts w:ascii="Comic Sans MS" w:hAnsi="Comic Sans MS"/>
          <w:sz w:val="20"/>
          <w:szCs w:val="20"/>
        </w:rPr>
      </w:pPr>
    </w:p>
    <w:p w14:paraId="097CC3C9" w14:textId="52B56F9B" w:rsidR="009B092F" w:rsidRPr="00117C8A" w:rsidRDefault="7C784779" w:rsidP="4D3F3A20">
      <w:pPr>
        <w:rPr>
          <w:rFonts w:ascii="Comic Sans MS" w:hAnsi="Comic Sans MS"/>
          <w:b/>
          <w:bCs/>
          <w:sz w:val="20"/>
          <w:szCs w:val="20"/>
        </w:rPr>
      </w:pPr>
      <w:r w:rsidRPr="1A166280">
        <w:rPr>
          <w:rFonts w:ascii="Comic Sans MS" w:hAnsi="Comic Sans MS"/>
          <w:sz w:val="20"/>
          <w:szCs w:val="20"/>
        </w:rPr>
        <w:t>Pour fêter l’anniversaire de vos enfants en classe, i</w:t>
      </w:r>
      <w:r w:rsidR="056DD0A3" w:rsidRPr="1A166280">
        <w:rPr>
          <w:rFonts w:ascii="Comic Sans MS" w:hAnsi="Comic Sans MS"/>
          <w:sz w:val="20"/>
          <w:szCs w:val="20"/>
        </w:rPr>
        <w:t xml:space="preserve">l est </w:t>
      </w:r>
      <w:r w:rsidR="5C82E96C" w:rsidRPr="1A166280">
        <w:rPr>
          <w:rFonts w:ascii="Comic Sans MS" w:hAnsi="Comic Sans MS"/>
          <w:b/>
          <w:bCs/>
          <w:sz w:val="20"/>
          <w:szCs w:val="20"/>
          <w:u w:val="single"/>
        </w:rPr>
        <w:t>INTERDIT</w:t>
      </w:r>
      <w:r w:rsidR="4C3815EC" w:rsidRPr="1A166280">
        <w:rPr>
          <w:rFonts w:ascii="Comic Sans MS" w:hAnsi="Comic Sans MS"/>
          <w:b/>
          <w:bCs/>
          <w:sz w:val="20"/>
          <w:szCs w:val="20"/>
        </w:rPr>
        <w:t xml:space="preserve"> </w:t>
      </w:r>
      <w:r w:rsidR="4C3815EC" w:rsidRPr="1A166280">
        <w:rPr>
          <w:rFonts w:ascii="Comic Sans MS" w:hAnsi="Comic Sans MS"/>
          <w:sz w:val="20"/>
          <w:szCs w:val="20"/>
        </w:rPr>
        <w:t>d’apporter</w:t>
      </w:r>
      <w:r w:rsidR="4C3815EC" w:rsidRPr="1A166280">
        <w:rPr>
          <w:rFonts w:ascii="Comic Sans MS" w:hAnsi="Comic Sans MS"/>
          <w:b/>
          <w:bCs/>
          <w:sz w:val="20"/>
          <w:szCs w:val="20"/>
        </w:rPr>
        <w:t xml:space="preserve"> </w:t>
      </w:r>
      <w:r w:rsidR="056DD0A3" w:rsidRPr="1A166280">
        <w:rPr>
          <w:rFonts w:ascii="Comic Sans MS" w:hAnsi="Comic Sans MS"/>
          <w:b/>
          <w:bCs/>
          <w:sz w:val="20"/>
          <w:szCs w:val="20"/>
        </w:rPr>
        <w:t>des bonbons</w:t>
      </w:r>
      <w:r w:rsidR="76DAE770" w:rsidRPr="1A166280">
        <w:rPr>
          <w:rFonts w:ascii="Comic Sans MS" w:hAnsi="Comic Sans MS"/>
          <w:b/>
          <w:bCs/>
          <w:sz w:val="20"/>
          <w:szCs w:val="20"/>
        </w:rPr>
        <w:t xml:space="preserve">, chips, sucettes </w:t>
      </w:r>
      <w:r w:rsidR="38B13197" w:rsidRPr="1A166280">
        <w:rPr>
          <w:rFonts w:ascii="Comic Sans MS" w:hAnsi="Comic Sans MS"/>
          <w:b/>
          <w:bCs/>
          <w:sz w:val="20"/>
          <w:szCs w:val="20"/>
        </w:rPr>
        <w:t>et des gâteaux à la crème ou aux fruits</w:t>
      </w:r>
      <w:r w:rsidR="056DD0A3" w:rsidRPr="1A166280">
        <w:rPr>
          <w:rFonts w:ascii="Comic Sans MS" w:hAnsi="Comic Sans MS"/>
          <w:sz w:val="20"/>
          <w:szCs w:val="20"/>
        </w:rPr>
        <w:t xml:space="preserve">. </w:t>
      </w:r>
      <w:r w:rsidR="325669DC" w:rsidRPr="1A166280">
        <w:rPr>
          <w:rFonts w:ascii="Comic Sans MS" w:hAnsi="Comic Sans MS"/>
          <w:color w:val="FF0000"/>
          <w:sz w:val="20"/>
          <w:szCs w:val="20"/>
        </w:rPr>
        <w:t xml:space="preserve">Par équité pour les enfants qui respectent le R.O.I., nous </w:t>
      </w:r>
      <w:r w:rsidR="0D311E9D" w:rsidRPr="1A166280">
        <w:rPr>
          <w:rFonts w:ascii="Comic Sans MS" w:hAnsi="Comic Sans MS"/>
          <w:color w:val="FF0000"/>
          <w:sz w:val="20"/>
          <w:szCs w:val="20"/>
        </w:rPr>
        <w:t>vous retournerons les bonbons et autres desserts non conformes.</w:t>
      </w:r>
      <w:r w:rsidR="0D311E9D" w:rsidRPr="1A166280">
        <w:rPr>
          <w:rFonts w:ascii="Comic Sans MS" w:hAnsi="Comic Sans MS"/>
          <w:sz w:val="20"/>
          <w:szCs w:val="20"/>
        </w:rPr>
        <w:t xml:space="preserve"> L</w:t>
      </w:r>
      <w:r w:rsidR="4C3815EC" w:rsidRPr="1A166280">
        <w:rPr>
          <w:rFonts w:ascii="Comic Sans MS" w:hAnsi="Comic Sans MS"/>
          <w:sz w:val="20"/>
          <w:szCs w:val="20"/>
        </w:rPr>
        <w:t xml:space="preserve">es cakes sont, eux, autorisés. </w:t>
      </w:r>
      <w:r w:rsidR="056DD0A3" w:rsidRPr="1A166280">
        <w:rPr>
          <w:rFonts w:ascii="Comic Sans MS" w:hAnsi="Comic Sans MS"/>
          <w:sz w:val="20"/>
          <w:szCs w:val="20"/>
        </w:rPr>
        <w:t>Merci de votre collaboration.</w:t>
      </w:r>
    </w:p>
    <w:p w14:paraId="3B49D15E" w14:textId="12FFB367" w:rsidR="00E02BF4" w:rsidRPr="00F901A8" w:rsidRDefault="00E02BF4" w:rsidP="24D234D8">
      <w:pPr>
        <w:ind w:left="720"/>
        <w:rPr>
          <w:rFonts w:ascii="Comic Sans MS" w:hAnsi="Comic Sans MS"/>
          <w:b/>
          <w:bCs/>
          <w:sz w:val="16"/>
          <w:szCs w:val="16"/>
        </w:rPr>
      </w:pPr>
    </w:p>
    <w:p w14:paraId="68485A97" w14:textId="0362240F" w:rsidR="00E02BF4" w:rsidRPr="00F901A8" w:rsidRDefault="33B8764B" w:rsidP="1085A567">
      <w:pPr>
        <w:rPr>
          <w:rFonts w:ascii="Kidprint" w:hAnsi="Kidprint"/>
          <w:sz w:val="32"/>
          <w:szCs w:val="32"/>
          <w:u w:val="single"/>
        </w:rPr>
      </w:pPr>
      <w:r w:rsidRPr="1085A567">
        <w:rPr>
          <w:rFonts w:ascii="Kidprint" w:hAnsi="Kidprint"/>
          <w:sz w:val="32"/>
          <w:szCs w:val="32"/>
          <w:u w:val="single"/>
        </w:rPr>
        <w:t xml:space="preserve">5. </w:t>
      </w:r>
      <w:r w:rsidR="3B28FAC9" w:rsidRPr="1085A567">
        <w:rPr>
          <w:rFonts w:ascii="Kidprint" w:hAnsi="Kidprint"/>
          <w:sz w:val="32"/>
          <w:szCs w:val="32"/>
          <w:u w:val="single"/>
        </w:rPr>
        <w:t>Collations :</w:t>
      </w:r>
    </w:p>
    <w:p w14:paraId="3FDF134D" w14:textId="0BF37C1B" w:rsidR="1A166280" w:rsidRDefault="1A166280" w:rsidP="1A166280">
      <w:pPr>
        <w:rPr>
          <w:rFonts w:ascii="Kidprint" w:hAnsi="Kidprint"/>
          <w:sz w:val="32"/>
          <w:szCs w:val="32"/>
          <w:u w:val="single"/>
        </w:rPr>
      </w:pPr>
    </w:p>
    <w:p w14:paraId="76814C55" w14:textId="125D323F" w:rsidR="513419F0" w:rsidRDefault="513419F0" w:rsidP="1A166280">
      <w:pPr>
        <w:rPr>
          <w:rFonts w:ascii="Kidprint" w:hAnsi="Kidprint"/>
          <w:sz w:val="32"/>
          <w:szCs w:val="32"/>
          <w:u w:val="single"/>
        </w:rPr>
      </w:pPr>
      <w:r w:rsidRPr="2B37F07D">
        <w:rPr>
          <w:rFonts w:ascii="Kidprint" w:hAnsi="Kidprint"/>
          <w:sz w:val="32"/>
          <w:szCs w:val="32"/>
          <w:u w:val="single"/>
        </w:rPr>
        <w:t>Pour TOUTES LES CLASSES</w:t>
      </w:r>
      <w:r w:rsidR="1B380C89" w:rsidRPr="2B37F07D">
        <w:rPr>
          <w:rFonts w:ascii="Kidprint" w:hAnsi="Kidprint"/>
          <w:sz w:val="32"/>
          <w:szCs w:val="32"/>
          <w:u w:val="single"/>
        </w:rPr>
        <w:t xml:space="preserve"> </w:t>
      </w:r>
      <w:r w:rsidRPr="2B37F07D">
        <w:rPr>
          <w:rFonts w:ascii="Kidprint" w:hAnsi="Kidprint"/>
          <w:sz w:val="32"/>
          <w:szCs w:val="32"/>
          <w:u w:val="single"/>
        </w:rPr>
        <w:t>:</w:t>
      </w:r>
    </w:p>
    <w:p w14:paraId="589D115F" w14:textId="0EE8BBFD" w:rsidR="2B37F07D" w:rsidRDefault="2B37F07D" w:rsidP="2B37F07D">
      <w:pPr>
        <w:rPr>
          <w:rFonts w:ascii="Kidprint" w:hAnsi="Kidprint"/>
          <w:sz w:val="32"/>
          <w:szCs w:val="32"/>
          <w:u w:val="single"/>
        </w:rPr>
      </w:pPr>
    </w:p>
    <w:p w14:paraId="3C0DB04D" w14:textId="66E09F16" w:rsidR="2BC26110" w:rsidRDefault="2BC26110" w:rsidP="2B37F07D">
      <w:pPr>
        <w:rPr>
          <w:rFonts w:ascii="Kidprint" w:hAnsi="Kidprint"/>
          <w:color w:val="FF0000"/>
          <w:sz w:val="20"/>
          <w:szCs w:val="20"/>
        </w:rPr>
      </w:pPr>
      <w:r w:rsidRPr="2B37F07D">
        <w:rPr>
          <w:rFonts w:ascii="Kidprint" w:hAnsi="Kidprint"/>
          <w:color w:val="FF0000"/>
          <w:sz w:val="20"/>
          <w:szCs w:val="20"/>
        </w:rPr>
        <w:t>Les collations sont à mettre dans des boîtes ou récipients réutilisables, sans emballage</w:t>
      </w:r>
      <w:r w:rsidR="3DD52499" w:rsidRPr="2B37F07D">
        <w:rPr>
          <w:rFonts w:ascii="Kidprint" w:hAnsi="Kidprint"/>
          <w:color w:val="FF0000"/>
          <w:sz w:val="20"/>
          <w:szCs w:val="20"/>
        </w:rPr>
        <w:t>s jetables.</w:t>
      </w:r>
      <w:r w:rsidRPr="2B37F07D">
        <w:rPr>
          <w:rFonts w:ascii="Kidprint" w:hAnsi="Kidprint"/>
          <w:color w:val="FF0000"/>
          <w:sz w:val="20"/>
          <w:szCs w:val="20"/>
        </w:rPr>
        <w:t xml:space="preserve"> En effet, nous essayons de promouvoir le tri et le respect de la planète.</w:t>
      </w:r>
    </w:p>
    <w:p w14:paraId="53567E2F" w14:textId="77B49D4D" w:rsidR="2B37F07D" w:rsidRDefault="2B37F07D" w:rsidP="2B37F07D">
      <w:pPr>
        <w:rPr>
          <w:rFonts w:ascii="Comic Sans MS" w:hAnsi="Comic Sans MS"/>
          <w:sz w:val="20"/>
          <w:szCs w:val="20"/>
        </w:rPr>
      </w:pPr>
    </w:p>
    <w:p w14:paraId="27C4835C" w14:textId="689AF257" w:rsidR="3B28FAC9" w:rsidRDefault="3B28FAC9" w:rsidP="1A166280">
      <w:pPr>
        <w:rPr>
          <w:rFonts w:ascii="Comic Sans MS" w:hAnsi="Comic Sans MS"/>
          <w:sz w:val="20"/>
          <w:szCs w:val="20"/>
        </w:rPr>
      </w:pPr>
      <w:r w:rsidRPr="2B37F07D">
        <w:rPr>
          <w:rFonts w:ascii="Comic Sans MS" w:hAnsi="Comic Sans MS"/>
          <w:sz w:val="20"/>
          <w:szCs w:val="20"/>
        </w:rPr>
        <w:t>Les enfants n’apportent pas de chewing-gum à l’école, ceux-ci sont interdits ainsi que les bonbons, sucettes, chips et canettes</w:t>
      </w:r>
      <w:r w:rsidR="4A578A84" w:rsidRPr="2B37F07D">
        <w:rPr>
          <w:rFonts w:ascii="Comic Sans MS" w:hAnsi="Comic Sans MS"/>
          <w:sz w:val="20"/>
          <w:szCs w:val="20"/>
        </w:rPr>
        <w:t xml:space="preserve"> ou toute boisson pétillante</w:t>
      </w:r>
      <w:r w:rsidR="625E44F2" w:rsidRPr="2B37F07D">
        <w:rPr>
          <w:rFonts w:ascii="Comic Sans MS" w:hAnsi="Comic Sans MS"/>
          <w:sz w:val="20"/>
          <w:szCs w:val="20"/>
        </w:rPr>
        <w:t xml:space="preserve">. </w:t>
      </w:r>
      <w:r w:rsidRPr="2B37F07D">
        <w:rPr>
          <w:rFonts w:ascii="Comic Sans MS" w:hAnsi="Comic Sans MS"/>
          <w:sz w:val="20"/>
          <w:szCs w:val="20"/>
        </w:rPr>
        <w:t>Pa</w:t>
      </w:r>
      <w:r w:rsidR="4C3815EC" w:rsidRPr="2B37F07D">
        <w:rPr>
          <w:rFonts w:ascii="Comic Sans MS" w:hAnsi="Comic Sans MS"/>
          <w:sz w:val="20"/>
          <w:szCs w:val="20"/>
        </w:rPr>
        <w:t>s</w:t>
      </w:r>
      <w:r w:rsidRPr="2B37F07D">
        <w:rPr>
          <w:rFonts w:ascii="Comic Sans MS" w:hAnsi="Comic Sans MS"/>
          <w:sz w:val="20"/>
          <w:szCs w:val="20"/>
        </w:rPr>
        <w:t xml:space="preserve"> de collation </w:t>
      </w:r>
      <w:r w:rsidR="6A91EAFD" w:rsidRPr="2B37F07D">
        <w:rPr>
          <w:rFonts w:ascii="Comic Sans MS" w:hAnsi="Comic Sans MS"/>
          <w:sz w:val="20"/>
          <w:szCs w:val="20"/>
        </w:rPr>
        <w:t>au</w:t>
      </w:r>
      <w:r w:rsidRPr="2B37F07D">
        <w:rPr>
          <w:rFonts w:ascii="Comic Sans MS" w:hAnsi="Comic Sans MS"/>
          <w:sz w:val="20"/>
          <w:szCs w:val="20"/>
        </w:rPr>
        <w:t xml:space="preserve"> chocolat</w:t>
      </w:r>
      <w:r w:rsidR="06862783" w:rsidRPr="2B37F07D">
        <w:rPr>
          <w:rFonts w:ascii="Comic Sans MS" w:hAnsi="Comic Sans MS"/>
          <w:sz w:val="20"/>
          <w:szCs w:val="20"/>
        </w:rPr>
        <w:t>, ni enrobées de chocolat</w:t>
      </w:r>
      <w:r w:rsidRPr="2B37F07D">
        <w:rPr>
          <w:rFonts w:ascii="Comic Sans MS" w:hAnsi="Comic Sans MS"/>
          <w:sz w:val="20"/>
          <w:szCs w:val="20"/>
        </w:rPr>
        <w:t>.</w:t>
      </w:r>
      <w:r w:rsidR="07C9B303" w:rsidRPr="2B37F07D">
        <w:rPr>
          <w:rFonts w:ascii="Comic Sans MS" w:hAnsi="Comic Sans MS"/>
          <w:sz w:val="20"/>
          <w:szCs w:val="20"/>
        </w:rPr>
        <w:t xml:space="preserve"> </w:t>
      </w:r>
      <w:r w:rsidR="07C9B303" w:rsidRPr="2B37F07D">
        <w:rPr>
          <w:rFonts w:ascii="Comic Sans MS" w:hAnsi="Comic Sans MS"/>
          <w:color w:val="FF0000"/>
          <w:sz w:val="20"/>
          <w:szCs w:val="20"/>
        </w:rPr>
        <w:t xml:space="preserve">Les </w:t>
      </w:r>
      <w:r w:rsidR="4C3815EC" w:rsidRPr="2B37F07D">
        <w:rPr>
          <w:rFonts w:ascii="Comic Sans MS" w:hAnsi="Comic Sans MS"/>
          <w:color w:val="FF0000"/>
          <w:sz w:val="20"/>
          <w:szCs w:val="20"/>
        </w:rPr>
        <w:t>fruits et légumes sont obligatoires</w:t>
      </w:r>
      <w:r w:rsidR="07C9B303" w:rsidRPr="2B37F07D">
        <w:rPr>
          <w:rFonts w:ascii="Comic Sans MS" w:hAnsi="Comic Sans MS"/>
          <w:color w:val="FF0000"/>
          <w:sz w:val="20"/>
          <w:szCs w:val="20"/>
        </w:rPr>
        <w:t xml:space="preserve"> le mercredi</w:t>
      </w:r>
      <w:r w:rsidR="07C9B303" w:rsidRPr="2B37F07D">
        <w:rPr>
          <w:rFonts w:ascii="Comic Sans MS" w:hAnsi="Comic Sans MS"/>
          <w:sz w:val="20"/>
          <w:szCs w:val="20"/>
        </w:rPr>
        <w:t>.</w:t>
      </w:r>
      <w:r w:rsidR="7003747E" w:rsidRPr="2B37F07D">
        <w:rPr>
          <w:rFonts w:ascii="Comic Sans MS" w:hAnsi="Comic Sans MS"/>
          <w:sz w:val="20"/>
          <w:szCs w:val="20"/>
        </w:rPr>
        <w:t xml:space="preserve"> </w:t>
      </w:r>
      <w:r w:rsidR="4D83B929" w:rsidRPr="2B37F07D">
        <w:rPr>
          <w:rFonts w:ascii="Comic Sans MS" w:hAnsi="Comic Sans MS"/>
          <w:sz w:val="20"/>
          <w:szCs w:val="20"/>
        </w:rPr>
        <w:t>Co</w:t>
      </w:r>
      <w:r w:rsidR="61945D6C" w:rsidRPr="2B37F07D">
        <w:rPr>
          <w:rFonts w:ascii="Comic Sans MS" w:hAnsi="Comic Sans MS"/>
          <w:sz w:val="20"/>
          <w:szCs w:val="20"/>
        </w:rPr>
        <w:t>nsignes par année :</w:t>
      </w:r>
    </w:p>
    <w:p w14:paraId="62E715DB" w14:textId="0A56C3F1" w:rsidR="1A166280" w:rsidRDefault="1A166280" w:rsidP="1A166280">
      <w:pPr>
        <w:rPr>
          <w:rFonts w:ascii="Comic Sans MS" w:hAnsi="Comic Sans MS"/>
          <w:sz w:val="20"/>
          <w:szCs w:val="20"/>
        </w:rPr>
      </w:pPr>
    </w:p>
    <w:p w14:paraId="6257DF48" w14:textId="4D1EFCAA" w:rsidR="4D83B929" w:rsidRDefault="4D83B929" w:rsidP="1A166280">
      <w:pPr>
        <w:pStyle w:val="Paragraphedeliste"/>
        <w:numPr>
          <w:ilvl w:val="0"/>
          <w:numId w:val="13"/>
        </w:numPr>
      </w:pPr>
      <w:r w:rsidRPr="1A166280">
        <w:rPr>
          <w:rFonts w:ascii="Comic Sans MS" w:hAnsi="Comic Sans MS"/>
          <w:sz w:val="20"/>
          <w:szCs w:val="20"/>
        </w:rPr>
        <w:lastRenderedPageBreak/>
        <w:t>Classes d’Accueil :</w:t>
      </w:r>
    </w:p>
    <w:p w14:paraId="56FF31EB" w14:textId="0ACC451E" w:rsidR="4D83B929" w:rsidRDefault="4D83B929" w:rsidP="1A166280">
      <w:pPr>
        <w:rPr>
          <w:rFonts w:ascii="Comic Sans MS" w:hAnsi="Comic Sans MS"/>
          <w:sz w:val="20"/>
          <w:szCs w:val="20"/>
        </w:rPr>
      </w:pPr>
      <w:r w:rsidRPr="1B999212">
        <w:rPr>
          <w:rFonts w:ascii="Comic Sans MS" w:hAnsi="Comic Sans MS"/>
          <w:sz w:val="20"/>
          <w:szCs w:val="20"/>
        </w:rPr>
        <w:t>Fruits ou légumes coupés et épluchés tous les jours.</w:t>
      </w:r>
    </w:p>
    <w:p w14:paraId="0F04F804" w14:textId="79B3455C" w:rsidR="1B999212" w:rsidRDefault="1B999212" w:rsidP="1B999212">
      <w:pPr>
        <w:rPr>
          <w:rFonts w:ascii="Comic Sans MS" w:hAnsi="Comic Sans MS"/>
          <w:sz w:val="20"/>
          <w:szCs w:val="20"/>
        </w:rPr>
      </w:pPr>
    </w:p>
    <w:p w14:paraId="577CAA79" w14:textId="4A509C9E" w:rsidR="77D55AB9" w:rsidRDefault="77D55AB9" w:rsidP="1B999212">
      <w:pPr>
        <w:pStyle w:val="Paragraphedeliste"/>
        <w:numPr>
          <w:ilvl w:val="0"/>
          <w:numId w:val="6"/>
        </w:numPr>
        <w:spacing w:after="0" w:line="259" w:lineRule="auto"/>
        <w:rPr>
          <w:rFonts w:ascii="Comic Sans MS" w:hAnsi="Comic Sans MS"/>
          <w:sz w:val="20"/>
          <w:szCs w:val="20"/>
        </w:rPr>
      </w:pPr>
      <w:r w:rsidRPr="1B999212">
        <w:rPr>
          <w:rFonts w:ascii="Comic Sans MS" w:hAnsi="Comic Sans MS"/>
          <w:sz w:val="20"/>
          <w:szCs w:val="20"/>
        </w:rPr>
        <w:t>M1 et M</w:t>
      </w:r>
      <w:proofErr w:type="gramStart"/>
      <w:r w:rsidRPr="1B999212">
        <w:rPr>
          <w:rFonts w:ascii="Comic Sans MS" w:hAnsi="Comic Sans MS"/>
          <w:sz w:val="20"/>
          <w:szCs w:val="20"/>
        </w:rPr>
        <w:t>2:</w:t>
      </w:r>
      <w:proofErr w:type="gramEnd"/>
    </w:p>
    <w:p w14:paraId="26CA539C" w14:textId="60A00732" w:rsidR="1B999212" w:rsidRDefault="1B999212" w:rsidP="1B999212">
      <w:pPr>
        <w:pStyle w:val="Paragraphedeliste"/>
        <w:spacing w:after="0" w:line="259" w:lineRule="auto"/>
        <w:rPr>
          <w:rFonts w:ascii="Comic Sans MS" w:hAnsi="Comic Sans MS"/>
          <w:sz w:val="20"/>
          <w:szCs w:val="20"/>
        </w:rPr>
      </w:pPr>
    </w:p>
    <w:p w14:paraId="4452AB66" w14:textId="5350E062" w:rsidR="77D55AB9" w:rsidRDefault="77D55AB9" w:rsidP="1B999212">
      <w:pPr>
        <w:spacing w:line="259" w:lineRule="auto"/>
        <w:rPr>
          <w:rFonts w:ascii="Comic Sans MS" w:hAnsi="Comic Sans MS"/>
          <w:sz w:val="20"/>
          <w:szCs w:val="20"/>
        </w:rPr>
      </w:pPr>
      <w:r w:rsidRPr="1B999212">
        <w:rPr>
          <w:rFonts w:ascii="Comic Sans MS" w:hAnsi="Comic Sans MS"/>
          <w:sz w:val="20"/>
          <w:szCs w:val="20"/>
        </w:rPr>
        <w:t>Collations libres sauf le mercredi (voir ci-dessus)</w:t>
      </w:r>
    </w:p>
    <w:p w14:paraId="251D727C" w14:textId="4F424011" w:rsidR="77D55AB9" w:rsidRDefault="77D55AB9" w:rsidP="1B999212">
      <w:pPr>
        <w:spacing w:line="259" w:lineRule="auto"/>
        <w:rPr>
          <w:rFonts w:ascii="Comic Sans MS" w:hAnsi="Comic Sans MS"/>
          <w:sz w:val="20"/>
          <w:szCs w:val="20"/>
        </w:rPr>
      </w:pPr>
      <w:r w:rsidRPr="1B999212">
        <w:rPr>
          <w:rFonts w:ascii="Comic Sans MS" w:hAnsi="Comic Sans MS"/>
          <w:sz w:val="20"/>
          <w:szCs w:val="20"/>
        </w:rPr>
        <w:t>Pas de yaourt à boire, merci</w:t>
      </w:r>
    </w:p>
    <w:p w14:paraId="4ABD516A" w14:textId="06008CD6" w:rsidR="1A166280" w:rsidRDefault="1A166280" w:rsidP="1B999212">
      <w:pPr>
        <w:rPr>
          <w:rFonts w:ascii="Comic Sans MS" w:hAnsi="Comic Sans MS"/>
          <w:sz w:val="20"/>
          <w:szCs w:val="20"/>
        </w:rPr>
      </w:pPr>
    </w:p>
    <w:p w14:paraId="1280F09F" w14:textId="0A34BCBE" w:rsidR="00117C8A" w:rsidRDefault="15456A5C" w:rsidP="6A4872BF">
      <w:pPr>
        <w:pStyle w:val="Paragraphedeliste"/>
        <w:numPr>
          <w:ilvl w:val="0"/>
          <w:numId w:val="11"/>
        </w:numPr>
        <w:rPr>
          <w:sz w:val="24"/>
          <w:szCs w:val="24"/>
        </w:rPr>
      </w:pPr>
      <w:r w:rsidRPr="6A4872BF">
        <w:rPr>
          <w:rFonts w:ascii="Comic Sans MS" w:hAnsi="Comic Sans MS"/>
          <w:sz w:val="20"/>
          <w:szCs w:val="20"/>
        </w:rPr>
        <w:t>L</w:t>
      </w:r>
      <w:r w:rsidR="4C3815EC" w:rsidRPr="6A4872BF">
        <w:rPr>
          <w:rFonts w:ascii="Comic Sans MS" w:hAnsi="Comic Sans MS"/>
          <w:sz w:val="20"/>
          <w:szCs w:val="20"/>
        </w:rPr>
        <w:t>es M3 et P1</w:t>
      </w:r>
      <w:r w:rsidR="1668EE76" w:rsidRPr="6A4872BF">
        <w:rPr>
          <w:rFonts w:ascii="Comic Sans MS" w:hAnsi="Comic Sans MS"/>
          <w:sz w:val="20"/>
          <w:szCs w:val="20"/>
        </w:rPr>
        <w:t xml:space="preserve"> </w:t>
      </w:r>
      <w:r w:rsidR="6093D9C3" w:rsidRPr="6A4872BF">
        <w:rPr>
          <w:rFonts w:ascii="Comic Sans MS" w:hAnsi="Comic Sans MS"/>
          <w:sz w:val="20"/>
          <w:szCs w:val="20"/>
        </w:rPr>
        <w:t>:</w:t>
      </w:r>
      <w:r w:rsidR="15EA8391" w:rsidRPr="6A4872BF">
        <w:rPr>
          <w:rFonts w:ascii="Comic Sans MS" w:hAnsi="Comic Sans MS"/>
          <w:sz w:val="20"/>
          <w:szCs w:val="20"/>
        </w:rPr>
        <w:t xml:space="preserve"> </w:t>
      </w:r>
      <w:r w:rsidR="68E78E6D" w:rsidRPr="6A4872BF">
        <w:rPr>
          <w:rFonts w:ascii="Comic Sans MS" w:hAnsi="Comic Sans MS"/>
          <w:sz w:val="20"/>
          <w:szCs w:val="20"/>
        </w:rPr>
        <w:t>O</w:t>
      </w:r>
      <w:r w:rsidR="4C3815EC" w:rsidRPr="6A4872BF">
        <w:rPr>
          <w:rFonts w:ascii="Comic Sans MS" w:hAnsi="Comic Sans MS"/>
          <w:sz w:val="20"/>
          <w:szCs w:val="20"/>
        </w:rPr>
        <w:t>nt pour projet de baser TOUTES les collations sur les fruits et légumes frais.</w:t>
      </w:r>
    </w:p>
    <w:p w14:paraId="43262C0A" w14:textId="7588E87C" w:rsidR="1A166280" w:rsidRDefault="1A166280" w:rsidP="1A166280">
      <w:pPr>
        <w:rPr>
          <w:rFonts w:ascii="Comic Sans MS" w:hAnsi="Comic Sans MS"/>
          <w:sz w:val="20"/>
          <w:szCs w:val="20"/>
        </w:rPr>
      </w:pPr>
    </w:p>
    <w:p w14:paraId="2ECCA17C" w14:textId="77777777" w:rsidR="00117C8A" w:rsidRDefault="00117C8A">
      <w:pPr>
        <w:rPr>
          <w:rFonts w:ascii="Comic Sans MS" w:hAnsi="Comic Sans MS"/>
          <w:sz w:val="20"/>
          <w:szCs w:val="28"/>
        </w:rPr>
      </w:pPr>
      <w:r>
        <w:rPr>
          <w:rFonts w:ascii="Comic Sans MS" w:hAnsi="Comic Sans MS"/>
          <w:sz w:val="20"/>
          <w:szCs w:val="28"/>
        </w:rPr>
        <w:t>Ceci, toujours dans un but pédagogique et de promotion à la santé.</w:t>
      </w:r>
    </w:p>
    <w:p w14:paraId="7557C944" w14:textId="77777777" w:rsidR="00E02BF4" w:rsidRDefault="00E02BF4">
      <w:pPr>
        <w:rPr>
          <w:rFonts w:ascii="Comic Sans MS" w:hAnsi="Comic Sans MS"/>
          <w:sz w:val="20"/>
          <w:szCs w:val="28"/>
        </w:rPr>
      </w:pPr>
      <w:r>
        <w:rPr>
          <w:rFonts w:ascii="Comic Sans MS" w:hAnsi="Comic Sans MS"/>
          <w:sz w:val="20"/>
          <w:szCs w:val="28"/>
        </w:rPr>
        <w:t>D</w:t>
      </w:r>
      <w:r w:rsidR="00117C8A">
        <w:rPr>
          <w:rFonts w:ascii="Comic Sans MS" w:hAnsi="Comic Sans MS"/>
          <w:sz w:val="20"/>
          <w:szCs w:val="28"/>
        </w:rPr>
        <w:t>’autres</w:t>
      </w:r>
      <w:r>
        <w:rPr>
          <w:rFonts w:ascii="Comic Sans MS" w:hAnsi="Comic Sans MS"/>
          <w:sz w:val="20"/>
          <w:szCs w:val="28"/>
        </w:rPr>
        <w:t xml:space="preserve"> actions pédagogiques sont menées en matière d’éducation à la santé. Celles-ci sont communiquées par un autre biais que ce document.</w:t>
      </w:r>
    </w:p>
    <w:p w14:paraId="2EB5258A" w14:textId="205E6401" w:rsidR="07C9B303" w:rsidRDefault="07C9B303" w:rsidP="1A166280">
      <w:pPr>
        <w:rPr>
          <w:rFonts w:ascii="Comic Sans MS" w:hAnsi="Comic Sans MS"/>
          <w:sz w:val="16"/>
          <w:szCs w:val="16"/>
        </w:rPr>
      </w:pPr>
      <w:r w:rsidRPr="1A166280">
        <w:rPr>
          <w:rFonts w:ascii="Comic Sans MS" w:hAnsi="Comic Sans MS"/>
          <w:sz w:val="16"/>
          <w:szCs w:val="16"/>
        </w:rPr>
        <w:t>AFSCA ! L’AFSCA nous demande d’avertir les parents que certains parents apportent et distribuent parfois des « gourmandises » (style cakes) pour l’anniversaire de leur enfant. Les gâteaux sont partagés entre tous les enfants.</w:t>
      </w:r>
    </w:p>
    <w:p w14:paraId="03F1612F" w14:textId="5DF8B017" w:rsidR="4D3F3A20" w:rsidRDefault="4D3F3A20" w:rsidP="4D3F3A20">
      <w:pPr>
        <w:rPr>
          <w:rFonts w:ascii="Kidprint" w:hAnsi="Kidprint"/>
          <w:sz w:val="32"/>
          <w:szCs w:val="32"/>
          <w:u w:val="single"/>
        </w:rPr>
      </w:pPr>
    </w:p>
    <w:p w14:paraId="7DBB088C" w14:textId="77777777" w:rsidR="00347DE6" w:rsidRPr="00F901A8" w:rsidRDefault="00BC13A2" w:rsidP="00347DE6">
      <w:pPr>
        <w:rPr>
          <w:rFonts w:ascii="Kidprint" w:hAnsi="Kidprint"/>
          <w:sz w:val="32"/>
          <w:szCs w:val="32"/>
          <w:u w:val="single"/>
        </w:rPr>
      </w:pPr>
      <w:r>
        <w:rPr>
          <w:rFonts w:ascii="Kidprint" w:hAnsi="Kidprint"/>
          <w:sz w:val="32"/>
          <w:szCs w:val="32"/>
          <w:u w:val="single"/>
        </w:rPr>
        <w:t xml:space="preserve">6. </w:t>
      </w:r>
      <w:r w:rsidR="00347DE6" w:rsidRPr="00F901A8">
        <w:rPr>
          <w:rFonts w:ascii="Kidprint" w:hAnsi="Kidprint"/>
          <w:sz w:val="32"/>
          <w:szCs w:val="32"/>
          <w:u w:val="single"/>
        </w:rPr>
        <w:t>Doudous :</w:t>
      </w:r>
    </w:p>
    <w:p w14:paraId="527D639D" w14:textId="77777777" w:rsidR="00347DE6" w:rsidRPr="00A30C8F" w:rsidRDefault="00347DE6" w:rsidP="00347DE6">
      <w:pPr>
        <w:rPr>
          <w:rFonts w:ascii="Comic Sans MS" w:hAnsi="Comic Sans MS"/>
          <w:sz w:val="16"/>
          <w:szCs w:val="16"/>
          <w:lang w:val="fr-FR"/>
        </w:rPr>
      </w:pPr>
    </w:p>
    <w:p w14:paraId="278230A2" w14:textId="24D7C5F6" w:rsidR="00347DE6" w:rsidRDefault="75CA66A6" w:rsidP="1A166280">
      <w:pPr>
        <w:rPr>
          <w:rFonts w:ascii="Comic Sans MS" w:hAnsi="Comic Sans MS"/>
          <w:b/>
          <w:bCs/>
          <w:sz w:val="20"/>
          <w:szCs w:val="20"/>
        </w:rPr>
      </w:pPr>
      <w:r w:rsidRPr="1A166280">
        <w:rPr>
          <w:rFonts w:ascii="Comic Sans MS" w:hAnsi="Comic Sans MS"/>
          <w:sz w:val="20"/>
          <w:szCs w:val="20"/>
        </w:rPr>
        <w:t xml:space="preserve">L’enfant est autorisé à apporter son doudou et/ou sa tétine </w:t>
      </w:r>
      <w:r w:rsidR="50CCED60" w:rsidRPr="1A166280">
        <w:rPr>
          <w:rFonts w:ascii="Comic Sans MS" w:hAnsi="Comic Sans MS"/>
          <w:b/>
          <w:bCs/>
          <w:sz w:val="20"/>
          <w:szCs w:val="20"/>
        </w:rPr>
        <w:t>(avec mention du nom)</w:t>
      </w:r>
      <w:r w:rsidR="44EED640" w:rsidRPr="1A166280">
        <w:rPr>
          <w:rFonts w:ascii="Comic Sans MS" w:hAnsi="Comic Sans MS"/>
          <w:sz w:val="20"/>
          <w:szCs w:val="20"/>
        </w:rPr>
        <w:t>, un doudou qui restera à l’école.</w:t>
      </w:r>
    </w:p>
    <w:p w14:paraId="6E7CBAF4" w14:textId="46BE9CD2" w:rsidR="00347DE6" w:rsidRDefault="35F2F7C3" w:rsidP="1A166280">
      <w:pPr>
        <w:rPr>
          <w:rFonts w:ascii="Comic Sans MS" w:hAnsi="Comic Sans MS"/>
          <w:b/>
          <w:bCs/>
          <w:sz w:val="20"/>
          <w:szCs w:val="20"/>
        </w:rPr>
      </w:pPr>
      <w:r>
        <w:t>Petit conseil : Pensez à en acheter plusieurs exemplaires.</w:t>
      </w:r>
    </w:p>
    <w:p w14:paraId="2A2C2336" w14:textId="69AF9CBF" w:rsidR="00347DE6" w:rsidRDefault="75CA66A6" w:rsidP="1A166280">
      <w:pPr>
        <w:rPr>
          <w:rFonts w:ascii="Comic Sans MS" w:hAnsi="Comic Sans MS"/>
          <w:b/>
          <w:bCs/>
          <w:sz w:val="20"/>
          <w:szCs w:val="20"/>
        </w:rPr>
      </w:pPr>
      <w:r>
        <w:t xml:space="preserve"> </w:t>
      </w:r>
      <w:r w:rsidRPr="1A166280">
        <w:rPr>
          <w:rFonts w:ascii="Comic Sans MS" w:hAnsi="Comic Sans MS"/>
          <w:b/>
          <w:bCs/>
          <w:sz w:val="20"/>
          <w:szCs w:val="20"/>
        </w:rPr>
        <w:t>L’école n’est en aucun cas responsable de la perte de ceux-ci.</w:t>
      </w:r>
    </w:p>
    <w:p w14:paraId="326DC100" w14:textId="5BE354AE" w:rsidR="00295649" w:rsidRDefault="00295649" w:rsidP="4D3F3A20">
      <w:pPr>
        <w:rPr>
          <w:rFonts w:ascii="Comic Sans MS" w:hAnsi="Comic Sans MS"/>
          <w:b/>
          <w:bCs/>
          <w:sz w:val="20"/>
          <w:szCs w:val="20"/>
        </w:rPr>
      </w:pPr>
    </w:p>
    <w:p w14:paraId="6D1890E3" w14:textId="66832127" w:rsidR="6A4872BF" w:rsidRDefault="6A4872BF" w:rsidP="6A4872BF">
      <w:pPr>
        <w:rPr>
          <w:rFonts w:ascii="Kidprint" w:hAnsi="Kidprint"/>
          <w:sz w:val="32"/>
          <w:szCs w:val="32"/>
          <w:u w:val="single"/>
        </w:rPr>
      </w:pPr>
    </w:p>
    <w:p w14:paraId="11812EED" w14:textId="77777777" w:rsidR="0043210A" w:rsidRPr="00862DA8" w:rsidRDefault="0043210A" w:rsidP="0043210A">
      <w:pPr>
        <w:rPr>
          <w:rFonts w:ascii="Kidprint" w:hAnsi="Kidprint"/>
          <w:sz w:val="32"/>
          <w:szCs w:val="32"/>
        </w:rPr>
      </w:pPr>
      <w:r>
        <w:rPr>
          <w:rFonts w:ascii="Kidprint" w:hAnsi="Kidprint"/>
          <w:sz w:val="32"/>
          <w:szCs w:val="32"/>
          <w:u w:val="single"/>
        </w:rPr>
        <w:t xml:space="preserve">7. </w:t>
      </w:r>
      <w:r w:rsidRPr="00F901A8">
        <w:rPr>
          <w:rFonts w:ascii="Kidprint" w:hAnsi="Kidprint"/>
          <w:sz w:val="32"/>
          <w:szCs w:val="32"/>
          <w:u w:val="single"/>
        </w:rPr>
        <w:t>Sécurité :</w:t>
      </w:r>
      <w:r>
        <w:rPr>
          <w:rFonts w:ascii="Kidprint" w:hAnsi="Kidprint"/>
          <w:sz w:val="32"/>
          <w:szCs w:val="32"/>
        </w:rPr>
        <w:t xml:space="preserve">  </w:t>
      </w:r>
    </w:p>
    <w:p w14:paraId="0A821549" w14:textId="77777777" w:rsidR="0043210A" w:rsidRDefault="0043210A" w:rsidP="0043210A">
      <w:pPr>
        <w:rPr>
          <w:rFonts w:ascii="Comic Sans MS" w:hAnsi="Comic Sans MS"/>
          <w:bCs/>
          <w:sz w:val="20"/>
          <w:szCs w:val="36"/>
          <w:u w:val="single"/>
        </w:rPr>
      </w:pPr>
    </w:p>
    <w:p w14:paraId="509A942A" w14:textId="481E5F3F" w:rsidR="0043210A" w:rsidRDefault="696D9885" w:rsidP="2B37F07D">
      <w:pPr>
        <w:rPr>
          <w:rFonts w:ascii="Comic Sans MS" w:hAnsi="Comic Sans MS"/>
          <w:color w:val="FF0000"/>
          <w:sz w:val="20"/>
          <w:szCs w:val="20"/>
        </w:rPr>
      </w:pPr>
      <w:r w:rsidRPr="08CBBBC2">
        <w:rPr>
          <w:rFonts w:ascii="Comic Sans MS" w:hAnsi="Comic Sans MS"/>
          <w:b/>
          <w:bCs/>
          <w:sz w:val="20"/>
          <w:szCs w:val="20"/>
        </w:rPr>
        <w:t>Circulation routière</w:t>
      </w:r>
      <w:r w:rsidRPr="08CBBBC2">
        <w:rPr>
          <w:rFonts w:ascii="Comic Sans MS" w:hAnsi="Comic Sans MS"/>
          <w:sz w:val="20"/>
          <w:szCs w:val="20"/>
        </w:rPr>
        <w:t xml:space="preserve"> : pour la sécurité des enfants, un emplacement devant l’école est prévu pour le bus lors des </w:t>
      </w:r>
      <w:r w:rsidRPr="08CBBBC2">
        <w:rPr>
          <w:rFonts w:ascii="Comic Sans MS" w:hAnsi="Comic Sans MS"/>
          <w:color w:val="FF0000"/>
          <w:sz w:val="20"/>
          <w:szCs w:val="20"/>
        </w:rPr>
        <w:t>excursions scolaires</w:t>
      </w:r>
      <w:r w:rsidRPr="08CBBBC2">
        <w:rPr>
          <w:rFonts w:ascii="Comic Sans MS" w:hAnsi="Comic Sans MS"/>
          <w:sz w:val="20"/>
          <w:szCs w:val="20"/>
        </w:rPr>
        <w:t xml:space="preserve"> ainsi que pour les </w:t>
      </w:r>
      <w:r w:rsidRPr="08CBBBC2">
        <w:rPr>
          <w:rFonts w:ascii="Comic Sans MS" w:hAnsi="Comic Sans MS"/>
          <w:color w:val="FF0000"/>
          <w:sz w:val="20"/>
          <w:szCs w:val="20"/>
        </w:rPr>
        <w:t>services de secours</w:t>
      </w:r>
      <w:r w:rsidRPr="08CBBBC2">
        <w:rPr>
          <w:rFonts w:ascii="Comic Sans MS" w:hAnsi="Comic Sans MS"/>
          <w:sz w:val="20"/>
          <w:szCs w:val="20"/>
        </w:rPr>
        <w:t xml:space="preserve">. Par ordre de police, il est interdit d’y </w:t>
      </w:r>
      <w:r w:rsidRPr="08CBBBC2">
        <w:rPr>
          <w:rFonts w:ascii="Comic Sans MS" w:hAnsi="Comic Sans MS"/>
          <w:color w:val="FF0000"/>
          <w:sz w:val="20"/>
          <w:szCs w:val="20"/>
        </w:rPr>
        <w:t xml:space="preserve">garer </w:t>
      </w:r>
      <w:r w:rsidRPr="08CBBBC2">
        <w:rPr>
          <w:rFonts w:ascii="Comic Sans MS" w:hAnsi="Comic Sans MS"/>
          <w:sz w:val="20"/>
          <w:szCs w:val="20"/>
        </w:rPr>
        <w:t>sa voiture</w:t>
      </w:r>
      <w:r w:rsidR="4A42F98B" w:rsidRPr="08CBBBC2">
        <w:rPr>
          <w:rFonts w:ascii="Comic Sans MS" w:hAnsi="Comic Sans MS"/>
          <w:sz w:val="20"/>
          <w:szCs w:val="20"/>
        </w:rPr>
        <w:t>,</w:t>
      </w:r>
      <w:r w:rsidRPr="08CBBBC2">
        <w:rPr>
          <w:rFonts w:ascii="Comic Sans MS" w:hAnsi="Comic Sans MS"/>
          <w:sz w:val="20"/>
          <w:szCs w:val="20"/>
        </w:rPr>
        <w:t xml:space="preserve"> même pour quelques minutes, et ceci, sur une distance de 20m (voir panneau). Soyez vigilants, </w:t>
      </w:r>
      <w:r w:rsidRPr="08CBBBC2">
        <w:rPr>
          <w:rFonts w:ascii="Comic Sans MS" w:hAnsi="Comic Sans MS"/>
          <w:b/>
          <w:bCs/>
          <w:sz w:val="20"/>
          <w:szCs w:val="20"/>
        </w:rPr>
        <w:t>la police verbalise et ce</w:t>
      </w:r>
      <w:r w:rsidR="17AC686C" w:rsidRPr="08CBBBC2">
        <w:rPr>
          <w:rFonts w:ascii="Comic Sans MS" w:hAnsi="Comic Sans MS"/>
          <w:b/>
          <w:bCs/>
          <w:sz w:val="20"/>
          <w:szCs w:val="20"/>
        </w:rPr>
        <w:t>ci</w:t>
      </w:r>
      <w:r w:rsidRPr="08CBBBC2">
        <w:rPr>
          <w:rFonts w:ascii="Comic Sans MS" w:hAnsi="Comic Sans MS"/>
          <w:b/>
          <w:bCs/>
          <w:sz w:val="20"/>
          <w:szCs w:val="20"/>
        </w:rPr>
        <w:t xml:space="preserve"> est hors de notre champ de responsabilité</w:t>
      </w:r>
      <w:r w:rsidRPr="08CBBBC2">
        <w:rPr>
          <w:rFonts w:ascii="Comic Sans MS" w:hAnsi="Comic Sans MS"/>
          <w:sz w:val="20"/>
          <w:szCs w:val="20"/>
        </w:rPr>
        <w:t>.</w:t>
      </w:r>
      <w:r w:rsidR="6CCCA304" w:rsidRPr="08CBBBC2">
        <w:rPr>
          <w:rFonts w:ascii="Comic Sans MS" w:hAnsi="Comic Sans MS"/>
          <w:sz w:val="20"/>
          <w:szCs w:val="20"/>
        </w:rPr>
        <w:t xml:space="preserve"> </w:t>
      </w:r>
      <w:r w:rsidR="6CCCA304" w:rsidRPr="08CBBBC2">
        <w:rPr>
          <w:rFonts w:ascii="Comic Sans MS" w:hAnsi="Comic Sans MS"/>
          <w:color w:val="FF0000"/>
          <w:sz w:val="20"/>
          <w:szCs w:val="20"/>
        </w:rPr>
        <w:t>Il s’agit d’une zone Kiss and Ride.</w:t>
      </w:r>
    </w:p>
    <w:p w14:paraId="109ABAE1" w14:textId="74347E07" w:rsidR="54F7D5D5" w:rsidRDefault="54F7D5D5" w:rsidP="1A166280">
      <w:pPr>
        <w:rPr>
          <w:rFonts w:ascii="Comic Sans MS" w:hAnsi="Comic Sans MS"/>
          <w:sz w:val="20"/>
          <w:szCs w:val="20"/>
        </w:rPr>
      </w:pPr>
      <w:r w:rsidRPr="1A166280">
        <w:rPr>
          <w:rFonts w:ascii="Comic Sans MS" w:hAnsi="Comic Sans MS"/>
          <w:sz w:val="20"/>
          <w:szCs w:val="20"/>
        </w:rPr>
        <w:t>Les jours de sorties et voyages scolaires, des cônes sont placés le long de cet emplacement. Ces jours-là, nous nous réservons le droit de faire enlever les véhicules en infraction, dans un souci de sécurité pour les enfants en voyage.</w:t>
      </w:r>
    </w:p>
    <w:p w14:paraId="310401D1" w14:textId="305C3D88" w:rsidR="51C62EED" w:rsidRDefault="51C62EED" w:rsidP="1A166280">
      <w:pPr>
        <w:rPr>
          <w:rFonts w:ascii="Comic Sans MS" w:hAnsi="Comic Sans MS"/>
          <w:sz w:val="20"/>
          <w:szCs w:val="20"/>
        </w:rPr>
      </w:pPr>
      <w:r w:rsidRPr="1A166280">
        <w:rPr>
          <w:rFonts w:ascii="Comic Sans MS" w:hAnsi="Comic Sans MS"/>
          <w:sz w:val="20"/>
          <w:szCs w:val="20"/>
        </w:rPr>
        <w:t>Nous v</w:t>
      </w:r>
      <w:r w:rsidR="407488F1" w:rsidRPr="1A166280">
        <w:rPr>
          <w:rFonts w:ascii="Comic Sans MS" w:hAnsi="Comic Sans MS"/>
          <w:sz w:val="20"/>
          <w:szCs w:val="20"/>
        </w:rPr>
        <w:t>ou</w:t>
      </w:r>
      <w:r w:rsidRPr="1A166280">
        <w:rPr>
          <w:rFonts w:ascii="Comic Sans MS" w:hAnsi="Comic Sans MS"/>
          <w:sz w:val="20"/>
          <w:szCs w:val="20"/>
        </w:rPr>
        <w:t xml:space="preserve">s rappelons également qu’il est </w:t>
      </w:r>
      <w:r w:rsidRPr="1A166280">
        <w:rPr>
          <w:rFonts w:ascii="Comic Sans MS" w:hAnsi="Comic Sans MS"/>
          <w:color w:val="FF0000"/>
          <w:sz w:val="20"/>
          <w:szCs w:val="20"/>
        </w:rPr>
        <w:t xml:space="preserve">interdit de garer sa voiture en double file </w:t>
      </w:r>
      <w:r w:rsidR="31CDD164" w:rsidRPr="1A166280">
        <w:rPr>
          <w:rFonts w:ascii="Comic Sans MS" w:hAnsi="Comic Sans MS"/>
          <w:color w:val="FF0000"/>
          <w:sz w:val="20"/>
          <w:szCs w:val="20"/>
        </w:rPr>
        <w:t>aux abords de l’école</w:t>
      </w:r>
      <w:r w:rsidR="31CDD164" w:rsidRPr="1A166280">
        <w:rPr>
          <w:rFonts w:ascii="Comic Sans MS" w:hAnsi="Comic Sans MS"/>
          <w:sz w:val="20"/>
          <w:szCs w:val="20"/>
        </w:rPr>
        <w:t>, même pour un court laps de temps. Il y va de la sécurité de tous.</w:t>
      </w:r>
    </w:p>
    <w:p w14:paraId="66FDCF4E" w14:textId="77777777" w:rsidR="0043210A" w:rsidRDefault="0043210A" w:rsidP="0043210A">
      <w:pPr>
        <w:rPr>
          <w:rFonts w:ascii="Comic Sans MS" w:hAnsi="Comic Sans MS"/>
          <w:sz w:val="20"/>
          <w:szCs w:val="28"/>
        </w:rPr>
      </w:pPr>
    </w:p>
    <w:p w14:paraId="1444877A" w14:textId="68128332" w:rsidR="0043210A" w:rsidRDefault="696D9885" w:rsidP="0043210A">
      <w:pPr>
        <w:rPr>
          <w:rFonts w:ascii="Comic Sans MS" w:hAnsi="Comic Sans MS"/>
          <w:sz w:val="20"/>
          <w:szCs w:val="20"/>
        </w:rPr>
      </w:pPr>
      <w:r w:rsidRPr="1A166280">
        <w:rPr>
          <w:rFonts w:ascii="Comic Sans MS" w:hAnsi="Comic Sans MS"/>
          <w:sz w:val="20"/>
          <w:szCs w:val="20"/>
        </w:rPr>
        <w:t xml:space="preserve">Toujours par mesure de sécurité pour vos enfants, </w:t>
      </w:r>
      <w:r w:rsidR="65525C80" w:rsidRPr="1A166280">
        <w:rPr>
          <w:rFonts w:ascii="Comic Sans MS" w:hAnsi="Comic Sans MS"/>
          <w:sz w:val="20"/>
          <w:szCs w:val="20"/>
        </w:rPr>
        <w:t>veuillez</w:t>
      </w:r>
      <w:r w:rsidRPr="1A166280">
        <w:rPr>
          <w:rFonts w:ascii="Comic Sans MS" w:hAnsi="Comic Sans MS"/>
          <w:sz w:val="20"/>
          <w:szCs w:val="20"/>
        </w:rPr>
        <w:t xml:space="preserve"> laisser </w:t>
      </w:r>
      <w:r w:rsidR="036196E1" w:rsidRPr="1A166280">
        <w:rPr>
          <w:rFonts w:ascii="Comic Sans MS" w:hAnsi="Comic Sans MS"/>
          <w:sz w:val="20"/>
          <w:szCs w:val="20"/>
        </w:rPr>
        <w:t xml:space="preserve">leurs </w:t>
      </w:r>
      <w:r w:rsidRPr="1A166280">
        <w:rPr>
          <w:rFonts w:ascii="Comic Sans MS" w:hAnsi="Comic Sans MS"/>
          <w:sz w:val="20"/>
          <w:szCs w:val="20"/>
        </w:rPr>
        <w:t>vélos</w:t>
      </w:r>
      <w:r w:rsidR="6BB8F2E4" w:rsidRPr="1A166280">
        <w:rPr>
          <w:rFonts w:ascii="Comic Sans MS" w:hAnsi="Comic Sans MS"/>
          <w:sz w:val="20"/>
          <w:szCs w:val="20"/>
        </w:rPr>
        <w:t xml:space="preserve"> ou trottinettes dans la zone de la cour prévue à cet effet. Ne laissez aucune poussette ni autre à l’école.</w:t>
      </w:r>
    </w:p>
    <w:p w14:paraId="0073864A" w14:textId="77777777" w:rsidR="0043210A" w:rsidRPr="009B092F" w:rsidRDefault="0043210A" w:rsidP="0043210A">
      <w:pPr>
        <w:rPr>
          <w:rFonts w:ascii="Comic Sans MS" w:hAnsi="Comic Sans MS"/>
          <w:sz w:val="20"/>
          <w:szCs w:val="28"/>
        </w:rPr>
      </w:pPr>
      <w:r>
        <w:rPr>
          <w:rFonts w:ascii="Comic Sans MS" w:hAnsi="Comic Sans MS"/>
          <w:sz w:val="20"/>
          <w:szCs w:val="28"/>
        </w:rPr>
        <w:t>L’école ne sera en aucun cas responsable de tout objet laissé à l’école.</w:t>
      </w:r>
    </w:p>
    <w:p w14:paraId="3BEE236D" w14:textId="77777777" w:rsidR="0043210A" w:rsidRDefault="0043210A" w:rsidP="0043210A">
      <w:pPr>
        <w:rPr>
          <w:rFonts w:ascii="Comic Sans MS" w:hAnsi="Comic Sans MS"/>
          <w:sz w:val="20"/>
          <w:szCs w:val="28"/>
        </w:rPr>
      </w:pPr>
    </w:p>
    <w:p w14:paraId="73349488" w14:textId="77777777" w:rsidR="0043210A" w:rsidRDefault="0043210A" w:rsidP="0043210A">
      <w:pPr>
        <w:rPr>
          <w:rFonts w:ascii="Comic Sans MS" w:hAnsi="Comic Sans MS"/>
          <w:sz w:val="20"/>
          <w:szCs w:val="28"/>
        </w:rPr>
      </w:pPr>
      <w:r>
        <w:rPr>
          <w:rFonts w:ascii="Comic Sans MS" w:hAnsi="Comic Sans MS"/>
          <w:sz w:val="20"/>
          <w:szCs w:val="28"/>
        </w:rPr>
        <w:t xml:space="preserve">Dans la </w:t>
      </w:r>
      <w:r>
        <w:rPr>
          <w:rFonts w:ascii="Comic Sans MS" w:hAnsi="Comic Sans MS"/>
          <w:b/>
          <w:sz w:val="20"/>
          <w:szCs w:val="28"/>
        </w:rPr>
        <w:t>cour de récréation</w:t>
      </w:r>
      <w:r>
        <w:rPr>
          <w:rFonts w:ascii="Comic Sans MS" w:hAnsi="Comic Sans MS"/>
          <w:sz w:val="20"/>
          <w:szCs w:val="28"/>
        </w:rPr>
        <w:t xml:space="preserve">, veuillez </w:t>
      </w:r>
      <w:r>
        <w:rPr>
          <w:rFonts w:ascii="Comic Sans MS" w:hAnsi="Comic Sans MS"/>
          <w:b/>
          <w:bCs/>
          <w:sz w:val="20"/>
          <w:szCs w:val="28"/>
        </w:rPr>
        <w:t>récupérer vos enfants au plus vite et quitter l’espace récréatif</w:t>
      </w:r>
      <w:r>
        <w:rPr>
          <w:rFonts w:ascii="Comic Sans MS" w:hAnsi="Comic Sans MS"/>
          <w:sz w:val="20"/>
          <w:szCs w:val="28"/>
        </w:rPr>
        <w:t xml:space="preserve"> afin de permettre aux surveillantes d’accomplir leur tâche dans les meilleures conditions.</w:t>
      </w:r>
    </w:p>
    <w:p w14:paraId="0CCC0888" w14:textId="77777777" w:rsidR="0043210A" w:rsidRDefault="0043210A" w:rsidP="0043210A">
      <w:pPr>
        <w:rPr>
          <w:rFonts w:ascii="Comic Sans MS" w:hAnsi="Comic Sans MS"/>
          <w:sz w:val="20"/>
          <w:szCs w:val="28"/>
        </w:rPr>
      </w:pPr>
    </w:p>
    <w:p w14:paraId="6C293EB2" w14:textId="77777777" w:rsidR="0043210A" w:rsidRDefault="0043210A" w:rsidP="0043210A">
      <w:pPr>
        <w:rPr>
          <w:rFonts w:ascii="Comic Sans MS" w:hAnsi="Comic Sans MS"/>
          <w:sz w:val="20"/>
          <w:szCs w:val="28"/>
        </w:rPr>
      </w:pPr>
      <w:r>
        <w:rPr>
          <w:rFonts w:ascii="Comic Sans MS" w:hAnsi="Comic Sans MS"/>
          <w:sz w:val="20"/>
          <w:szCs w:val="28"/>
        </w:rPr>
        <w:t xml:space="preserve">Une caméra de surveillance a été installée afin de surveiller l’accès par la rue de </w:t>
      </w:r>
      <w:proofErr w:type="spellStart"/>
      <w:r>
        <w:rPr>
          <w:rFonts w:ascii="Comic Sans MS" w:hAnsi="Comic Sans MS"/>
          <w:sz w:val="20"/>
          <w:szCs w:val="28"/>
        </w:rPr>
        <w:t>Beyseghem</w:t>
      </w:r>
      <w:proofErr w:type="spellEnd"/>
      <w:r>
        <w:rPr>
          <w:rFonts w:ascii="Comic Sans MS" w:hAnsi="Comic Sans MS"/>
          <w:sz w:val="20"/>
          <w:szCs w:val="28"/>
        </w:rPr>
        <w:t xml:space="preserve">. </w:t>
      </w:r>
    </w:p>
    <w:p w14:paraId="4A990D24" w14:textId="77777777" w:rsidR="0043210A" w:rsidRDefault="0043210A" w:rsidP="0043210A">
      <w:pPr>
        <w:rPr>
          <w:rFonts w:ascii="Comic Sans MS" w:hAnsi="Comic Sans MS"/>
          <w:sz w:val="20"/>
          <w:szCs w:val="28"/>
        </w:rPr>
      </w:pPr>
    </w:p>
    <w:p w14:paraId="1354CF1F" w14:textId="77777777" w:rsidR="0043210A" w:rsidRDefault="0043210A" w:rsidP="0043210A">
      <w:pPr>
        <w:rPr>
          <w:rFonts w:ascii="Comic Sans MS" w:hAnsi="Comic Sans MS"/>
          <w:sz w:val="20"/>
          <w:szCs w:val="28"/>
        </w:rPr>
      </w:pPr>
      <w:r>
        <w:rPr>
          <w:rFonts w:ascii="Comic Sans MS" w:hAnsi="Comic Sans MS"/>
          <w:b/>
          <w:sz w:val="20"/>
          <w:szCs w:val="28"/>
          <w:u w:val="single"/>
        </w:rPr>
        <w:t>Concernant la reprise des enfants par un adulte </w:t>
      </w:r>
      <w:r>
        <w:rPr>
          <w:rFonts w:ascii="Comic Sans MS" w:hAnsi="Comic Sans MS"/>
          <w:sz w:val="20"/>
          <w:szCs w:val="28"/>
        </w:rPr>
        <w:t>:</w:t>
      </w:r>
    </w:p>
    <w:p w14:paraId="603CC4DB" w14:textId="77777777" w:rsidR="0043210A" w:rsidRDefault="0043210A" w:rsidP="0043210A">
      <w:pPr>
        <w:rPr>
          <w:rFonts w:ascii="Comic Sans MS" w:hAnsi="Comic Sans MS"/>
          <w:sz w:val="20"/>
          <w:szCs w:val="28"/>
        </w:rPr>
      </w:pPr>
    </w:p>
    <w:p w14:paraId="6AE7ABDF" w14:textId="6DC39E53" w:rsidR="0043210A" w:rsidRDefault="696D9885" w:rsidP="0043210A">
      <w:pPr>
        <w:rPr>
          <w:rFonts w:ascii="Comic Sans MS" w:hAnsi="Comic Sans MS"/>
          <w:sz w:val="20"/>
          <w:szCs w:val="20"/>
        </w:rPr>
      </w:pPr>
      <w:r w:rsidRPr="1A166280">
        <w:rPr>
          <w:rFonts w:ascii="Comic Sans MS" w:hAnsi="Comic Sans MS"/>
          <w:sz w:val="20"/>
          <w:szCs w:val="20"/>
        </w:rPr>
        <w:t xml:space="preserve">Chaque personne qui vient chercher votre enfant doit avoir sa </w:t>
      </w:r>
      <w:r w:rsidRPr="1A166280">
        <w:rPr>
          <w:rFonts w:ascii="Comic Sans MS" w:hAnsi="Comic Sans MS"/>
          <w:b/>
          <w:bCs/>
          <w:sz w:val="20"/>
          <w:szCs w:val="20"/>
        </w:rPr>
        <w:t>carte de sortie</w:t>
      </w:r>
      <w:r w:rsidRPr="1A166280">
        <w:rPr>
          <w:rFonts w:ascii="Comic Sans MS" w:hAnsi="Comic Sans MS"/>
          <w:sz w:val="20"/>
          <w:szCs w:val="20"/>
        </w:rPr>
        <w:t xml:space="preserve"> sur laquelle figure la photo et l’identité de l’enfant à reprendre ainsi que la photo et l’identité de la personne qui reprend l’enfant</w:t>
      </w:r>
      <w:r w:rsidR="0F92AEF1" w:rsidRPr="1A166280">
        <w:rPr>
          <w:rFonts w:ascii="Comic Sans MS" w:hAnsi="Comic Sans MS"/>
          <w:sz w:val="20"/>
          <w:szCs w:val="20"/>
        </w:rPr>
        <w:t>, et ceci, même pour les parents de l’enfant.</w:t>
      </w:r>
      <w:r w:rsidR="207FD17E" w:rsidRPr="1A166280">
        <w:rPr>
          <w:rFonts w:ascii="Comic Sans MS" w:hAnsi="Comic Sans MS"/>
          <w:sz w:val="20"/>
          <w:szCs w:val="20"/>
        </w:rPr>
        <w:t xml:space="preserve"> Astuce : Pour éviter un oubli, pensez à prendre une photo de votre carte de sortie.</w:t>
      </w:r>
    </w:p>
    <w:p w14:paraId="659B0101" w14:textId="362213DA" w:rsidR="6CC3DFC0" w:rsidRDefault="6CC3DFC0" w:rsidP="4D3F3A20">
      <w:pPr>
        <w:rPr>
          <w:rFonts w:ascii="Comic Sans MS" w:hAnsi="Comic Sans MS"/>
          <w:sz w:val="20"/>
          <w:szCs w:val="20"/>
        </w:rPr>
      </w:pPr>
      <w:r w:rsidRPr="4D3F3A20">
        <w:rPr>
          <w:rFonts w:ascii="Comic Sans MS" w:hAnsi="Comic Sans MS"/>
          <w:sz w:val="20"/>
          <w:szCs w:val="20"/>
        </w:rPr>
        <w:t>Les enfants de moins de 12 ans ne peuvent pas venir chercher un élève de l’école sans être accompagnés d’un adulte.</w:t>
      </w:r>
    </w:p>
    <w:p w14:paraId="2335CB4F" w14:textId="77777777" w:rsidR="0043210A" w:rsidRDefault="0043210A" w:rsidP="0043210A">
      <w:pPr>
        <w:rPr>
          <w:rFonts w:ascii="Comic Sans MS" w:hAnsi="Comic Sans MS"/>
          <w:b/>
          <w:bCs/>
          <w:sz w:val="20"/>
          <w:szCs w:val="20"/>
        </w:rPr>
      </w:pPr>
      <w:r w:rsidRPr="4D3F3A20">
        <w:rPr>
          <w:rFonts w:ascii="Comic Sans MS" w:hAnsi="Comic Sans MS"/>
          <w:sz w:val="20"/>
          <w:szCs w:val="20"/>
        </w:rPr>
        <w:t>Sans ce</w:t>
      </w:r>
      <w:r w:rsidR="00295649" w:rsidRPr="4D3F3A20">
        <w:rPr>
          <w:rFonts w:ascii="Comic Sans MS" w:hAnsi="Comic Sans MS"/>
          <w:sz w:val="20"/>
          <w:szCs w:val="20"/>
        </w:rPr>
        <w:t>tte carte</w:t>
      </w:r>
      <w:r w:rsidRPr="4D3F3A20">
        <w:rPr>
          <w:rFonts w:ascii="Comic Sans MS" w:hAnsi="Comic Sans MS"/>
          <w:sz w:val="20"/>
          <w:szCs w:val="20"/>
        </w:rPr>
        <w:t xml:space="preserve">, personne ne pourra quitter l’école avec votre enfant. Si un changement </w:t>
      </w:r>
      <w:r w:rsidRPr="4D3F3A20">
        <w:rPr>
          <w:rFonts w:ascii="Comic Sans MS" w:hAnsi="Comic Sans MS"/>
          <w:b/>
          <w:bCs/>
          <w:sz w:val="20"/>
          <w:szCs w:val="20"/>
        </w:rPr>
        <w:t xml:space="preserve">exceptionnel </w:t>
      </w:r>
      <w:r w:rsidRPr="4D3F3A20">
        <w:rPr>
          <w:rFonts w:ascii="Comic Sans MS" w:hAnsi="Comic Sans MS"/>
          <w:sz w:val="20"/>
          <w:szCs w:val="20"/>
        </w:rPr>
        <w:t>survient</w:t>
      </w:r>
      <w:r w:rsidRPr="4D3F3A20">
        <w:rPr>
          <w:rFonts w:ascii="Comic Sans MS" w:hAnsi="Comic Sans MS"/>
          <w:b/>
          <w:bCs/>
          <w:sz w:val="20"/>
          <w:szCs w:val="20"/>
        </w:rPr>
        <w:t>,</w:t>
      </w:r>
      <w:r w:rsidR="008A4E66" w:rsidRPr="4D3F3A20">
        <w:rPr>
          <w:rFonts w:ascii="Comic Sans MS" w:hAnsi="Comic Sans MS"/>
          <w:b/>
          <w:bCs/>
          <w:sz w:val="20"/>
          <w:szCs w:val="20"/>
        </w:rPr>
        <w:t xml:space="preserve"> </w:t>
      </w:r>
      <w:r w:rsidR="008A4E66" w:rsidRPr="4D3F3A20">
        <w:rPr>
          <w:rFonts w:ascii="Comic Sans MS" w:hAnsi="Comic Sans MS"/>
          <w:sz w:val="20"/>
          <w:szCs w:val="20"/>
        </w:rPr>
        <w:t>nous vous</w:t>
      </w:r>
      <w:r w:rsidR="008A4E66" w:rsidRPr="4D3F3A20">
        <w:rPr>
          <w:rFonts w:ascii="Comic Sans MS" w:hAnsi="Comic Sans MS"/>
          <w:b/>
          <w:bCs/>
          <w:sz w:val="20"/>
          <w:szCs w:val="20"/>
        </w:rPr>
        <w:t xml:space="preserve"> </w:t>
      </w:r>
      <w:r w:rsidR="008A4E66" w:rsidRPr="4D3F3A20">
        <w:rPr>
          <w:rFonts w:ascii="Comic Sans MS" w:hAnsi="Comic Sans MS"/>
          <w:sz w:val="20"/>
          <w:szCs w:val="20"/>
        </w:rPr>
        <w:t>demandons d’envoyer un mail d’autorisation en stipulant le nom de la personne qui viendra reprendre votre enfant à l’adresse</w:t>
      </w:r>
      <w:r w:rsidR="008A4E66" w:rsidRPr="4D3F3A20">
        <w:rPr>
          <w:rFonts w:ascii="Comic Sans MS" w:hAnsi="Comic Sans MS"/>
          <w:b/>
          <w:bCs/>
          <w:sz w:val="20"/>
          <w:szCs w:val="20"/>
        </w:rPr>
        <w:t xml:space="preserve"> </w:t>
      </w:r>
      <w:hyperlink r:id="rId10">
        <w:r w:rsidR="00D3324F" w:rsidRPr="4D3F3A20">
          <w:rPr>
            <w:rStyle w:val="Lienhypertexte"/>
            <w:rFonts w:ascii="Comic Sans MS" w:hAnsi="Comic Sans MS"/>
            <w:b/>
            <w:bCs/>
            <w:sz w:val="20"/>
            <w:szCs w:val="20"/>
          </w:rPr>
          <w:t>garderie@fondamentale.assumpta.be</w:t>
        </w:r>
      </w:hyperlink>
    </w:p>
    <w:p w14:paraId="069EA7EB" w14:textId="0CD85398" w:rsidR="5862AB89" w:rsidRDefault="5862AB89" w:rsidP="4D3F3A20">
      <w:pPr>
        <w:rPr>
          <w:rFonts w:ascii="Comic Sans MS" w:hAnsi="Comic Sans MS"/>
          <w:b/>
          <w:bCs/>
          <w:sz w:val="20"/>
          <w:szCs w:val="20"/>
        </w:rPr>
      </w:pPr>
      <w:r w:rsidRPr="4D3F3A20">
        <w:rPr>
          <w:rFonts w:ascii="Comic Sans MS" w:hAnsi="Comic Sans MS"/>
          <w:b/>
          <w:bCs/>
          <w:sz w:val="20"/>
          <w:szCs w:val="20"/>
        </w:rPr>
        <w:t>Attention, les autres mails ne sont pas valables dans ce cas de figure.</w:t>
      </w:r>
    </w:p>
    <w:p w14:paraId="35D12FFA" w14:textId="77777777" w:rsidR="00AB2608" w:rsidRPr="008A4E66" w:rsidRDefault="724E0020" w:rsidP="0043210A">
      <w:pPr>
        <w:rPr>
          <w:rFonts w:ascii="Comic Sans MS" w:hAnsi="Comic Sans MS"/>
          <w:b/>
          <w:bCs/>
          <w:sz w:val="20"/>
          <w:szCs w:val="28"/>
        </w:rPr>
      </w:pPr>
      <w:r w:rsidRPr="1A166280">
        <w:rPr>
          <w:rFonts w:ascii="Comic Sans MS" w:hAnsi="Comic Sans MS"/>
          <w:b/>
          <w:bCs/>
          <w:sz w:val="20"/>
          <w:szCs w:val="20"/>
        </w:rPr>
        <w:t>Sans preuve écrite, votre enfant ne pourra pas quitter l’école avec cette personne.</w:t>
      </w:r>
    </w:p>
    <w:p w14:paraId="31AD0BB8" w14:textId="448840DD" w:rsidR="1A166280" w:rsidRDefault="1A166280" w:rsidP="1A166280">
      <w:pPr>
        <w:rPr>
          <w:rFonts w:ascii="Comic Sans MS" w:hAnsi="Comic Sans MS"/>
          <w:b/>
          <w:bCs/>
          <w:sz w:val="20"/>
          <w:szCs w:val="20"/>
        </w:rPr>
      </w:pPr>
    </w:p>
    <w:p w14:paraId="5BAD3425" w14:textId="77777777" w:rsidR="0043210A" w:rsidRDefault="0043210A" w:rsidP="0043210A">
      <w:pPr>
        <w:rPr>
          <w:rFonts w:ascii="Comic Sans MS" w:hAnsi="Comic Sans MS"/>
          <w:sz w:val="20"/>
          <w:szCs w:val="20"/>
        </w:rPr>
      </w:pPr>
    </w:p>
    <w:p w14:paraId="7F7D9833" w14:textId="3EDB0F7A" w:rsidR="09B36A9D" w:rsidRDefault="09B36A9D" w:rsidP="08CBBBC2">
      <w:pPr>
        <w:rPr>
          <w:rFonts w:ascii="Comic Sans MS" w:hAnsi="Comic Sans MS"/>
          <w:b/>
          <w:bCs/>
          <w:sz w:val="20"/>
          <w:szCs w:val="20"/>
          <w:u w:val="single"/>
        </w:rPr>
      </w:pPr>
      <w:r w:rsidRPr="08CBBBC2">
        <w:rPr>
          <w:rFonts w:ascii="Comic Sans MS" w:hAnsi="Comic Sans MS"/>
          <w:b/>
          <w:bCs/>
          <w:sz w:val="20"/>
          <w:szCs w:val="20"/>
          <w:u w:val="single"/>
        </w:rPr>
        <w:t>Entrées et sorties pendant la journée de cours :</w:t>
      </w:r>
    </w:p>
    <w:p w14:paraId="5B94FEEE" w14:textId="6835845D" w:rsidR="40327892" w:rsidRDefault="669A662E" w:rsidP="1085A567">
      <w:pPr>
        <w:rPr>
          <w:rFonts w:ascii="Comic Sans MS" w:hAnsi="Comic Sans MS"/>
          <w:color w:val="FF0000"/>
          <w:sz w:val="20"/>
          <w:szCs w:val="20"/>
        </w:rPr>
      </w:pPr>
      <w:r w:rsidRPr="08CBBBC2">
        <w:rPr>
          <w:rFonts w:ascii="Comic Sans MS" w:hAnsi="Comic Sans MS"/>
          <w:color w:val="FF0000"/>
          <w:sz w:val="20"/>
          <w:szCs w:val="20"/>
        </w:rPr>
        <w:t>Afin de garantir la sécurité des enfants et ménager le travail de chacun à leur service, il est demandé de ne pas reveni</w:t>
      </w:r>
      <w:r w:rsidR="0D1B2DB8" w:rsidRPr="08CBBBC2">
        <w:rPr>
          <w:rFonts w:ascii="Comic Sans MS" w:hAnsi="Comic Sans MS"/>
          <w:color w:val="FF0000"/>
          <w:sz w:val="20"/>
          <w:szCs w:val="20"/>
        </w:rPr>
        <w:t xml:space="preserve">r </w:t>
      </w:r>
      <w:r w:rsidRPr="08CBBBC2">
        <w:rPr>
          <w:rFonts w:ascii="Comic Sans MS" w:hAnsi="Comic Sans MS"/>
          <w:color w:val="FF0000"/>
          <w:sz w:val="20"/>
          <w:szCs w:val="20"/>
        </w:rPr>
        <w:t>pendant la journée pour apporter un sac</w:t>
      </w:r>
      <w:r w:rsidR="0BAE831C" w:rsidRPr="08CBBBC2">
        <w:rPr>
          <w:rFonts w:ascii="Comic Sans MS" w:hAnsi="Comic Sans MS"/>
          <w:color w:val="FF0000"/>
          <w:sz w:val="20"/>
          <w:szCs w:val="20"/>
        </w:rPr>
        <w:t>, un vêtement ou autre matériel</w:t>
      </w:r>
      <w:r w:rsidRPr="08CBBBC2">
        <w:rPr>
          <w:rFonts w:ascii="Comic Sans MS" w:hAnsi="Comic Sans MS"/>
          <w:color w:val="FF0000"/>
          <w:sz w:val="20"/>
          <w:szCs w:val="20"/>
        </w:rPr>
        <w:t xml:space="preserve"> oublié</w:t>
      </w:r>
      <w:r w:rsidR="07C5DEA7" w:rsidRPr="08CBBBC2">
        <w:rPr>
          <w:rFonts w:ascii="Comic Sans MS" w:hAnsi="Comic Sans MS"/>
          <w:color w:val="FF0000"/>
          <w:sz w:val="20"/>
          <w:szCs w:val="20"/>
        </w:rPr>
        <w:t>s</w:t>
      </w:r>
      <w:r w:rsidRPr="08CBBBC2">
        <w:rPr>
          <w:rFonts w:ascii="Comic Sans MS" w:hAnsi="Comic Sans MS"/>
          <w:color w:val="FF0000"/>
          <w:sz w:val="20"/>
          <w:szCs w:val="20"/>
        </w:rPr>
        <w:t>. En cas d’urgence (tar</w:t>
      </w:r>
      <w:r w:rsidR="233A141C" w:rsidRPr="08CBBBC2">
        <w:rPr>
          <w:rFonts w:ascii="Comic Sans MS" w:hAnsi="Comic Sans MS"/>
          <w:color w:val="FF0000"/>
          <w:sz w:val="20"/>
          <w:szCs w:val="20"/>
        </w:rPr>
        <w:t>t</w:t>
      </w:r>
      <w:r w:rsidRPr="08CBBBC2">
        <w:rPr>
          <w:rFonts w:ascii="Comic Sans MS" w:hAnsi="Comic Sans MS"/>
          <w:color w:val="FF0000"/>
          <w:sz w:val="20"/>
          <w:szCs w:val="20"/>
        </w:rPr>
        <w:t>ines</w:t>
      </w:r>
      <w:r w:rsidR="1FBF668F" w:rsidRPr="08CBBBC2">
        <w:rPr>
          <w:rFonts w:ascii="Comic Sans MS" w:hAnsi="Comic Sans MS"/>
          <w:color w:val="FF0000"/>
          <w:sz w:val="20"/>
          <w:szCs w:val="20"/>
        </w:rPr>
        <w:t xml:space="preserve">, </w:t>
      </w:r>
      <w:proofErr w:type="gramStart"/>
      <w:r w:rsidR="1FBF668F" w:rsidRPr="08CBBBC2">
        <w:rPr>
          <w:rFonts w:ascii="Comic Sans MS" w:hAnsi="Comic Sans MS"/>
          <w:color w:val="FF0000"/>
          <w:sz w:val="20"/>
          <w:szCs w:val="20"/>
        </w:rPr>
        <w:t>soins,..</w:t>
      </w:r>
      <w:proofErr w:type="gramEnd"/>
      <w:r w:rsidR="1FBF668F" w:rsidRPr="08CBBBC2">
        <w:rPr>
          <w:rFonts w:ascii="Comic Sans MS" w:hAnsi="Comic Sans MS"/>
          <w:color w:val="FF0000"/>
          <w:sz w:val="20"/>
          <w:szCs w:val="20"/>
        </w:rPr>
        <w:t xml:space="preserve">) un bac sera mis à disposition </w:t>
      </w:r>
      <w:r w:rsidR="319331A8" w:rsidRPr="08CBBBC2">
        <w:rPr>
          <w:rFonts w:ascii="Comic Sans MS" w:hAnsi="Comic Sans MS"/>
          <w:color w:val="FF0000"/>
          <w:sz w:val="20"/>
          <w:szCs w:val="20"/>
        </w:rPr>
        <w:t>à l'entrée</w:t>
      </w:r>
      <w:r w:rsidR="1FBF668F" w:rsidRPr="08CBBBC2">
        <w:rPr>
          <w:rFonts w:ascii="Comic Sans MS" w:hAnsi="Comic Sans MS"/>
          <w:color w:val="FF0000"/>
          <w:sz w:val="20"/>
          <w:szCs w:val="20"/>
        </w:rPr>
        <w:t xml:space="preserve"> de l’école. Ceux-ci seront distribués 1 fois par jour aux enfants concernés.</w:t>
      </w:r>
    </w:p>
    <w:p w14:paraId="6C052379" w14:textId="65CCFE18" w:rsidR="08CBBBC2" w:rsidRDefault="04D51196" w:rsidP="08CBBBC2">
      <w:pPr>
        <w:rPr>
          <w:rFonts w:ascii="Comic Sans MS" w:hAnsi="Comic Sans MS"/>
          <w:color w:val="FF0000"/>
          <w:sz w:val="20"/>
          <w:szCs w:val="20"/>
        </w:rPr>
      </w:pPr>
      <w:r w:rsidRPr="24D234D8">
        <w:rPr>
          <w:rFonts w:ascii="Comic Sans MS" w:hAnsi="Comic Sans MS"/>
          <w:color w:val="FF0000"/>
          <w:sz w:val="20"/>
          <w:szCs w:val="20"/>
        </w:rPr>
        <w:t>A partir de 2025-2026, nous n'acceptons plus les arrivées ou reprises intempestives en cours de journée</w:t>
      </w:r>
      <w:r w:rsidR="11A45A46" w:rsidRPr="24D234D8">
        <w:rPr>
          <w:rFonts w:ascii="Comic Sans MS" w:hAnsi="Comic Sans MS"/>
          <w:color w:val="FF0000"/>
          <w:sz w:val="20"/>
          <w:szCs w:val="20"/>
        </w:rPr>
        <w:t>.</w:t>
      </w:r>
      <w:r w:rsidR="11A45A46" w:rsidRPr="24D234D8">
        <w:rPr>
          <w:rFonts w:ascii="Aptos" w:eastAsia="Aptos" w:hAnsi="Aptos" w:cs="Aptos"/>
          <w:color w:val="C82613"/>
        </w:rPr>
        <w:t xml:space="preserve"> </w:t>
      </w:r>
      <w:r w:rsidR="24FC7C5D" w:rsidRPr="24D234D8">
        <w:rPr>
          <w:rFonts w:ascii="Comic Sans MS" w:eastAsia="Comic Sans MS" w:hAnsi="Comic Sans MS" w:cs="Comic Sans MS"/>
          <w:color w:val="FF0000"/>
          <w:sz w:val="20"/>
          <w:szCs w:val="20"/>
        </w:rPr>
        <w:t>En effet, a</w:t>
      </w:r>
      <w:r w:rsidR="11A45A46" w:rsidRPr="24D234D8">
        <w:rPr>
          <w:rFonts w:ascii="Comic Sans MS" w:eastAsia="Comic Sans MS" w:hAnsi="Comic Sans MS" w:cs="Comic Sans MS"/>
          <w:color w:val="FF0000"/>
          <w:sz w:val="20"/>
          <w:szCs w:val="20"/>
        </w:rPr>
        <w:t>u vu des allers et retours incessants en cours de journée et afin d'assurer</w:t>
      </w:r>
      <w:r w:rsidR="30C14F45" w:rsidRPr="24D234D8">
        <w:rPr>
          <w:rFonts w:ascii="Comic Sans MS" w:eastAsia="Comic Sans MS" w:hAnsi="Comic Sans MS" w:cs="Comic Sans MS"/>
          <w:color w:val="FF0000"/>
          <w:sz w:val="20"/>
          <w:szCs w:val="20"/>
        </w:rPr>
        <w:t xml:space="preserve"> </w:t>
      </w:r>
      <w:r w:rsidR="230EEF3E" w:rsidRPr="24D234D8">
        <w:rPr>
          <w:rFonts w:ascii="Comic Sans MS" w:eastAsia="Comic Sans MS" w:hAnsi="Comic Sans MS" w:cs="Comic Sans MS"/>
          <w:color w:val="FF0000"/>
          <w:sz w:val="20"/>
          <w:szCs w:val="20"/>
        </w:rPr>
        <w:t xml:space="preserve">la sécurité et </w:t>
      </w:r>
      <w:r w:rsidR="11A45A46" w:rsidRPr="24D234D8">
        <w:rPr>
          <w:rFonts w:ascii="Comic Sans MS" w:eastAsia="Comic Sans MS" w:hAnsi="Comic Sans MS" w:cs="Comic Sans MS"/>
          <w:color w:val="FF0000"/>
          <w:sz w:val="20"/>
          <w:szCs w:val="20"/>
        </w:rPr>
        <w:t>le suivi pédagogique serein des enfants, il n'est plus possible de déposer ou de venir chercher son enfant en dehors des heures de table, de récré ou de début et fin de cours. Merci d'en tenir compte.</w:t>
      </w:r>
      <w:r w:rsidRPr="24D234D8">
        <w:rPr>
          <w:rFonts w:ascii="Comic Sans MS" w:eastAsia="Comic Sans MS" w:hAnsi="Comic Sans MS" w:cs="Comic Sans MS"/>
          <w:color w:val="FF0000"/>
          <w:sz w:val="20"/>
          <w:szCs w:val="20"/>
        </w:rPr>
        <w:t xml:space="preserve"> </w:t>
      </w:r>
    </w:p>
    <w:p w14:paraId="7DA4FB11" w14:textId="77777777" w:rsidR="1816A0E7" w:rsidRDefault="1816A0E7" w:rsidP="08CBBBC2">
      <w:pPr>
        <w:rPr>
          <w:rFonts w:ascii="Kidprint" w:hAnsi="Kidprint"/>
          <w:sz w:val="32"/>
          <w:szCs w:val="32"/>
        </w:rPr>
      </w:pPr>
      <w:r w:rsidRPr="08CBBBC2">
        <w:rPr>
          <w:rFonts w:ascii="Kidprint" w:hAnsi="Kidprint"/>
          <w:sz w:val="32"/>
          <w:szCs w:val="32"/>
          <w:u w:val="single"/>
        </w:rPr>
        <w:t>8. Respect de la vie privée :</w:t>
      </w:r>
      <w:r w:rsidRPr="08CBBBC2">
        <w:rPr>
          <w:rFonts w:ascii="Kidprint" w:hAnsi="Kidprint"/>
          <w:sz w:val="32"/>
          <w:szCs w:val="32"/>
        </w:rPr>
        <w:t xml:space="preserve">  </w:t>
      </w:r>
    </w:p>
    <w:p w14:paraId="197631F0" w14:textId="77777777" w:rsidR="08CBBBC2" w:rsidRDefault="08CBBBC2" w:rsidP="08CBBBC2">
      <w:pPr>
        <w:rPr>
          <w:rFonts w:ascii="Comic Sans MS" w:hAnsi="Comic Sans MS"/>
          <w:b/>
          <w:bCs/>
          <w:sz w:val="20"/>
          <w:szCs w:val="20"/>
          <w:u w:val="single"/>
        </w:rPr>
      </w:pPr>
    </w:p>
    <w:p w14:paraId="35FCEC65" w14:textId="77777777" w:rsidR="1816A0E7" w:rsidRDefault="1816A0E7" w:rsidP="08CBBBC2">
      <w:pPr>
        <w:rPr>
          <w:rFonts w:ascii="Comic Sans MS" w:hAnsi="Comic Sans MS"/>
          <w:sz w:val="20"/>
          <w:szCs w:val="20"/>
        </w:rPr>
      </w:pPr>
      <w:r w:rsidRPr="08CBBBC2">
        <w:rPr>
          <w:rFonts w:ascii="Comic Sans MS" w:hAnsi="Comic Sans MS"/>
          <w:sz w:val="20"/>
          <w:szCs w:val="20"/>
        </w:rPr>
        <w:t>Nous tenons à vous informer de la possibilité que des photos de classes, de groupes, à l’occasion d’activités scolaires soient utilisées à des fins d’illustration de ces évènements.</w:t>
      </w:r>
    </w:p>
    <w:p w14:paraId="48DFD788" w14:textId="5EE63461" w:rsidR="1816A0E7" w:rsidRDefault="1816A0E7" w:rsidP="08CBBBC2">
      <w:pPr>
        <w:rPr>
          <w:rFonts w:ascii="Broadway" w:hAnsi="Broadway"/>
          <w:b/>
          <w:bCs/>
          <w:u w:val="single"/>
          <w:lang w:val="fr-FR"/>
        </w:rPr>
      </w:pPr>
      <w:r w:rsidRPr="08CBBBC2">
        <w:rPr>
          <w:rFonts w:ascii="Comic Sans MS" w:hAnsi="Comic Sans MS"/>
          <w:sz w:val="20"/>
          <w:szCs w:val="20"/>
        </w:rPr>
        <w:t>Ces photos, non-ciblées (de groupe ou d’ensemble), pourront se retrouver dans une publication, lors d’une exposition intra-muros</w:t>
      </w:r>
      <w:r w:rsidRPr="08CBBBC2">
        <w:rPr>
          <w:rFonts w:ascii="Comic Sans MS" w:hAnsi="Comic Sans MS"/>
          <w:sz w:val="20"/>
          <w:szCs w:val="20"/>
          <w:u w:val="single"/>
        </w:rPr>
        <w:t>. Vous recevez un document à signer à cet effet dans l’enveloppe de rentrée.</w:t>
      </w:r>
    </w:p>
    <w:p w14:paraId="70B391C9" w14:textId="0B48018C" w:rsidR="08CBBBC2" w:rsidRDefault="08CBBBC2" w:rsidP="08CBBBC2">
      <w:pPr>
        <w:rPr>
          <w:rFonts w:ascii="Comic Sans MS" w:hAnsi="Comic Sans MS"/>
          <w:color w:val="FF0000"/>
          <w:sz w:val="20"/>
          <w:szCs w:val="20"/>
        </w:rPr>
      </w:pPr>
    </w:p>
    <w:p w14:paraId="154E9E17" w14:textId="164A54B7" w:rsidR="24D234D8" w:rsidRDefault="24D234D8" w:rsidP="24D234D8">
      <w:pPr>
        <w:rPr>
          <w:rFonts w:ascii="Comic Sans MS" w:hAnsi="Comic Sans MS"/>
          <w:color w:val="FF0000"/>
          <w:sz w:val="20"/>
          <w:szCs w:val="20"/>
        </w:rPr>
      </w:pPr>
    </w:p>
    <w:p w14:paraId="46231DFC" w14:textId="223F2EC6" w:rsidR="24D234D8" w:rsidRDefault="24D234D8" w:rsidP="24D234D8">
      <w:pPr>
        <w:rPr>
          <w:rFonts w:ascii="Comic Sans MS" w:hAnsi="Comic Sans MS"/>
          <w:color w:val="FF0000"/>
          <w:sz w:val="20"/>
          <w:szCs w:val="20"/>
        </w:rPr>
      </w:pPr>
    </w:p>
    <w:p w14:paraId="433B69D4" w14:textId="2C96F081" w:rsidR="24D234D8" w:rsidRDefault="24D234D8" w:rsidP="24D234D8">
      <w:pPr>
        <w:rPr>
          <w:rFonts w:ascii="Comic Sans MS" w:hAnsi="Comic Sans MS"/>
          <w:color w:val="FF0000"/>
          <w:sz w:val="20"/>
          <w:szCs w:val="20"/>
        </w:rPr>
      </w:pPr>
    </w:p>
    <w:p w14:paraId="52B02C1C" w14:textId="2C404B34" w:rsidR="24D234D8" w:rsidRDefault="24D234D8" w:rsidP="24D234D8">
      <w:pPr>
        <w:rPr>
          <w:rFonts w:ascii="Comic Sans MS" w:hAnsi="Comic Sans MS"/>
          <w:color w:val="FF0000"/>
          <w:sz w:val="20"/>
          <w:szCs w:val="20"/>
        </w:rPr>
      </w:pPr>
    </w:p>
    <w:p w14:paraId="4BC75F15" w14:textId="333566AB" w:rsidR="24D234D8" w:rsidRDefault="24D234D8" w:rsidP="24D234D8">
      <w:pPr>
        <w:rPr>
          <w:rFonts w:ascii="Comic Sans MS" w:hAnsi="Comic Sans MS"/>
          <w:color w:val="FF0000"/>
          <w:sz w:val="20"/>
          <w:szCs w:val="20"/>
        </w:rPr>
      </w:pPr>
    </w:p>
    <w:p w14:paraId="181B1F05" w14:textId="0805E158" w:rsidR="24D234D8" w:rsidRDefault="24D234D8" w:rsidP="24D234D8">
      <w:pPr>
        <w:rPr>
          <w:rFonts w:ascii="Comic Sans MS" w:hAnsi="Comic Sans MS"/>
          <w:color w:val="FF0000"/>
          <w:sz w:val="20"/>
          <w:szCs w:val="20"/>
        </w:rPr>
      </w:pPr>
    </w:p>
    <w:p w14:paraId="3C95BBE9" w14:textId="5E6122A1" w:rsidR="24D234D8" w:rsidRDefault="24D234D8" w:rsidP="24D234D8">
      <w:pPr>
        <w:rPr>
          <w:rFonts w:ascii="Comic Sans MS" w:hAnsi="Comic Sans MS"/>
          <w:color w:val="FF0000"/>
          <w:sz w:val="20"/>
          <w:szCs w:val="20"/>
        </w:rPr>
      </w:pPr>
    </w:p>
    <w:p w14:paraId="1F822998" w14:textId="173F3F2B" w:rsidR="24D234D8" w:rsidRDefault="24D234D8" w:rsidP="24D234D8">
      <w:pPr>
        <w:rPr>
          <w:rFonts w:ascii="Comic Sans MS" w:hAnsi="Comic Sans MS"/>
          <w:color w:val="FF0000"/>
          <w:sz w:val="20"/>
          <w:szCs w:val="20"/>
        </w:rPr>
      </w:pPr>
    </w:p>
    <w:p w14:paraId="6637C6BB" w14:textId="14912556" w:rsidR="24D234D8" w:rsidRDefault="24D234D8" w:rsidP="24D234D8">
      <w:pPr>
        <w:rPr>
          <w:rFonts w:ascii="Comic Sans MS" w:hAnsi="Comic Sans MS"/>
          <w:color w:val="FF0000"/>
          <w:sz w:val="20"/>
          <w:szCs w:val="20"/>
        </w:rPr>
      </w:pPr>
    </w:p>
    <w:p w14:paraId="52E9A32D" w14:textId="12C1ABF2" w:rsidR="24D234D8" w:rsidRDefault="24D234D8" w:rsidP="24D234D8">
      <w:pPr>
        <w:rPr>
          <w:rFonts w:ascii="Comic Sans MS" w:hAnsi="Comic Sans MS"/>
          <w:color w:val="FF0000"/>
          <w:sz w:val="20"/>
          <w:szCs w:val="20"/>
        </w:rPr>
      </w:pPr>
    </w:p>
    <w:p w14:paraId="00DCBBB6" w14:textId="68804E50" w:rsidR="24D234D8" w:rsidRDefault="24D234D8" w:rsidP="24D234D8">
      <w:pPr>
        <w:rPr>
          <w:rFonts w:ascii="Comic Sans MS" w:hAnsi="Comic Sans MS"/>
          <w:color w:val="FF0000"/>
          <w:sz w:val="20"/>
          <w:szCs w:val="20"/>
        </w:rPr>
      </w:pPr>
    </w:p>
    <w:p w14:paraId="4C2E4E25" w14:textId="3173C398" w:rsidR="24D234D8" w:rsidRDefault="24D234D8" w:rsidP="24D234D8">
      <w:pPr>
        <w:rPr>
          <w:rFonts w:ascii="Comic Sans MS" w:hAnsi="Comic Sans MS"/>
          <w:color w:val="FF0000"/>
          <w:sz w:val="20"/>
          <w:szCs w:val="20"/>
        </w:rPr>
      </w:pPr>
    </w:p>
    <w:p w14:paraId="1FCA1512" w14:textId="562E8E49" w:rsidR="24D234D8" w:rsidRDefault="24D234D8" w:rsidP="24D234D8">
      <w:pPr>
        <w:rPr>
          <w:rFonts w:ascii="Comic Sans MS" w:hAnsi="Comic Sans MS"/>
          <w:color w:val="FF0000"/>
          <w:sz w:val="20"/>
          <w:szCs w:val="20"/>
        </w:rPr>
      </w:pPr>
    </w:p>
    <w:p w14:paraId="0C293CE3" w14:textId="088E6138" w:rsidR="24D234D8" w:rsidRDefault="24D234D8" w:rsidP="24D234D8">
      <w:pPr>
        <w:rPr>
          <w:rFonts w:ascii="Comic Sans MS" w:hAnsi="Comic Sans MS"/>
          <w:color w:val="FF0000"/>
          <w:sz w:val="20"/>
          <w:szCs w:val="20"/>
        </w:rPr>
      </w:pPr>
    </w:p>
    <w:p w14:paraId="7A23CE33" w14:textId="4CB9A1A5" w:rsidR="24D234D8" w:rsidRDefault="24D234D8" w:rsidP="24D234D8">
      <w:pPr>
        <w:rPr>
          <w:rFonts w:ascii="Comic Sans MS" w:hAnsi="Comic Sans MS"/>
          <w:color w:val="FF0000"/>
          <w:sz w:val="20"/>
          <w:szCs w:val="20"/>
        </w:rPr>
      </w:pPr>
    </w:p>
    <w:p w14:paraId="1557CCF4" w14:textId="17288F59" w:rsidR="24D234D8" w:rsidRDefault="24D234D8" w:rsidP="24D234D8">
      <w:pPr>
        <w:rPr>
          <w:rFonts w:ascii="Comic Sans MS" w:hAnsi="Comic Sans MS"/>
          <w:color w:val="FF0000"/>
          <w:sz w:val="20"/>
          <w:szCs w:val="20"/>
        </w:rPr>
      </w:pPr>
    </w:p>
    <w:p w14:paraId="474992E8" w14:textId="37B2C554" w:rsidR="24D234D8" w:rsidRDefault="24D234D8" w:rsidP="24D234D8">
      <w:pPr>
        <w:rPr>
          <w:rFonts w:ascii="Comic Sans MS" w:hAnsi="Comic Sans MS"/>
          <w:color w:val="FF0000"/>
          <w:sz w:val="20"/>
          <w:szCs w:val="20"/>
        </w:rPr>
      </w:pPr>
    </w:p>
    <w:p w14:paraId="0E6248A5" w14:textId="009A3D50" w:rsidR="24D234D8" w:rsidRDefault="24D234D8" w:rsidP="24D234D8">
      <w:pPr>
        <w:rPr>
          <w:rFonts w:ascii="Comic Sans MS" w:hAnsi="Comic Sans MS"/>
          <w:color w:val="FF0000"/>
          <w:sz w:val="20"/>
          <w:szCs w:val="20"/>
        </w:rPr>
      </w:pPr>
    </w:p>
    <w:p w14:paraId="169D6180" w14:textId="4ABEC493" w:rsidR="24D234D8" w:rsidRDefault="24D234D8" w:rsidP="24D234D8">
      <w:pPr>
        <w:rPr>
          <w:rFonts w:ascii="Comic Sans MS" w:hAnsi="Comic Sans MS"/>
          <w:color w:val="FF0000"/>
          <w:sz w:val="20"/>
          <w:szCs w:val="20"/>
        </w:rPr>
      </w:pPr>
    </w:p>
    <w:p w14:paraId="2BBB4285" w14:textId="48AE70F9" w:rsidR="24D234D8" w:rsidRDefault="24D234D8" w:rsidP="24D234D8">
      <w:pPr>
        <w:rPr>
          <w:rFonts w:ascii="Comic Sans MS" w:hAnsi="Comic Sans MS"/>
          <w:color w:val="FF0000"/>
          <w:sz w:val="20"/>
          <w:szCs w:val="20"/>
        </w:rPr>
      </w:pPr>
    </w:p>
    <w:p w14:paraId="15F7D81F" w14:textId="6FC1858D" w:rsidR="24D234D8" w:rsidRDefault="24D234D8" w:rsidP="24D234D8">
      <w:pPr>
        <w:rPr>
          <w:rFonts w:ascii="Comic Sans MS" w:hAnsi="Comic Sans MS"/>
          <w:color w:val="FF0000"/>
          <w:sz w:val="20"/>
          <w:szCs w:val="20"/>
        </w:rPr>
      </w:pPr>
    </w:p>
    <w:p w14:paraId="71049383" w14:textId="483EEA26" w:rsidR="008A4E66" w:rsidRDefault="008A4E66" w:rsidP="1A166280">
      <w:pPr>
        <w:rPr>
          <w:rFonts w:ascii="Comic Sans MS" w:hAnsi="Comic Sans MS"/>
          <w:b/>
          <w:bCs/>
          <w:sz w:val="20"/>
          <w:szCs w:val="20"/>
        </w:rPr>
      </w:pPr>
    </w:p>
    <w:p w14:paraId="2E7E0764" w14:textId="77777777" w:rsidR="00E02BF4" w:rsidRDefault="00E02BF4">
      <w:pPr>
        <w:shd w:val="clear" w:color="auto" w:fill="A6A6A6"/>
        <w:rPr>
          <w:rFonts w:ascii="Comic Sans MS" w:hAnsi="Comic Sans MS"/>
          <w:sz w:val="36"/>
          <w:lang w:val="fr-FR"/>
        </w:rPr>
      </w:pPr>
      <w:r>
        <w:rPr>
          <w:rFonts w:ascii="Comic Sans MS" w:hAnsi="Comic Sans MS"/>
          <w:b/>
          <w:bCs/>
          <w:sz w:val="36"/>
          <w:lang w:val="fr-FR"/>
        </w:rPr>
        <w:t xml:space="preserve">Chapitre </w:t>
      </w:r>
      <w:r w:rsidR="007110EE">
        <w:rPr>
          <w:rFonts w:ascii="Comic Sans MS" w:hAnsi="Comic Sans MS"/>
          <w:b/>
          <w:bCs/>
          <w:sz w:val="36"/>
          <w:lang w:val="fr-FR"/>
        </w:rPr>
        <w:t>2 :</w:t>
      </w:r>
      <w:r>
        <w:rPr>
          <w:rFonts w:ascii="Comic Sans MS" w:hAnsi="Comic Sans MS"/>
          <w:b/>
          <w:bCs/>
          <w:sz w:val="36"/>
          <w:lang w:val="fr-FR"/>
        </w:rPr>
        <w:t xml:space="preserve"> L’enseignement à Maria </w:t>
      </w:r>
      <w:proofErr w:type="spellStart"/>
      <w:r>
        <w:rPr>
          <w:rFonts w:ascii="Comic Sans MS" w:hAnsi="Comic Sans MS"/>
          <w:b/>
          <w:bCs/>
          <w:sz w:val="36"/>
          <w:lang w:val="fr-FR"/>
        </w:rPr>
        <w:t>Assumpta</w:t>
      </w:r>
      <w:proofErr w:type="spellEnd"/>
      <w:r>
        <w:rPr>
          <w:rFonts w:ascii="Comic Sans MS" w:hAnsi="Comic Sans MS"/>
          <w:b/>
          <w:bCs/>
          <w:sz w:val="36"/>
          <w:lang w:val="fr-FR"/>
        </w:rPr>
        <w:t>.</w:t>
      </w:r>
      <w:r>
        <w:rPr>
          <w:rFonts w:ascii="Comic Sans MS" w:hAnsi="Comic Sans MS"/>
          <w:sz w:val="36"/>
          <w:lang w:val="fr-FR"/>
        </w:rPr>
        <w:t xml:space="preserve"> </w:t>
      </w:r>
    </w:p>
    <w:p w14:paraId="4D16AC41" w14:textId="77777777" w:rsidR="00E02BF4" w:rsidRDefault="00E02BF4">
      <w:pPr>
        <w:rPr>
          <w:rFonts w:ascii="Comic Sans MS" w:hAnsi="Comic Sans MS"/>
          <w:sz w:val="20"/>
          <w:szCs w:val="36"/>
          <w:lang w:val="fr-FR"/>
        </w:rPr>
      </w:pPr>
    </w:p>
    <w:p w14:paraId="7CD0AE70" w14:textId="1D7C9351" w:rsidR="00E02BF4" w:rsidRPr="00D12188" w:rsidRDefault="00E02BF4" w:rsidP="1A166280">
      <w:pPr>
        <w:rPr>
          <w:rFonts w:ascii="Broadway" w:hAnsi="Broadway"/>
          <w:b/>
          <w:bCs/>
          <w:u w:val="single"/>
          <w:lang w:val="fr-FR"/>
        </w:rPr>
      </w:pPr>
    </w:p>
    <w:p w14:paraId="69BC8812" w14:textId="79086C67" w:rsidR="00E02BF4" w:rsidRPr="00D12188" w:rsidRDefault="3B28FAC9" w:rsidP="1A166280">
      <w:pPr>
        <w:pStyle w:val="Titre4"/>
        <w:numPr>
          <w:ilvl w:val="3"/>
          <w:numId w:val="0"/>
        </w:numPr>
        <w:rPr>
          <w:rFonts w:ascii="Broadway" w:hAnsi="Broadway"/>
          <w:b/>
          <w:bCs/>
          <w:u w:val="single"/>
          <w:lang w:val="fr-FR"/>
        </w:rPr>
      </w:pPr>
      <w:r w:rsidRPr="1A166280">
        <w:rPr>
          <w:rFonts w:ascii="Broadway" w:hAnsi="Broadway"/>
          <w:b/>
          <w:bCs/>
          <w:u w:val="single"/>
          <w:lang w:val="fr-FR"/>
        </w:rPr>
        <w:t>La vie en cycle</w:t>
      </w:r>
      <w:r w:rsidR="50B0C2DA" w:rsidRPr="1A166280">
        <w:rPr>
          <w:rFonts w:ascii="Broadway" w:hAnsi="Broadway"/>
          <w:b/>
          <w:bCs/>
          <w:lang w:val="fr-FR"/>
        </w:rPr>
        <w:t xml:space="preserve">     </w:t>
      </w:r>
    </w:p>
    <w:p w14:paraId="68AE4924" w14:textId="612D3435" w:rsidR="00E02BF4" w:rsidRDefault="00E02BF4" w:rsidP="08CBBBC2">
      <w:pPr>
        <w:rPr>
          <w:rFonts w:ascii="Comic Sans MS" w:hAnsi="Comic Sans MS"/>
          <w:sz w:val="20"/>
          <w:szCs w:val="20"/>
          <w:lang w:val="fr-FR"/>
        </w:rPr>
      </w:pPr>
      <w:r w:rsidRPr="08CBBBC2">
        <w:rPr>
          <w:rFonts w:ascii="Comic Sans MS" w:hAnsi="Comic Sans MS"/>
          <w:sz w:val="20"/>
          <w:szCs w:val="20"/>
          <w:lang w:val="fr-FR"/>
        </w:rPr>
        <w:t>L’école fondamentale compte près de 400 enfants répartis en 1</w:t>
      </w:r>
      <w:r w:rsidR="004F0F34" w:rsidRPr="08CBBBC2">
        <w:rPr>
          <w:rFonts w:ascii="Comic Sans MS" w:hAnsi="Comic Sans MS"/>
          <w:sz w:val="20"/>
          <w:szCs w:val="20"/>
          <w:lang w:val="fr-FR"/>
        </w:rPr>
        <w:t>4</w:t>
      </w:r>
      <w:r w:rsidR="776C295B" w:rsidRPr="08CBBBC2">
        <w:rPr>
          <w:rFonts w:ascii="Comic Sans MS" w:hAnsi="Comic Sans MS"/>
          <w:sz w:val="20"/>
          <w:szCs w:val="20"/>
          <w:lang w:val="fr-FR"/>
        </w:rPr>
        <w:t xml:space="preserve"> et 15 </w:t>
      </w:r>
      <w:r w:rsidRPr="08CBBBC2">
        <w:rPr>
          <w:rFonts w:ascii="Comic Sans MS" w:hAnsi="Comic Sans MS"/>
          <w:sz w:val="20"/>
          <w:szCs w:val="20"/>
          <w:lang w:val="fr-FR"/>
        </w:rPr>
        <w:t xml:space="preserve">classes maternelles et </w:t>
      </w:r>
      <w:r w:rsidR="009006F0" w:rsidRPr="08CBBBC2">
        <w:rPr>
          <w:rFonts w:ascii="Comic Sans MS" w:hAnsi="Comic Sans MS"/>
          <w:sz w:val="20"/>
          <w:szCs w:val="20"/>
          <w:lang w:val="fr-FR"/>
        </w:rPr>
        <w:t>3</w:t>
      </w:r>
      <w:r w:rsidRPr="08CBBBC2">
        <w:rPr>
          <w:rFonts w:ascii="Comic Sans MS" w:hAnsi="Comic Sans MS"/>
          <w:sz w:val="20"/>
          <w:szCs w:val="20"/>
          <w:lang w:val="fr-FR"/>
        </w:rPr>
        <w:t xml:space="preserve"> classes primaires.</w:t>
      </w:r>
    </w:p>
    <w:p w14:paraId="52CD7F5D" w14:textId="443C4C72" w:rsidR="00E02BF4" w:rsidRDefault="00E97650" w:rsidP="08CBBBC2">
      <w:pPr>
        <w:rPr>
          <w:rFonts w:ascii="Comic Sans MS" w:hAnsi="Comic Sans MS"/>
          <w:sz w:val="20"/>
          <w:szCs w:val="20"/>
          <w:lang w:val="fr-FR"/>
        </w:rPr>
      </w:pPr>
      <w:r w:rsidRPr="08CBBBC2">
        <w:rPr>
          <w:rFonts w:ascii="Comic Sans MS" w:hAnsi="Comic Sans MS"/>
          <w:b/>
          <w:bCs/>
          <w:sz w:val="20"/>
          <w:szCs w:val="20"/>
          <w:lang w:val="fr-FR"/>
        </w:rPr>
        <w:t>IMPORTANT</w:t>
      </w:r>
      <w:r w:rsidRPr="08CBBBC2">
        <w:rPr>
          <w:rFonts w:ascii="Comic Sans MS" w:hAnsi="Comic Sans MS"/>
          <w:sz w:val="20"/>
          <w:szCs w:val="20"/>
          <w:lang w:val="fr-FR"/>
        </w:rPr>
        <w:t xml:space="preserve"> : l’équipe éducative est la seule habilitée à la composition des classes. Les demandes éventuelles de parents ne seront pas une priorité, les choix pédagogiques </w:t>
      </w:r>
      <w:r w:rsidR="6AC89274" w:rsidRPr="08CBBBC2">
        <w:rPr>
          <w:rFonts w:ascii="Comic Sans MS" w:hAnsi="Comic Sans MS"/>
          <w:sz w:val="20"/>
          <w:szCs w:val="20"/>
          <w:lang w:val="fr-FR"/>
        </w:rPr>
        <w:t xml:space="preserve">et les aménagements raisonnables aux enfants à besoins spécifique </w:t>
      </w:r>
      <w:r w:rsidRPr="08CBBBC2">
        <w:rPr>
          <w:rFonts w:ascii="Comic Sans MS" w:hAnsi="Comic Sans MS"/>
          <w:sz w:val="20"/>
          <w:szCs w:val="20"/>
          <w:lang w:val="fr-FR"/>
        </w:rPr>
        <w:t>primant avant tout.</w:t>
      </w:r>
    </w:p>
    <w:p w14:paraId="31DFBB95" w14:textId="13612E35" w:rsidR="00E02BF4" w:rsidRPr="00F901A8" w:rsidRDefault="00F901A8" w:rsidP="4D3F3A20">
      <w:pPr>
        <w:rPr>
          <w:rFonts w:ascii="Kidprint" w:hAnsi="Kidprint"/>
          <w:sz w:val="32"/>
          <w:szCs w:val="32"/>
          <w:u w:val="single"/>
          <w:lang w:val="fr-FR"/>
        </w:rPr>
      </w:pPr>
      <w:r w:rsidRPr="4D3F3A20">
        <w:rPr>
          <w:rFonts w:ascii="Kidprint" w:hAnsi="Kidprint"/>
          <w:sz w:val="32"/>
          <w:szCs w:val="32"/>
          <w:u w:val="single"/>
          <w:lang w:val="fr-FR"/>
        </w:rPr>
        <w:t>1</w:t>
      </w:r>
      <w:r w:rsidR="00BC13A2" w:rsidRPr="4D3F3A20">
        <w:rPr>
          <w:rFonts w:ascii="Kidprint" w:hAnsi="Kidprint"/>
          <w:sz w:val="32"/>
          <w:szCs w:val="32"/>
          <w:u w:val="single"/>
          <w:lang w:val="fr-FR"/>
        </w:rPr>
        <w:t>.</w:t>
      </w:r>
      <w:r w:rsidRPr="4D3F3A20">
        <w:rPr>
          <w:rFonts w:ascii="Kidprint" w:hAnsi="Kidprint"/>
          <w:sz w:val="32"/>
          <w:szCs w:val="32"/>
          <w:u w:val="single"/>
          <w:lang w:val="fr-FR"/>
        </w:rPr>
        <w:t xml:space="preserve"> </w:t>
      </w:r>
      <w:r w:rsidR="00E02BF4" w:rsidRPr="4D3F3A20">
        <w:rPr>
          <w:rFonts w:ascii="Kidprint" w:hAnsi="Kidprint"/>
          <w:sz w:val="32"/>
          <w:szCs w:val="32"/>
          <w:u w:val="single"/>
          <w:lang w:val="fr-FR"/>
        </w:rPr>
        <w:t>Le 1</w:t>
      </w:r>
      <w:r w:rsidR="00E02BF4" w:rsidRPr="4D3F3A20">
        <w:rPr>
          <w:rFonts w:ascii="Kidprint" w:hAnsi="Kidprint"/>
          <w:sz w:val="32"/>
          <w:szCs w:val="32"/>
          <w:u w:val="single"/>
          <w:vertAlign w:val="superscript"/>
          <w:lang w:val="fr-FR"/>
        </w:rPr>
        <w:t>er</w:t>
      </w:r>
      <w:r w:rsidR="00E02BF4" w:rsidRPr="4D3F3A20">
        <w:rPr>
          <w:rFonts w:ascii="Kidprint" w:hAnsi="Kidprint"/>
          <w:sz w:val="32"/>
          <w:szCs w:val="32"/>
          <w:u w:val="single"/>
          <w:lang w:val="fr-FR"/>
        </w:rPr>
        <w:t xml:space="preserve"> cycle</w:t>
      </w:r>
    </w:p>
    <w:p w14:paraId="5A1EA135" w14:textId="77777777" w:rsidR="00E02BF4" w:rsidRPr="00523D91" w:rsidRDefault="00E02BF4">
      <w:pPr>
        <w:rPr>
          <w:rFonts w:ascii="Comic Sans MS" w:hAnsi="Comic Sans MS"/>
          <w:sz w:val="16"/>
          <w:szCs w:val="16"/>
          <w:lang w:val="fr-FR"/>
        </w:rPr>
      </w:pPr>
    </w:p>
    <w:p w14:paraId="1BDA9311" w14:textId="77777777" w:rsidR="00E02BF4" w:rsidRDefault="00E02BF4">
      <w:pPr>
        <w:pStyle w:val="Titre5"/>
        <w:tabs>
          <w:tab w:val="left" w:pos="0"/>
        </w:tabs>
        <w:rPr>
          <w:u w:val="single"/>
        </w:rPr>
      </w:pPr>
      <w:r>
        <w:rPr>
          <w:u w:val="single"/>
        </w:rPr>
        <w:t>Les 2ans ½</w:t>
      </w:r>
    </w:p>
    <w:p w14:paraId="74C2465B" w14:textId="4C5DEA04" w:rsidR="00E02BF4" w:rsidRDefault="3B28FAC9" w:rsidP="1A166280">
      <w:pPr>
        <w:rPr>
          <w:rFonts w:ascii="Comic Sans MS" w:hAnsi="Comic Sans MS"/>
          <w:color w:val="FF0000"/>
          <w:sz w:val="20"/>
          <w:szCs w:val="20"/>
          <w:lang w:val="fr-FR"/>
        </w:rPr>
      </w:pPr>
      <w:r w:rsidRPr="1A166280">
        <w:rPr>
          <w:rFonts w:ascii="Comic Sans MS" w:hAnsi="Comic Sans MS"/>
          <w:sz w:val="20"/>
          <w:szCs w:val="20"/>
          <w:lang w:val="fr-FR"/>
        </w:rPr>
        <w:t xml:space="preserve">A Maria </w:t>
      </w:r>
      <w:proofErr w:type="spellStart"/>
      <w:r w:rsidRPr="1A166280">
        <w:rPr>
          <w:rFonts w:ascii="Comic Sans MS" w:hAnsi="Comic Sans MS"/>
          <w:sz w:val="20"/>
          <w:szCs w:val="20"/>
          <w:lang w:val="fr-FR"/>
        </w:rPr>
        <w:t>Assumpta</w:t>
      </w:r>
      <w:proofErr w:type="spellEnd"/>
      <w:r w:rsidRPr="1A166280">
        <w:rPr>
          <w:rFonts w:ascii="Comic Sans MS" w:hAnsi="Comic Sans MS"/>
          <w:sz w:val="20"/>
          <w:szCs w:val="20"/>
          <w:lang w:val="fr-FR"/>
        </w:rPr>
        <w:t xml:space="preserve">, nous avons voulu « cocooner » nos petits de 2 ans </w:t>
      </w:r>
      <w:r w:rsidR="7C784779" w:rsidRPr="1A166280">
        <w:rPr>
          <w:rFonts w:ascii="Comic Sans MS" w:hAnsi="Comic Sans MS"/>
          <w:sz w:val="20"/>
          <w:szCs w:val="20"/>
          <w:lang w:val="fr-FR"/>
        </w:rPr>
        <w:t>½ ;</w:t>
      </w:r>
      <w:r w:rsidRPr="1A166280">
        <w:rPr>
          <w:rFonts w:ascii="Comic Sans MS" w:hAnsi="Comic Sans MS"/>
          <w:sz w:val="20"/>
          <w:szCs w:val="20"/>
          <w:lang w:val="fr-FR"/>
        </w:rPr>
        <w:t xml:space="preserve"> ils vivent donc dans un groupe de leur âge au sein de leur classe. </w:t>
      </w:r>
      <w:r w:rsidR="549E2A86" w:rsidRPr="1A166280">
        <w:rPr>
          <w:rFonts w:ascii="Comic Sans MS" w:hAnsi="Comic Sans MS"/>
          <w:color w:val="FF0000"/>
          <w:sz w:val="20"/>
          <w:szCs w:val="20"/>
          <w:lang w:val="fr-FR"/>
        </w:rPr>
        <w:t xml:space="preserve">Nous demandons néanmoins que les enfants </w:t>
      </w:r>
      <w:r w:rsidR="549E2A86" w:rsidRPr="1A166280">
        <w:rPr>
          <w:rFonts w:ascii="Comic Sans MS" w:hAnsi="Comic Sans MS"/>
          <w:b/>
          <w:bCs/>
          <w:color w:val="FF0000"/>
          <w:sz w:val="20"/>
          <w:szCs w:val="20"/>
          <w:u w:val="single"/>
          <w:lang w:val="fr-FR"/>
        </w:rPr>
        <w:t>soient propres</w:t>
      </w:r>
      <w:r w:rsidR="549E2A86" w:rsidRPr="1A166280">
        <w:rPr>
          <w:rFonts w:ascii="Comic Sans MS" w:hAnsi="Comic Sans MS"/>
          <w:color w:val="FF0000"/>
          <w:sz w:val="20"/>
          <w:szCs w:val="20"/>
          <w:lang w:val="fr-FR"/>
        </w:rPr>
        <w:t xml:space="preserve"> en entrant à l’école</w:t>
      </w:r>
      <w:r w:rsidR="50817069" w:rsidRPr="1A166280">
        <w:rPr>
          <w:rFonts w:ascii="Comic Sans MS" w:hAnsi="Comic Sans MS"/>
          <w:color w:val="FF0000"/>
          <w:sz w:val="20"/>
          <w:szCs w:val="20"/>
          <w:lang w:val="fr-FR"/>
        </w:rPr>
        <w:t xml:space="preserve"> car nous n’avons pas la possibilité de gérer les </w:t>
      </w:r>
      <w:proofErr w:type="gramStart"/>
      <w:r w:rsidR="50817069" w:rsidRPr="1A166280">
        <w:rPr>
          <w:rFonts w:ascii="Comic Sans MS" w:hAnsi="Comic Sans MS"/>
          <w:color w:val="FF0000"/>
          <w:sz w:val="20"/>
          <w:szCs w:val="20"/>
          <w:lang w:val="fr-FR"/>
        </w:rPr>
        <w:t>langes</w:t>
      </w:r>
      <w:r w:rsidR="08F745A4" w:rsidRPr="1A166280">
        <w:rPr>
          <w:rFonts w:ascii="Comic Sans MS" w:hAnsi="Comic Sans MS"/>
          <w:color w:val="FF0000"/>
          <w:sz w:val="20"/>
          <w:szCs w:val="20"/>
          <w:lang w:val="fr-FR"/>
        </w:rPr>
        <w:t xml:space="preserve"> .</w:t>
      </w:r>
      <w:proofErr w:type="gramEnd"/>
    </w:p>
    <w:p w14:paraId="20096F66" w14:textId="77777777" w:rsidR="00E02BF4" w:rsidRDefault="00E02BF4">
      <w:pPr>
        <w:rPr>
          <w:rFonts w:ascii="Comic Sans MS" w:hAnsi="Comic Sans MS"/>
          <w:sz w:val="20"/>
          <w:lang w:val="fr-FR"/>
        </w:rPr>
      </w:pPr>
      <w:r>
        <w:rPr>
          <w:rFonts w:ascii="Comic Sans MS" w:hAnsi="Comic Sans MS"/>
          <w:sz w:val="20"/>
          <w:lang w:val="fr-FR"/>
        </w:rPr>
        <w:t xml:space="preserve">La matinée est réservée à des activités ludiques et créatives réparties en divers ateliers. Les différents ateliers ont toujours un objectif pédagogique. Au sein de cette classe, nous donnons la priorité à l’autonomie et à la socialisation de l’enfant sans oublier le développement </w:t>
      </w:r>
      <w:r w:rsidR="007110EE">
        <w:rPr>
          <w:rFonts w:ascii="Comic Sans MS" w:hAnsi="Comic Sans MS"/>
          <w:sz w:val="20"/>
          <w:lang w:val="fr-FR"/>
        </w:rPr>
        <w:t>psychomoteur</w:t>
      </w:r>
      <w:r>
        <w:rPr>
          <w:rFonts w:ascii="Comic Sans MS" w:hAnsi="Comic Sans MS"/>
          <w:sz w:val="20"/>
          <w:lang w:val="fr-FR"/>
        </w:rPr>
        <w:t xml:space="preserve"> et affectif.</w:t>
      </w:r>
    </w:p>
    <w:p w14:paraId="35CCB067" w14:textId="77777777" w:rsidR="00E02BF4" w:rsidRDefault="00E02BF4">
      <w:pPr>
        <w:rPr>
          <w:rFonts w:ascii="Comic Sans MS" w:hAnsi="Comic Sans MS"/>
          <w:sz w:val="20"/>
          <w:lang w:val="fr-FR"/>
        </w:rPr>
      </w:pPr>
      <w:r>
        <w:rPr>
          <w:rFonts w:ascii="Comic Sans MS" w:hAnsi="Comic Sans MS"/>
          <w:sz w:val="20"/>
          <w:lang w:val="fr-FR"/>
        </w:rPr>
        <w:t>Les enfants travaillent par thème et sont ainsi amenés à faire des visites hors de l’école afin d’élargir leur horizon.</w:t>
      </w:r>
    </w:p>
    <w:p w14:paraId="295991EF" w14:textId="77777777" w:rsidR="00E02BF4" w:rsidRDefault="000B66B0">
      <w:pPr>
        <w:rPr>
          <w:rFonts w:ascii="Comic Sans MS" w:hAnsi="Comic Sans MS"/>
          <w:sz w:val="20"/>
          <w:lang w:val="fr-FR"/>
        </w:rPr>
      </w:pPr>
      <w:r>
        <w:rPr>
          <w:rFonts w:ascii="Comic Sans MS" w:hAnsi="Comic Sans MS"/>
          <w:sz w:val="20"/>
          <w:lang w:val="fr-FR"/>
        </w:rPr>
        <w:t>Nous demandons enfin, qu’un « doudou » ne soit utilisé qu’à l’école, pour la sieste.</w:t>
      </w:r>
    </w:p>
    <w:p w14:paraId="1C5BEDD8" w14:textId="4F78F376" w:rsidR="00E02BF4" w:rsidRDefault="00E02BF4" w:rsidP="24D234D8">
      <w:pPr>
        <w:rPr>
          <w:rFonts w:ascii="Comic Sans MS" w:hAnsi="Comic Sans MS"/>
          <w:sz w:val="16"/>
          <w:szCs w:val="16"/>
          <w:lang w:val="fr-FR"/>
        </w:rPr>
      </w:pPr>
    </w:p>
    <w:p w14:paraId="4E85945E" w14:textId="77777777" w:rsidR="00E02BF4" w:rsidRDefault="52AF4F48" w:rsidP="08CBBBC2">
      <w:pPr>
        <w:rPr>
          <w:rFonts w:ascii="Comic Sans MS" w:hAnsi="Comic Sans MS"/>
          <w:sz w:val="20"/>
          <w:szCs w:val="20"/>
          <w:u w:val="single"/>
          <w:lang w:val="fr-FR"/>
        </w:rPr>
      </w:pPr>
      <w:r w:rsidRPr="08CBBBC2">
        <w:rPr>
          <w:rFonts w:ascii="Comic Sans MS" w:hAnsi="Comic Sans MS"/>
          <w:i/>
          <w:iCs/>
          <w:sz w:val="20"/>
          <w:szCs w:val="20"/>
          <w:u w:val="single"/>
          <w:lang w:val="fr-FR"/>
        </w:rPr>
        <w:t>Les 3 / 5 ans</w:t>
      </w:r>
      <w:r w:rsidRPr="08CBBBC2">
        <w:rPr>
          <w:rFonts w:ascii="Comic Sans MS" w:hAnsi="Comic Sans MS"/>
          <w:sz w:val="20"/>
          <w:szCs w:val="20"/>
          <w:u w:val="single"/>
          <w:lang w:val="fr-FR"/>
        </w:rPr>
        <w:t xml:space="preserve"> </w:t>
      </w:r>
    </w:p>
    <w:p w14:paraId="3C0FC6F7" w14:textId="77777777" w:rsidR="00E02BF4" w:rsidRDefault="00E02BF4" w:rsidP="08CBBBC2">
      <w:pPr>
        <w:rPr>
          <w:rFonts w:ascii="Comic Sans MS" w:hAnsi="Comic Sans MS"/>
          <w:sz w:val="16"/>
          <w:szCs w:val="16"/>
          <w:lang w:val="fr-FR"/>
        </w:rPr>
      </w:pPr>
    </w:p>
    <w:p w14:paraId="2ABD32ED" w14:textId="77777777" w:rsidR="00E02BF4" w:rsidRDefault="52AF4F48" w:rsidP="08CBBBC2">
      <w:pPr>
        <w:pStyle w:val="Titre1"/>
        <w:rPr>
          <w:u w:val="single"/>
        </w:rPr>
      </w:pPr>
      <w:r w:rsidRPr="08CBBBC2">
        <w:rPr>
          <w:u w:val="single"/>
        </w:rPr>
        <w:t>Déroulement d’une journée</w:t>
      </w:r>
    </w:p>
    <w:p w14:paraId="4C2F5386" w14:textId="77777777" w:rsidR="00E02BF4" w:rsidRDefault="52AF4F48" w:rsidP="08CBBBC2">
      <w:pPr>
        <w:pStyle w:val="Titre7"/>
      </w:pPr>
      <w:r>
        <w:t>Le matin</w:t>
      </w:r>
    </w:p>
    <w:p w14:paraId="76A9D76D" w14:textId="19463723" w:rsidR="00E02BF4" w:rsidRDefault="52AF4F48" w:rsidP="08CBBBC2">
      <w:pPr>
        <w:rPr>
          <w:rFonts w:ascii="Comic Sans MS" w:hAnsi="Comic Sans MS"/>
          <w:sz w:val="20"/>
          <w:szCs w:val="20"/>
          <w:lang w:val="fr-FR"/>
        </w:rPr>
      </w:pPr>
      <w:r w:rsidRPr="08CBBBC2">
        <w:rPr>
          <w:rFonts w:ascii="Comic Sans MS" w:hAnsi="Comic Sans MS"/>
          <w:sz w:val="20"/>
          <w:szCs w:val="20"/>
          <w:lang w:val="fr-FR"/>
        </w:rPr>
        <w:t xml:space="preserve">Avant 8h10 : les </w:t>
      </w:r>
      <w:r w:rsidRPr="08CBBBC2">
        <w:rPr>
          <w:rFonts w:ascii="Comic Sans MS" w:hAnsi="Comic Sans MS"/>
          <w:b/>
          <w:bCs/>
          <w:sz w:val="20"/>
          <w:szCs w:val="20"/>
          <w:lang w:val="fr-FR"/>
        </w:rPr>
        <w:t>petits</w:t>
      </w:r>
      <w:r w:rsidRPr="08CBBBC2">
        <w:rPr>
          <w:rFonts w:ascii="Comic Sans MS" w:hAnsi="Comic Sans MS"/>
          <w:sz w:val="20"/>
          <w:szCs w:val="20"/>
          <w:lang w:val="fr-FR"/>
        </w:rPr>
        <w:t xml:space="preserve"> sont accueillis dans le réfectoire ou la cour par 3 accueillantes. Les enfants seront conduits par ces accueillantes, dès 8h20, dans leur classe. Les parents quittent l’école directement après avoir déposé leur enfant à la garderie.</w:t>
      </w:r>
    </w:p>
    <w:p w14:paraId="318CA7E8" w14:textId="77777777" w:rsidR="00E02BF4" w:rsidRDefault="00E02BF4" w:rsidP="08CBBBC2">
      <w:pPr>
        <w:rPr>
          <w:rFonts w:ascii="Comic Sans MS" w:hAnsi="Comic Sans MS"/>
          <w:b/>
          <w:bCs/>
          <w:sz w:val="20"/>
          <w:szCs w:val="20"/>
          <w:lang w:val="fr-FR"/>
        </w:rPr>
      </w:pPr>
    </w:p>
    <w:p w14:paraId="74FD5C43" w14:textId="01BEBFEA" w:rsidR="00E02BF4" w:rsidRDefault="7B32AC6E" w:rsidP="08CBBBC2">
      <w:pPr>
        <w:rPr>
          <w:rFonts w:ascii="Comic Sans MS" w:hAnsi="Comic Sans MS"/>
          <w:sz w:val="20"/>
          <w:szCs w:val="20"/>
          <w:lang w:val="fr-FR"/>
        </w:rPr>
      </w:pPr>
      <w:r w:rsidRPr="6A4872BF">
        <w:rPr>
          <w:rFonts w:ascii="Comic Sans MS" w:hAnsi="Comic Sans MS"/>
          <w:sz w:val="20"/>
          <w:szCs w:val="20"/>
          <w:lang w:val="fr-FR"/>
        </w:rPr>
        <w:t>A 8h25, les parents conduisent leur enfant en classe. Attention, ceci est un temps d’accueil pour les enfants et non pour les parents ! Veillez donc à être ponctuels, à ne pas monopoliser l’enseignante (qui se doit d’être disponible à tous les enfants) et à</w:t>
      </w:r>
      <w:r w:rsidRPr="6A4872BF">
        <w:rPr>
          <w:rFonts w:ascii="Comic Sans MS" w:hAnsi="Comic Sans MS"/>
          <w:color w:val="FF0000"/>
          <w:sz w:val="20"/>
          <w:szCs w:val="20"/>
          <w:lang w:val="fr-FR"/>
        </w:rPr>
        <w:t xml:space="preserve"> quitter la classe au plus tard à 8h40.</w:t>
      </w:r>
      <w:r w:rsidRPr="6A4872BF">
        <w:rPr>
          <w:rFonts w:ascii="Comic Sans MS" w:hAnsi="Comic Sans MS"/>
          <w:sz w:val="20"/>
          <w:szCs w:val="20"/>
          <w:lang w:val="fr-FR"/>
        </w:rPr>
        <w:t xml:space="preserve"> </w:t>
      </w:r>
    </w:p>
    <w:p w14:paraId="6E0EB1BE" w14:textId="1AABA2EF" w:rsidR="00E02BF4" w:rsidRDefault="00E02BF4" w:rsidP="08CBBBC2">
      <w:pPr>
        <w:jc w:val="center"/>
        <w:rPr>
          <w:rFonts w:ascii="Comic Sans MS" w:eastAsia="Comic Sans MS" w:hAnsi="Comic Sans MS" w:cs="Comic Sans MS"/>
        </w:rPr>
      </w:pPr>
    </w:p>
    <w:p w14:paraId="2C5695AE" w14:textId="3A3033DF" w:rsidR="00E02BF4" w:rsidRDefault="1372BA5D" w:rsidP="4D3F3A20">
      <w:pPr>
        <w:jc w:val="center"/>
        <w:rPr>
          <w:rFonts w:ascii="Comic Sans MS" w:eastAsia="Comic Sans MS" w:hAnsi="Comic Sans MS" w:cs="Comic Sans MS"/>
        </w:rPr>
      </w:pPr>
      <w:r w:rsidRPr="08CBBBC2">
        <w:rPr>
          <w:rFonts w:ascii="Comic Sans MS" w:eastAsia="Comic Sans MS" w:hAnsi="Comic Sans MS" w:cs="Comic Sans MS"/>
        </w:rPr>
        <w:t>Le midi</w:t>
      </w:r>
    </w:p>
    <w:p w14:paraId="0933CFD5" w14:textId="2A854849" w:rsidR="00E02BF4" w:rsidRDefault="00E02BF4" w:rsidP="4D3F3A20"/>
    <w:p w14:paraId="19C641A2" w14:textId="7B1698E4" w:rsidR="00E02BF4" w:rsidRDefault="1372BA5D" w:rsidP="4D3F3A20">
      <w:pPr>
        <w:rPr>
          <w:rFonts w:ascii="Comic Sans MS" w:hAnsi="Comic Sans MS"/>
          <w:sz w:val="20"/>
          <w:szCs w:val="20"/>
        </w:rPr>
      </w:pPr>
      <w:r w:rsidRPr="4D3F3A20">
        <w:rPr>
          <w:rFonts w:ascii="Comic Sans MS" w:hAnsi="Comic Sans MS"/>
          <w:sz w:val="20"/>
          <w:szCs w:val="20"/>
        </w:rPr>
        <w:t>Dès 12h10, les enfants qui rentrent à la maison peuvent être repris dans le hall.</w:t>
      </w:r>
      <w:r w:rsidRPr="4D3F3A20">
        <w:rPr>
          <w:rFonts w:ascii="Comic Sans MS" w:hAnsi="Comic Sans MS"/>
          <w:sz w:val="20"/>
          <w:szCs w:val="20"/>
          <w:lang w:val="fr-FR"/>
        </w:rPr>
        <w:t xml:space="preserve"> </w:t>
      </w:r>
    </w:p>
    <w:p w14:paraId="0788875C" w14:textId="28FB98ED" w:rsidR="00E02BF4" w:rsidRDefault="00E02BF4" w:rsidP="4D3F3A20">
      <w:pPr>
        <w:rPr>
          <w:rFonts w:ascii="Comic Sans MS" w:hAnsi="Comic Sans MS"/>
          <w:sz w:val="20"/>
          <w:szCs w:val="20"/>
          <w:lang w:val="fr-FR"/>
        </w:rPr>
      </w:pPr>
      <w:r w:rsidRPr="4D3F3A20">
        <w:rPr>
          <w:rFonts w:ascii="Comic Sans MS" w:hAnsi="Comic Sans MS"/>
          <w:sz w:val="20"/>
          <w:szCs w:val="20"/>
          <w:lang w:val="fr-FR"/>
        </w:rPr>
        <w:t>Pour ceux qui restent dîner à l’école :</w:t>
      </w:r>
    </w:p>
    <w:p w14:paraId="1E2C4A41" w14:textId="77777777" w:rsidR="00676229" w:rsidRDefault="00E02BF4">
      <w:pPr>
        <w:rPr>
          <w:rFonts w:ascii="Comic Sans MS" w:hAnsi="Comic Sans MS"/>
          <w:sz w:val="20"/>
          <w:lang w:val="fr-FR"/>
        </w:rPr>
      </w:pPr>
      <w:r>
        <w:rPr>
          <w:rFonts w:ascii="Comic Sans MS" w:hAnsi="Comic Sans MS"/>
          <w:sz w:val="20"/>
          <w:lang w:val="fr-FR"/>
        </w:rPr>
        <w:t xml:space="preserve">Les petits </w:t>
      </w:r>
      <w:r w:rsidR="00676229">
        <w:rPr>
          <w:rFonts w:ascii="Comic Sans MS" w:hAnsi="Comic Sans MS"/>
          <w:sz w:val="20"/>
          <w:lang w:val="fr-FR"/>
        </w:rPr>
        <w:t>d’</w:t>
      </w:r>
      <w:r>
        <w:rPr>
          <w:rFonts w:ascii="Comic Sans MS" w:hAnsi="Comic Sans MS"/>
          <w:sz w:val="20"/>
          <w:lang w:val="fr-FR"/>
        </w:rPr>
        <w:t xml:space="preserve">accueil </w:t>
      </w:r>
      <w:r w:rsidR="00676229">
        <w:rPr>
          <w:rFonts w:ascii="Comic Sans MS" w:hAnsi="Comic Sans MS"/>
          <w:sz w:val="20"/>
          <w:lang w:val="fr-FR"/>
        </w:rPr>
        <w:t>mangent à 11h15, dans leur classe</w:t>
      </w:r>
    </w:p>
    <w:p w14:paraId="057E6229" w14:textId="77777777" w:rsidR="00E02BF4" w:rsidRDefault="00676229">
      <w:pPr>
        <w:rPr>
          <w:rFonts w:ascii="Comic Sans MS" w:hAnsi="Comic Sans MS"/>
          <w:sz w:val="20"/>
          <w:lang w:val="fr-FR"/>
        </w:rPr>
      </w:pPr>
      <w:r>
        <w:rPr>
          <w:rFonts w:ascii="Comic Sans MS" w:hAnsi="Comic Sans MS"/>
          <w:sz w:val="20"/>
          <w:lang w:val="fr-FR"/>
        </w:rPr>
        <w:t>Les M1 mangent à 11h15</w:t>
      </w:r>
      <w:r w:rsidR="00054B6A">
        <w:rPr>
          <w:rFonts w:ascii="Comic Sans MS" w:hAnsi="Comic Sans MS"/>
          <w:sz w:val="20"/>
          <w:lang w:val="fr-FR"/>
        </w:rPr>
        <w:t>, au réfectoire</w:t>
      </w:r>
      <w:r>
        <w:rPr>
          <w:rFonts w:ascii="Comic Sans MS" w:hAnsi="Comic Sans MS"/>
          <w:sz w:val="20"/>
          <w:lang w:val="fr-FR"/>
        </w:rPr>
        <w:t>.</w:t>
      </w:r>
    </w:p>
    <w:p w14:paraId="6BA4CD95" w14:textId="4ADF1E77" w:rsidR="00BA79E1" w:rsidRPr="00980C0F" w:rsidRDefault="00E02BF4">
      <w:pPr>
        <w:pStyle w:val="Corpsdetexte2"/>
      </w:pPr>
      <w:r>
        <w:t xml:space="preserve">A midi, les enfants qui </w:t>
      </w:r>
      <w:r w:rsidR="00980C0F" w:rsidRPr="6A4872BF">
        <w:rPr>
          <w:b/>
          <w:bCs/>
        </w:rPr>
        <w:t xml:space="preserve">font encore la sieste </w:t>
      </w:r>
      <w:r w:rsidR="00980C0F">
        <w:t xml:space="preserve">sont accueillis par </w:t>
      </w:r>
      <w:r w:rsidR="5E308917">
        <w:t xml:space="preserve">des </w:t>
      </w:r>
      <w:r w:rsidR="2424971D">
        <w:t>accueillantes</w:t>
      </w:r>
      <w:r w:rsidR="00980C0F">
        <w:t>.</w:t>
      </w:r>
    </w:p>
    <w:p w14:paraId="02915484" w14:textId="77777777" w:rsidR="00E02BF4" w:rsidRDefault="00E02BF4">
      <w:pPr>
        <w:rPr>
          <w:rFonts w:ascii="Comic Sans MS" w:hAnsi="Comic Sans MS"/>
          <w:sz w:val="20"/>
          <w:lang w:val="fr-FR"/>
        </w:rPr>
      </w:pPr>
    </w:p>
    <w:p w14:paraId="3AC66C79" w14:textId="6E532439" w:rsidR="00E02BF4" w:rsidRDefault="00E02BF4" w:rsidP="08CBBBC2">
      <w:pPr>
        <w:rPr>
          <w:rFonts w:ascii="Comic Sans MS" w:hAnsi="Comic Sans MS"/>
          <w:sz w:val="20"/>
          <w:szCs w:val="20"/>
          <w:lang w:val="fr-FR"/>
        </w:rPr>
      </w:pPr>
      <w:r w:rsidRPr="08CBBBC2">
        <w:rPr>
          <w:rFonts w:ascii="Comic Sans MS" w:hAnsi="Comic Sans MS"/>
          <w:sz w:val="20"/>
          <w:szCs w:val="20"/>
          <w:lang w:val="fr-FR"/>
        </w:rPr>
        <w:lastRenderedPageBreak/>
        <w:t>Les enfants de 2</w:t>
      </w:r>
      <w:r w:rsidRPr="08CBBBC2">
        <w:rPr>
          <w:rFonts w:ascii="Comic Sans MS" w:hAnsi="Comic Sans MS"/>
          <w:sz w:val="20"/>
          <w:szCs w:val="20"/>
          <w:vertAlign w:val="superscript"/>
          <w:lang w:val="fr-FR"/>
        </w:rPr>
        <w:t>ième</w:t>
      </w:r>
      <w:r w:rsidRPr="08CBBBC2">
        <w:rPr>
          <w:rFonts w:ascii="Comic Sans MS" w:hAnsi="Comic Sans MS"/>
          <w:sz w:val="20"/>
          <w:szCs w:val="20"/>
          <w:lang w:val="fr-FR"/>
        </w:rPr>
        <w:t xml:space="preserve"> mat</w:t>
      </w:r>
      <w:r w:rsidR="00871642" w:rsidRPr="08CBBBC2">
        <w:rPr>
          <w:rFonts w:ascii="Comic Sans MS" w:hAnsi="Comic Sans MS"/>
          <w:sz w:val="20"/>
          <w:szCs w:val="20"/>
          <w:lang w:val="fr-FR"/>
        </w:rPr>
        <w:t>.</w:t>
      </w:r>
      <w:r w:rsidRPr="08CBBBC2">
        <w:rPr>
          <w:rFonts w:ascii="Comic Sans MS" w:hAnsi="Comic Sans MS"/>
          <w:sz w:val="20"/>
          <w:szCs w:val="20"/>
          <w:lang w:val="fr-FR"/>
        </w:rPr>
        <w:t xml:space="preserve"> ont un temps privilégié de 11h à midi </w:t>
      </w:r>
      <w:r w:rsidR="00BA79E1" w:rsidRPr="08CBBBC2">
        <w:rPr>
          <w:rFonts w:ascii="Comic Sans MS" w:hAnsi="Comic Sans MS"/>
          <w:sz w:val="20"/>
          <w:szCs w:val="20"/>
          <w:lang w:val="fr-FR"/>
        </w:rPr>
        <w:t xml:space="preserve">avec </w:t>
      </w:r>
      <w:r w:rsidR="7C2FD119" w:rsidRPr="08CBBBC2">
        <w:rPr>
          <w:rFonts w:ascii="Comic Sans MS" w:hAnsi="Comic Sans MS"/>
          <w:sz w:val="20"/>
          <w:szCs w:val="20"/>
          <w:lang w:val="fr-FR"/>
        </w:rPr>
        <w:t>deux</w:t>
      </w:r>
      <w:r w:rsidR="00BA79E1" w:rsidRPr="08CBBBC2">
        <w:rPr>
          <w:rFonts w:ascii="Comic Sans MS" w:hAnsi="Comic Sans MS"/>
          <w:sz w:val="20"/>
          <w:szCs w:val="20"/>
          <w:lang w:val="fr-FR"/>
        </w:rPr>
        <w:t xml:space="preserve"> enseignante</w:t>
      </w:r>
      <w:r w:rsidR="41A8C4E6" w:rsidRPr="08CBBBC2">
        <w:rPr>
          <w:rFonts w:ascii="Comic Sans MS" w:hAnsi="Comic Sans MS"/>
          <w:sz w:val="20"/>
          <w:szCs w:val="20"/>
          <w:lang w:val="fr-FR"/>
        </w:rPr>
        <w:t>s</w:t>
      </w:r>
      <w:r w:rsidR="00BA79E1" w:rsidRPr="08CBBBC2">
        <w:rPr>
          <w:rFonts w:ascii="Comic Sans MS" w:hAnsi="Comic Sans MS"/>
          <w:sz w:val="20"/>
          <w:szCs w:val="20"/>
          <w:lang w:val="fr-FR"/>
        </w:rPr>
        <w:t xml:space="preserve"> de M1-M2 </w:t>
      </w:r>
      <w:r w:rsidRPr="08CBBBC2">
        <w:rPr>
          <w:rFonts w:ascii="Comic Sans MS" w:hAnsi="Comic Sans MS"/>
          <w:sz w:val="20"/>
          <w:szCs w:val="20"/>
          <w:lang w:val="fr-FR"/>
        </w:rPr>
        <w:t xml:space="preserve">et </w:t>
      </w:r>
      <w:r w:rsidR="00676229" w:rsidRPr="08CBBBC2">
        <w:rPr>
          <w:rFonts w:ascii="Comic Sans MS" w:hAnsi="Comic Sans MS"/>
          <w:sz w:val="20"/>
          <w:szCs w:val="20"/>
          <w:lang w:val="fr-FR"/>
        </w:rPr>
        <w:t xml:space="preserve">vivent </w:t>
      </w:r>
      <w:r w:rsidRPr="08CBBBC2">
        <w:rPr>
          <w:rFonts w:ascii="Comic Sans MS" w:hAnsi="Comic Sans MS"/>
          <w:sz w:val="20"/>
          <w:szCs w:val="20"/>
          <w:lang w:val="fr-FR"/>
        </w:rPr>
        <w:t>des ateliers spécifiquement adaptés à leur âge. Ils mangent à 12h10. Ceux qui rentrent à la maison peuvent être repris dès ce moment au même endroit que les plus jeunes.</w:t>
      </w:r>
    </w:p>
    <w:p w14:paraId="03B94F49" w14:textId="77777777" w:rsidR="00BA79E1" w:rsidRDefault="00BA79E1">
      <w:pPr>
        <w:rPr>
          <w:rFonts w:ascii="Comic Sans MS" w:hAnsi="Comic Sans MS"/>
          <w:sz w:val="20"/>
          <w:lang w:val="fr-FR"/>
        </w:rPr>
      </w:pPr>
    </w:p>
    <w:p w14:paraId="2E4C779F" w14:textId="77777777" w:rsidR="00E02BF4" w:rsidRDefault="00BA79E1">
      <w:pPr>
        <w:rPr>
          <w:rFonts w:ascii="Comic Sans MS" w:hAnsi="Comic Sans MS"/>
          <w:sz w:val="20"/>
          <w:lang w:val="fr-FR"/>
        </w:rPr>
      </w:pPr>
      <w:r>
        <w:rPr>
          <w:rFonts w:ascii="Comic Sans MS" w:hAnsi="Comic Sans MS"/>
          <w:sz w:val="20"/>
          <w:lang w:val="fr-FR"/>
        </w:rPr>
        <w:t>Les plus grands se succèdent ensuite au réfectoire.</w:t>
      </w:r>
    </w:p>
    <w:p w14:paraId="6D846F5D" w14:textId="77777777" w:rsidR="00BA79E1" w:rsidRDefault="00BA79E1">
      <w:pPr>
        <w:rPr>
          <w:rFonts w:ascii="Comic Sans MS" w:hAnsi="Comic Sans MS"/>
          <w:sz w:val="20"/>
          <w:lang w:val="fr-FR"/>
        </w:rPr>
      </w:pPr>
    </w:p>
    <w:p w14:paraId="16436571" w14:textId="77777777" w:rsidR="00E02BF4" w:rsidRDefault="00E02BF4">
      <w:pPr>
        <w:pStyle w:val="Titre7"/>
        <w:tabs>
          <w:tab w:val="left" w:pos="0"/>
        </w:tabs>
      </w:pPr>
      <w:r>
        <w:t>Fin de journée</w:t>
      </w:r>
    </w:p>
    <w:p w14:paraId="62F015AF" w14:textId="77777777" w:rsidR="00523D91" w:rsidRPr="00523D91" w:rsidRDefault="00523D91" w:rsidP="00523D91">
      <w:pPr>
        <w:rPr>
          <w:lang w:val="fr-FR"/>
        </w:rPr>
      </w:pPr>
    </w:p>
    <w:p w14:paraId="48E5BB82" w14:textId="7E13AC46" w:rsidR="00E02BF4" w:rsidRDefault="00871642">
      <w:pPr>
        <w:pStyle w:val="Corpsdetexte2"/>
      </w:pPr>
      <w:r>
        <w:t>L’école se termine à 15h10.</w:t>
      </w:r>
      <w:r w:rsidR="00E02BF4">
        <w:t xml:space="preserve"> </w:t>
      </w:r>
      <w:r>
        <w:t>Dès</w:t>
      </w:r>
      <w:r w:rsidR="00E02BF4">
        <w:t xml:space="preserve"> l’ouverture des portes, les parents des classes</w:t>
      </w:r>
      <w:r w:rsidR="00BA79E1">
        <w:t xml:space="preserve"> </w:t>
      </w:r>
      <w:r w:rsidR="00BA79E1" w:rsidRPr="08CBBBC2">
        <w:rPr>
          <w:b/>
          <w:bCs/>
        </w:rPr>
        <w:t>d</w:t>
      </w:r>
      <w:r w:rsidR="3D2EDAAB" w:rsidRPr="08CBBBC2">
        <w:rPr>
          <w:b/>
          <w:bCs/>
        </w:rPr>
        <w:t>’accueil uniquement</w:t>
      </w:r>
      <w:r w:rsidR="3D2EDAAB" w:rsidRPr="08CBBBC2">
        <w:rPr>
          <w:color w:val="FF0000"/>
        </w:rPr>
        <w:t xml:space="preserve"> </w:t>
      </w:r>
      <w:r w:rsidR="00E02BF4">
        <w:t>peuvent récupérer leur enfant</w:t>
      </w:r>
      <w:r w:rsidR="00676229">
        <w:t xml:space="preserve"> </w:t>
      </w:r>
      <w:r w:rsidR="00E02BF4">
        <w:t>dans leur classe</w:t>
      </w:r>
      <w:r w:rsidR="00676229">
        <w:t>.</w:t>
      </w:r>
      <w:r w:rsidR="00E02BF4">
        <w:t xml:space="preserve"> Les autres sont à récupérer dans la cour.</w:t>
      </w:r>
    </w:p>
    <w:p w14:paraId="19ED67E6" w14:textId="0CCEFC55" w:rsidR="00E02BF4" w:rsidRDefault="00E02BF4">
      <w:pPr>
        <w:pStyle w:val="Corpsdetexte2"/>
      </w:pPr>
      <w:r>
        <w:t>A 15h30 commencent la garderie et les ateliers.</w:t>
      </w:r>
      <w:r w:rsidR="00676229">
        <w:t xml:space="preserve"> </w:t>
      </w:r>
      <w:r>
        <w:t>La garderie du soir est assurée</w:t>
      </w:r>
      <w:r w:rsidR="0003432F">
        <w:t xml:space="preserve"> </w:t>
      </w:r>
      <w:r>
        <w:t xml:space="preserve">par </w:t>
      </w:r>
      <w:r w:rsidR="1FEB3997">
        <w:t>des</w:t>
      </w:r>
      <w:r w:rsidR="009C17D5">
        <w:t xml:space="preserve"> accueillantes</w:t>
      </w:r>
      <w:r>
        <w:t>. Dans un premier temps (jusqu’à 16h)</w:t>
      </w:r>
      <w:r w:rsidR="00871642">
        <w:t>,</w:t>
      </w:r>
      <w:r>
        <w:t xml:space="preserve"> les enfants resteront dehors afin de pouvoir libérer leur énergie</w:t>
      </w:r>
      <w:r w:rsidR="00676229">
        <w:t xml:space="preserve">. </w:t>
      </w:r>
    </w:p>
    <w:p w14:paraId="4DF21411" w14:textId="77777777" w:rsidR="00AA2D54" w:rsidRPr="00AA2D54" w:rsidRDefault="00AA2D54">
      <w:pPr>
        <w:pStyle w:val="Corpsdetexte2"/>
        <w:rPr>
          <w:b/>
        </w:rPr>
      </w:pPr>
      <w:r>
        <w:rPr>
          <w:b/>
        </w:rPr>
        <w:t>ATTENTION ! : Le mardi l’école se termine à 14h20. Les parents récupèrent les enfants dans la cour.</w:t>
      </w:r>
    </w:p>
    <w:p w14:paraId="1A1F4ADF" w14:textId="77777777" w:rsidR="00E02BF4" w:rsidRDefault="00E02BF4">
      <w:pPr>
        <w:pStyle w:val="Corpsdetexte"/>
      </w:pPr>
      <w:r>
        <w:t>A 18h : fin de la garderie. Fermeture de l’école.</w:t>
      </w:r>
    </w:p>
    <w:p w14:paraId="319FBE0A" w14:textId="793ABC88" w:rsidR="6A4872BF" w:rsidRDefault="6A4872BF" w:rsidP="24D234D8">
      <w:pPr>
        <w:rPr>
          <w:rFonts w:ascii="Comic Sans MS" w:hAnsi="Comic Sans MS"/>
          <w:b/>
          <w:bCs/>
          <w:sz w:val="20"/>
          <w:szCs w:val="20"/>
          <w:lang w:val="fr-FR"/>
        </w:rPr>
      </w:pPr>
    </w:p>
    <w:p w14:paraId="21D1DDB8" w14:textId="77777777" w:rsidR="00E02BF4" w:rsidRPr="00F901A8" w:rsidRDefault="00F901A8">
      <w:pPr>
        <w:rPr>
          <w:rFonts w:ascii="Kidprint" w:hAnsi="Kidprint"/>
          <w:sz w:val="32"/>
          <w:u w:val="single"/>
          <w:lang w:val="fr-FR"/>
        </w:rPr>
      </w:pPr>
      <w:r>
        <w:rPr>
          <w:rFonts w:ascii="Kidprint" w:hAnsi="Kidprint"/>
          <w:sz w:val="32"/>
          <w:u w:val="single"/>
          <w:lang w:val="fr-FR"/>
        </w:rPr>
        <w:t>2</w:t>
      </w:r>
      <w:r w:rsidR="00BC13A2">
        <w:rPr>
          <w:rFonts w:ascii="Kidprint" w:hAnsi="Kidprint"/>
          <w:sz w:val="32"/>
          <w:u w:val="single"/>
          <w:lang w:val="fr-FR"/>
        </w:rPr>
        <w:t>.</w:t>
      </w:r>
      <w:r>
        <w:rPr>
          <w:rFonts w:ascii="Kidprint" w:hAnsi="Kidprint"/>
          <w:sz w:val="32"/>
          <w:u w:val="single"/>
          <w:lang w:val="fr-FR"/>
        </w:rPr>
        <w:t xml:space="preserve"> </w:t>
      </w:r>
      <w:r w:rsidR="00E02BF4" w:rsidRPr="00F901A8">
        <w:rPr>
          <w:rFonts w:ascii="Kidprint" w:hAnsi="Kidprint"/>
          <w:sz w:val="32"/>
          <w:u w:val="single"/>
          <w:lang w:val="fr-FR"/>
        </w:rPr>
        <w:t>Le 2</w:t>
      </w:r>
      <w:r w:rsidR="00E02BF4" w:rsidRPr="00F901A8">
        <w:rPr>
          <w:rFonts w:ascii="Kidprint" w:hAnsi="Kidprint"/>
          <w:sz w:val="32"/>
          <w:u w:val="single"/>
          <w:vertAlign w:val="superscript"/>
          <w:lang w:val="fr-FR"/>
        </w:rPr>
        <w:t>ième</w:t>
      </w:r>
      <w:r w:rsidR="00E02BF4" w:rsidRPr="00F901A8">
        <w:rPr>
          <w:rFonts w:ascii="Kidprint" w:hAnsi="Kidprint"/>
          <w:sz w:val="32"/>
          <w:u w:val="single"/>
          <w:lang w:val="fr-FR"/>
        </w:rPr>
        <w:t xml:space="preserve"> cycle</w:t>
      </w:r>
    </w:p>
    <w:p w14:paraId="6E681184" w14:textId="77777777" w:rsidR="00E02BF4" w:rsidRDefault="00E02BF4">
      <w:pPr>
        <w:rPr>
          <w:rFonts w:ascii="Comic Sans MS" w:hAnsi="Comic Sans MS"/>
          <w:sz w:val="20"/>
          <w:lang w:val="fr-FR"/>
        </w:rPr>
      </w:pPr>
    </w:p>
    <w:p w14:paraId="5569B0D3" w14:textId="77777777" w:rsidR="00E02BF4" w:rsidRDefault="00E02BF4">
      <w:pPr>
        <w:pStyle w:val="Titre6"/>
        <w:tabs>
          <w:tab w:val="left" w:pos="0"/>
        </w:tabs>
      </w:pPr>
      <w:r>
        <w:t>Les 3</w:t>
      </w:r>
      <w:r>
        <w:rPr>
          <w:vertAlign w:val="superscript"/>
        </w:rPr>
        <w:t>ièmes</w:t>
      </w:r>
      <w:r>
        <w:t xml:space="preserve"> maternelles</w:t>
      </w:r>
    </w:p>
    <w:p w14:paraId="230165FA" w14:textId="16169CEA" w:rsidR="00E02BF4" w:rsidRDefault="3B28FAC9" w:rsidP="1A166280">
      <w:pPr>
        <w:rPr>
          <w:rFonts w:ascii="Comic Sans MS" w:hAnsi="Comic Sans MS"/>
          <w:sz w:val="20"/>
          <w:szCs w:val="20"/>
          <w:lang w:val="fr-FR"/>
        </w:rPr>
      </w:pPr>
      <w:r w:rsidRPr="1A166280">
        <w:rPr>
          <w:rFonts w:ascii="Comic Sans MS" w:hAnsi="Comic Sans MS"/>
          <w:sz w:val="20"/>
          <w:szCs w:val="20"/>
          <w:lang w:val="fr-FR"/>
        </w:rPr>
        <w:t xml:space="preserve">Les enfants </w:t>
      </w:r>
      <w:r w:rsidR="72958250" w:rsidRPr="1A166280">
        <w:rPr>
          <w:rFonts w:ascii="Comic Sans MS" w:hAnsi="Comic Sans MS"/>
          <w:sz w:val="20"/>
          <w:szCs w:val="20"/>
          <w:lang w:val="fr-FR"/>
        </w:rPr>
        <w:t>de 3</w:t>
      </w:r>
      <w:r w:rsidR="72958250" w:rsidRPr="1A166280">
        <w:rPr>
          <w:rFonts w:ascii="Comic Sans MS" w:hAnsi="Comic Sans MS"/>
          <w:sz w:val="20"/>
          <w:szCs w:val="20"/>
          <w:vertAlign w:val="superscript"/>
          <w:lang w:val="fr-FR"/>
        </w:rPr>
        <w:t>ème</w:t>
      </w:r>
      <w:r w:rsidR="72958250" w:rsidRPr="1A166280">
        <w:rPr>
          <w:rFonts w:ascii="Comic Sans MS" w:hAnsi="Comic Sans MS"/>
          <w:sz w:val="20"/>
          <w:szCs w:val="20"/>
          <w:lang w:val="fr-FR"/>
        </w:rPr>
        <w:t xml:space="preserve"> maternelle</w:t>
      </w:r>
      <w:r w:rsidRPr="1A166280">
        <w:rPr>
          <w:rFonts w:ascii="Comic Sans MS" w:hAnsi="Comic Sans MS"/>
          <w:sz w:val="20"/>
          <w:szCs w:val="20"/>
          <w:lang w:val="fr-FR"/>
        </w:rPr>
        <w:t xml:space="preserve"> travaillent essentiellement par </w:t>
      </w:r>
      <w:r w:rsidR="180A1350" w:rsidRPr="1A166280">
        <w:rPr>
          <w:rFonts w:ascii="Comic Sans MS" w:hAnsi="Comic Sans MS"/>
          <w:sz w:val="20"/>
          <w:szCs w:val="20"/>
          <w:lang w:val="fr-FR"/>
        </w:rPr>
        <w:t>thèmes</w:t>
      </w:r>
      <w:r w:rsidRPr="1A166280">
        <w:rPr>
          <w:rFonts w:ascii="Comic Sans MS" w:hAnsi="Comic Sans MS"/>
          <w:sz w:val="20"/>
          <w:szCs w:val="20"/>
          <w:lang w:val="fr-FR"/>
        </w:rPr>
        <w:t xml:space="preserve"> et ateliers. Comme au premier cycle, la pédagogie utilisée a pour but de préparer au mieux votre enfant à l’entrée et au passage en 1</w:t>
      </w:r>
      <w:r w:rsidRPr="1A166280">
        <w:rPr>
          <w:rFonts w:ascii="Comic Sans MS" w:hAnsi="Comic Sans MS"/>
          <w:sz w:val="20"/>
          <w:szCs w:val="20"/>
          <w:vertAlign w:val="superscript"/>
          <w:lang w:val="fr-FR"/>
        </w:rPr>
        <w:t xml:space="preserve">ère </w:t>
      </w:r>
      <w:r w:rsidRPr="1A166280">
        <w:rPr>
          <w:rFonts w:ascii="Comic Sans MS" w:hAnsi="Comic Sans MS"/>
          <w:sz w:val="20"/>
          <w:szCs w:val="20"/>
          <w:lang w:val="fr-FR"/>
        </w:rPr>
        <w:t>primaire. Elle vise donc l’autonomie et le développement des capacités graphiques, logico–mathématiques, syntaxiques et ortho–phonologiques.</w:t>
      </w:r>
    </w:p>
    <w:p w14:paraId="3D9E4819" w14:textId="7A4D604B" w:rsidR="1A166280" w:rsidRDefault="1A166280" w:rsidP="1A166280">
      <w:pPr>
        <w:rPr>
          <w:rFonts w:ascii="Comic Sans MS" w:hAnsi="Comic Sans MS"/>
          <w:sz w:val="20"/>
          <w:szCs w:val="20"/>
          <w:lang w:val="fr-FR"/>
        </w:rPr>
      </w:pPr>
    </w:p>
    <w:p w14:paraId="78822DEE" w14:textId="77777777" w:rsidR="00E02BF4" w:rsidRDefault="3B28FAC9">
      <w:pPr>
        <w:rPr>
          <w:rFonts w:ascii="Comic Sans MS" w:hAnsi="Comic Sans MS"/>
          <w:i/>
          <w:iCs/>
          <w:sz w:val="20"/>
          <w:u w:val="single"/>
          <w:lang w:val="fr-FR"/>
        </w:rPr>
      </w:pPr>
      <w:r w:rsidRPr="1A166280">
        <w:rPr>
          <w:rFonts w:ascii="Comic Sans MS" w:hAnsi="Comic Sans MS"/>
          <w:i/>
          <w:iCs/>
          <w:sz w:val="20"/>
          <w:szCs w:val="20"/>
          <w:u w:val="single"/>
          <w:lang w:val="fr-FR"/>
        </w:rPr>
        <w:t>Les 1</w:t>
      </w:r>
      <w:r w:rsidRPr="1A166280">
        <w:rPr>
          <w:rFonts w:ascii="Comic Sans MS" w:hAnsi="Comic Sans MS"/>
          <w:i/>
          <w:iCs/>
          <w:sz w:val="20"/>
          <w:szCs w:val="20"/>
          <w:u w:val="single"/>
          <w:vertAlign w:val="superscript"/>
          <w:lang w:val="fr-FR"/>
        </w:rPr>
        <w:t>ères</w:t>
      </w:r>
      <w:r w:rsidRPr="1A166280">
        <w:rPr>
          <w:rFonts w:ascii="Comic Sans MS" w:hAnsi="Comic Sans MS"/>
          <w:i/>
          <w:iCs/>
          <w:sz w:val="20"/>
          <w:szCs w:val="20"/>
          <w:u w:val="single"/>
          <w:lang w:val="fr-FR"/>
        </w:rPr>
        <w:t xml:space="preserve"> primaires</w:t>
      </w:r>
    </w:p>
    <w:p w14:paraId="2F491C85" w14:textId="095D9C44" w:rsidR="1A166280" w:rsidRDefault="1A166280" w:rsidP="1A166280">
      <w:pPr>
        <w:rPr>
          <w:rFonts w:ascii="Comic Sans MS" w:hAnsi="Comic Sans MS"/>
          <w:i/>
          <w:iCs/>
          <w:sz w:val="20"/>
          <w:szCs w:val="20"/>
          <w:u w:val="single"/>
          <w:lang w:val="fr-FR"/>
        </w:rPr>
      </w:pPr>
    </w:p>
    <w:p w14:paraId="34EFF40E" w14:textId="77777777" w:rsidR="00E02BF4" w:rsidRDefault="00E02BF4">
      <w:pPr>
        <w:pStyle w:val="Corpsdetexte2"/>
      </w:pPr>
      <w:r>
        <w:t>C’est le début d’une longue aventure. Durant cette année</w:t>
      </w:r>
      <w:r w:rsidR="00871642">
        <w:t>,</w:t>
      </w:r>
      <w:r>
        <w:t xml:space="preserve"> votre enfant va apprendre les bases de toute sa vie. Cela ne sera pas toujours facile, il aura donc peut-être parfois besoin d’une oreille un peu plus attentive. Soyez donc fiers de lui (même si vous trouvez qu’il ne lit pas assez vite à votre goût), encouragez-le à lire chaque jour quelques lignes, félicitez-le de ses progrès.</w:t>
      </w:r>
    </w:p>
    <w:p w14:paraId="505AF0F2" w14:textId="77777777" w:rsidR="00E02BF4" w:rsidRDefault="3B28FAC9" w:rsidP="1A166280">
      <w:pPr>
        <w:rPr>
          <w:rFonts w:ascii="Comic Sans MS" w:hAnsi="Comic Sans MS"/>
          <w:sz w:val="20"/>
          <w:szCs w:val="20"/>
          <w:lang w:val="fr-FR"/>
        </w:rPr>
      </w:pPr>
      <w:r w:rsidRPr="1A166280">
        <w:rPr>
          <w:rFonts w:ascii="Comic Sans MS" w:hAnsi="Comic Sans MS"/>
          <w:sz w:val="20"/>
          <w:szCs w:val="20"/>
          <w:lang w:val="fr-FR"/>
        </w:rPr>
        <w:t xml:space="preserve">La lecture comme le calcul ne </w:t>
      </w:r>
      <w:r w:rsidR="2AD3D11E" w:rsidRPr="1A166280">
        <w:rPr>
          <w:rFonts w:ascii="Comic Sans MS" w:hAnsi="Comic Sans MS"/>
          <w:sz w:val="20"/>
          <w:szCs w:val="20"/>
          <w:lang w:val="fr-FR"/>
        </w:rPr>
        <w:t>s’apprennent</w:t>
      </w:r>
      <w:r w:rsidRPr="1A166280">
        <w:rPr>
          <w:rFonts w:ascii="Comic Sans MS" w:hAnsi="Comic Sans MS"/>
          <w:sz w:val="20"/>
          <w:szCs w:val="20"/>
          <w:lang w:val="fr-FR"/>
        </w:rPr>
        <w:t xml:space="preserve"> pas en un jour par le coup miraculeux d’une baguette magique</w:t>
      </w:r>
      <w:r w:rsidR="2AD3D11E" w:rsidRPr="1A166280">
        <w:rPr>
          <w:rFonts w:ascii="Comic Sans MS" w:hAnsi="Comic Sans MS"/>
          <w:sz w:val="20"/>
          <w:szCs w:val="20"/>
          <w:lang w:val="fr-FR"/>
        </w:rPr>
        <w:t> !</w:t>
      </w:r>
      <w:r w:rsidRPr="1A166280">
        <w:rPr>
          <w:rFonts w:ascii="Comic Sans MS" w:hAnsi="Comic Sans MS"/>
          <w:sz w:val="20"/>
          <w:szCs w:val="20"/>
          <w:lang w:val="fr-FR"/>
        </w:rPr>
        <w:t xml:space="preserve"> </w:t>
      </w:r>
      <w:r w:rsidR="2AD3D11E" w:rsidRPr="1A166280">
        <w:rPr>
          <w:rFonts w:ascii="Comic Sans MS" w:hAnsi="Comic Sans MS"/>
          <w:sz w:val="20"/>
          <w:szCs w:val="20"/>
          <w:lang w:val="fr-FR"/>
        </w:rPr>
        <w:t>C’est</w:t>
      </w:r>
      <w:r w:rsidRPr="1A166280">
        <w:rPr>
          <w:rFonts w:ascii="Comic Sans MS" w:hAnsi="Comic Sans MS"/>
          <w:sz w:val="20"/>
          <w:szCs w:val="20"/>
          <w:lang w:val="fr-FR"/>
        </w:rPr>
        <w:t xml:space="preserve"> un travail de tous les jours qui s’initie à l’école mais doit se continuer à la maison.</w:t>
      </w:r>
    </w:p>
    <w:p w14:paraId="760ECB7A" w14:textId="3A19FBBD" w:rsidR="1A166280" w:rsidRDefault="1A166280" w:rsidP="1A166280">
      <w:pPr>
        <w:rPr>
          <w:rFonts w:ascii="Comic Sans MS" w:hAnsi="Comic Sans MS"/>
          <w:sz w:val="20"/>
          <w:szCs w:val="20"/>
          <w:lang w:val="fr-FR"/>
        </w:rPr>
      </w:pPr>
    </w:p>
    <w:p w14:paraId="455D52AA" w14:textId="64F62CF9" w:rsidR="6978B64F" w:rsidRDefault="6978B64F" w:rsidP="1A166280">
      <w:pPr>
        <w:rPr>
          <w:rFonts w:ascii="Comic Sans MS" w:hAnsi="Comic Sans MS"/>
          <w:sz w:val="20"/>
          <w:szCs w:val="20"/>
          <w:lang w:val="fr-FR"/>
        </w:rPr>
      </w:pPr>
      <w:r w:rsidRPr="1A166280">
        <w:rPr>
          <w:rFonts w:ascii="Comic Sans MS" w:hAnsi="Comic Sans MS"/>
          <w:sz w:val="20"/>
          <w:szCs w:val="20"/>
          <w:lang w:val="fr-FR"/>
        </w:rPr>
        <w:t>L’apprentissage de la lecture :</w:t>
      </w:r>
    </w:p>
    <w:p w14:paraId="7419C5BC" w14:textId="4EF05DBE" w:rsidR="1A166280" w:rsidRDefault="1A166280" w:rsidP="1A166280">
      <w:pPr>
        <w:rPr>
          <w:rFonts w:ascii="Comic Sans MS" w:hAnsi="Comic Sans MS"/>
          <w:sz w:val="20"/>
          <w:szCs w:val="20"/>
          <w:lang w:val="fr-FR"/>
        </w:rPr>
      </w:pPr>
    </w:p>
    <w:p w14:paraId="6B5CA1BF" w14:textId="67174697" w:rsidR="7213F842" w:rsidRDefault="7213F842" w:rsidP="1A166280">
      <w:pPr>
        <w:rPr>
          <w:rFonts w:ascii="Comic Sans MS" w:hAnsi="Comic Sans MS"/>
          <w:sz w:val="20"/>
          <w:szCs w:val="20"/>
          <w:lang w:val="fr-FR"/>
        </w:rPr>
      </w:pPr>
      <w:r w:rsidRPr="1A166280">
        <w:rPr>
          <w:rFonts w:ascii="Comic Sans MS" w:hAnsi="Comic Sans MS"/>
          <w:sz w:val="20"/>
          <w:szCs w:val="20"/>
          <w:lang w:val="fr-FR"/>
        </w:rPr>
        <w:t>L</w:t>
      </w:r>
      <w:r w:rsidR="7719BA31" w:rsidRPr="1A166280">
        <w:rPr>
          <w:rFonts w:ascii="Comic Sans MS" w:hAnsi="Comic Sans MS"/>
          <w:sz w:val="20"/>
          <w:szCs w:val="20"/>
          <w:lang w:val="fr-FR"/>
        </w:rPr>
        <w:t>e</w:t>
      </w:r>
      <w:r w:rsidRPr="1A166280">
        <w:rPr>
          <w:rFonts w:ascii="Comic Sans MS" w:hAnsi="Comic Sans MS"/>
          <w:sz w:val="20"/>
          <w:szCs w:val="20"/>
          <w:lang w:val="fr-FR"/>
        </w:rPr>
        <w:t>s enseignantes de P1 et P2 collaborent régulièrement afin d’assurer une méthode de lecture mixte adaptée aux différents besoins des enfants et dans un but de continuité sur deux années scolaires.</w:t>
      </w:r>
    </w:p>
    <w:p w14:paraId="7CB33CA5" w14:textId="284917B8" w:rsidR="00E02BF4" w:rsidRDefault="00E02BF4" w:rsidP="1B999212">
      <w:pPr>
        <w:rPr>
          <w:rFonts w:ascii="Comic Sans MS" w:hAnsi="Comic Sans MS"/>
          <w:sz w:val="20"/>
          <w:szCs w:val="20"/>
          <w:lang w:val="fr-FR"/>
        </w:rPr>
      </w:pPr>
    </w:p>
    <w:p w14:paraId="7DCF2F42" w14:textId="690C5775" w:rsidR="00AA2D54" w:rsidRDefault="00AA2D54" w:rsidP="4D3F3A20">
      <w:pPr>
        <w:rPr>
          <w:rFonts w:ascii="Comic Sans MS" w:hAnsi="Comic Sans MS"/>
          <w:sz w:val="20"/>
          <w:szCs w:val="20"/>
          <w:lang w:val="fr-FR"/>
        </w:rPr>
      </w:pPr>
    </w:p>
    <w:p w14:paraId="5B829735" w14:textId="2C1A2D8A" w:rsidR="00AA2D54" w:rsidRDefault="6F8AC536" w:rsidP="4D3F3A20">
      <w:pPr>
        <w:rPr>
          <w:rFonts w:ascii="Comic Sans MS" w:hAnsi="Comic Sans MS"/>
          <w:sz w:val="20"/>
          <w:szCs w:val="20"/>
          <w:lang w:val="fr-FR"/>
        </w:rPr>
      </w:pPr>
      <w:r w:rsidRPr="4D3F3A20">
        <w:rPr>
          <w:rFonts w:ascii="Comic Sans MS" w:hAnsi="Comic Sans MS"/>
          <w:sz w:val="20"/>
          <w:szCs w:val="20"/>
          <w:lang w:val="fr-FR"/>
        </w:rPr>
        <w:t>En mathématique, les enfants vont d’abord être amenés à réfléchir et manipuler afin de résoudre le défi proposé par l’enseignante. De cette manière l’enfant est acteur et constructeur de ses apprentissages. Une fois ces apprentissages construits, il sera amené à les structurer et à les entraîner (entres autres via le livre d’exercices).</w:t>
      </w:r>
    </w:p>
    <w:p w14:paraId="502D0999" w14:textId="77777777" w:rsidR="00AA2D54" w:rsidRDefault="6F8AC536" w:rsidP="4D3F3A20">
      <w:pPr>
        <w:rPr>
          <w:rFonts w:ascii="Comic Sans MS" w:hAnsi="Comic Sans MS"/>
          <w:sz w:val="20"/>
          <w:szCs w:val="20"/>
          <w:lang w:val="fr-FR"/>
        </w:rPr>
      </w:pPr>
      <w:r w:rsidRPr="4D3F3A20">
        <w:rPr>
          <w:rFonts w:ascii="Comic Sans MS" w:hAnsi="Comic Sans MS"/>
          <w:sz w:val="20"/>
          <w:szCs w:val="20"/>
          <w:lang w:val="fr-FR"/>
        </w:rPr>
        <w:t xml:space="preserve">Afin de garder une continuité dans le cycle 5/8, avec l’école primaire Maria </w:t>
      </w:r>
      <w:proofErr w:type="spellStart"/>
      <w:r w:rsidRPr="4D3F3A20">
        <w:rPr>
          <w:rFonts w:ascii="Comic Sans MS" w:hAnsi="Comic Sans MS"/>
          <w:sz w:val="20"/>
          <w:szCs w:val="20"/>
          <w:lang w:val="fr-FR"/>
        </w:rPr>
        <w:t>Assumpta</w:t>
      </w:r>
      <w:proofErr w:type="spellEnd"/>
      <w:r w:rsidRPr="4D3F3A20">
        <w:rPr>
          <w:rFonts w:ascii="Comic Sans MS" w:hAnsi="Comic Sans MS"/>
          <w:sz w:val="20"/>
          <w:szCs w:val="20"/>
          <w:lang w:val="fr-FR"/>
        </w:rPr>
        <w:t xml:space="preserve">, nous utilisons la méthode TIP TOP. Pour ce faire, l’école s’est équipée de tableaux interactifs avec lesquels d’autres matières peuvent être abordées. </w:t>
      </w:r>
    </w:p>
    <w:p w14:paraId="0741B43F" w14:textId="77777777" w:rsidR="00AA2D54" w:rsidRDefault="00AA2D54" w:rsidP="4D3F3A20">
      <w:pPr>
        <w:rPr>
          <w:rFonts w:ascii="Comic Sans MS" w:hAnsi="Comic Sans MS"/>
          <w:sz w:val="20"/>
          <w:szCs w:val="20"/>
          <w:lang w:val="fr-FR"/>
        </w:rPr>
      </w:pPr>
    </w:p>
    <w:p w14:paraId="275EC67B" w14:textId="77777777" w:rsidR="00AA2D54" w:rsidRDefault="6F8AC536" w:rsidP="4D3F3A20">
      <w:pPr>
        <w:rPr>
          <w:rFonts w:ascii="Comic Sans MS" w:hAnsi="Comic Sans MS"/>
          <w:sz w:val="20"/>
          <w:szCs w:val="20"/>
          <w:lang w:val="fr-FR"/>
        </w:rPr>
      </w:pPr>
      <w:r w:rsidRPr="4D3F3A20">
        <w:rPr>
          <w:rFonts w:ascii="Comic Sans MS" w:hAnsi="Comic Sans MS"/>
          <w:sz w:val="20"/>
          <w:szCs w:val="20"/>
          <w:lang w:val="fr-FR"/>
        </w:rPr>
        <w:lastRenderedPageBreak/>
        <w:t>Bien entendu, les enfants vivront des projets en groupe classe ou en cycle afin d’établir des liens entre les apprentissages et l’utilité qu’ils en ont dans la vie. L’éveil et les activités artistiques viendront bien entendu compléter leur formation.</w:t>
      </w:r>
    </w:p>
    <w:p w14:paraId="1FF9385B" w14:textId="77777777" w:rsidR="00AA2D54" w:rsidRDefault="6F8AC536" w:rsidP="4D3F3A20">
      <w:pPr>
        <w:rPr>
          <w:rFonts w:ascii="Comic Sans MS" w:hAnsi="Comic Sans MS"/>
          <w:sz w:val="20"/>
          <w:szCs w:val="20"/>
          <w:lang w:val="fr-FR"/>
        </w:rPr>
      </w:pPr>
      <w:r w:rsidRPr="4D3F3A20">
        <w:rPr>
          <w:rFonts w:ascii="Comic Sans MS" w:hAnsi="Comic Sans MS"/>
          <w:sz w:val="20"/>
          <w:szCs w:val="20"/>
          <w:lang w:val="fr-FR"/>
        </w:rPr>
        <w:t>De cette manière, l’enfant pourra se développer de la manière la plus harmonieuse et la plus complète possible.</w:t>
      </w:r>
    </w:p>
    <w:p w14:paraId="067BC9B0" w14:textId="09C5C05B" w:rsidR="00AA2D54" w:rsidRDefault="00AA2D54" w:rsidP="4D3F3A20">
      <w:pPr>
        <w:rPr>
          <w:rFonts w:ascii="Comic Sans MS" w:hAnsi="Comic Sans MS"/>
          <w:sz w:val="20"/>
          <w:szCs w:val="20"/>
          <w:lang w:val="fr-FR"/>
        </w:rPr>
      </w:pPr>
    </w:p>
    <w:p w14:paraId="3CE679B1" w14:textId="77777777" w:rsidR="00AA2D54" w:rsidRDefault="6F8AC536" w:rsidP="4D3F3A20">
      <w:pPr>
        <w:pStyle w:val="Titre1"/>
        <w:numPr>
          <w:ilvl w:val="0"/>
          <w:numId w:val="0"/>
        </w:numPr>
        <w:rPr>
          <w:u w:val="single"/>
        </w:rPr>
      </w:pPr>
      <w:r w:rsidRPr="4D3F3A20">
        <w:rPr>
          <w:u w:val="single"/>
        </w:rPr>
        <w:t>Déroulement d’une journée</w:t>
      </w:r>
    </w:p>
    <w:p w14:paraId="597D82BC" w14:textId="77777777" w:rsidR="00AA2D54" w:rsidRDefault="6F8AC536" w:rsidP="4D3F3A20">
      <w:pPr>
        <w:pStyle w:val="Titre7"/>
        <w:numPr>
          <w:ilvl w:val="6"/>
          <w:numId w:val="0"/>
        </w:numPr>
      </w:pPr>
      <w:r>
        <w:t>Le matin</w:t>
      </w:r>
    </w:p>
    <w:p w14:paraId="0539E40D" w14:textId="77777777" w:rsidR="00AA2D54" w:rsidRDefault="48CB28E8" w:rsidP="4D3F3A20">
      <w:pPr>
        <w:pStyle w:val="Titre6"/>
        <w:numPr>
          <w:ilvl w:val="5"/>
          <w:numId w:val="0"/>
        </w:numPr>
      </w:pPr>
      <w:r>
        <w:t>Les 3</w:t>
      </w:r>
      <w:r w:rsidRPr="1A166280">
        <w:rPr>
          <w:vertAlign w:val="superscript"/>
        </w:rPr>
        <w:t>ièmes</w:t>
      </w:r>
      <w:r>
        <w:t xml:space="preserve"> maternelles</w:t>
      </w:r>
    </w:p>
    <w:p w14:paraId="424D7358" w14:textId="1A9D156E" w:rsidR="1A166280" w:rsidRDefault="1A166280" w:rsidP="1A166280"/>
    <w:p w14:paraId="7E8530EF" w14:textId="523A3692" w:rsidR="00AA2D54" w:rsidRDefault="48CB28E8" w:rsidP="1A166280">
      <w:pPr>
        <w:numPr>
          <w:ilvl w:val="0"/>
          <w:numId w:val="14"/>
        </w:numPr>
        <w:rPr>
          <w:rFonts w:ascii="Comic Sans MS" w:hAnsi="Comic Sans MS"/>
          <w:sz w:val="20"/>
          <w:szCs w:val="20"/>
          <w:lang w:val="fr-FR"/>
        </w:rPr>
      </w:pPr>
      <w:r w:rsidRPr="1A166280">
        <w:rPr>
          <w:rFonts w:ascii="Comic Sans MS" w:hAnsi="Comic Sans MS"/>
          <w:color w:val="000000" w:themeColor="text1"/>
          <w:sz w:val="20"/>
          <w:szCs w:val="20"/>
          <w:lang w:val="fr-FR"/>
        </w:rPr>
        <w:t xml:space="preserve">Avant </w:t>
      </w:r>
      <w:r w:rsidR="5DB3EDCB" w:rsidRPr="1A166280">
        <w:rPr>
          <w:rFonts w:ascii="Comic Sans MS" w:hAnsi="Comic Sans MS"/>
          <w:color w:val="000000" w:themeColor="text1"/>
          <w:sz w:val="20"/>
          <w:szCs w:val="20"/>
          <w:lang w:val="fr-FR"/>
        </w:rPr>
        <w:t>8</w:t>
      </w:r>
      <w:r w:rsidRPr="1A166280">
        <w:rPr>
          <w:rFonts w:ascii="Comic Sans MS" w:hAnsi="Comic Sans MS"/>
          <w:color w:val="000000" w:themeColor="text1"/>
          <w:sz w:val="20"/>
          <w:szCs w:val="20"/>
          <w:lang w:val="fr-FR"/>
        </w:rPr>
        <w:t>h</w:t>
      </w:r>
      <w:r w:rsidR="525DEDF1" w:rsidRPr="1A166280">
        <w:rPr>
          <w:rFonts w:ascii="Comic Sans MS" w:hAnsi="Comic Sans MS"/>
          <w:color w:val="000000" w:themeColor="text1"/>
          <w:sz w:val="20"/>
          <w:szCs w:val="20"/>
          <w:lang w:val="fr-FR"/>
        </w:rPr>
        <w:t>15</w:t>
      </w:r>
      <w:r w:rsidRPr="1A166280">
        <w:rPr>
          <w:rFonts w:ascii="Comic Sans MS" w:hAnsi="Comic Sans MS"/>
          <w:color w:val="000000" w:themeColor="text1"/>
          <w:sz w:val="20"/>
          <w:szCs w:val="20"/>
          <w:lang w:val="fr-FR"/>
        </w:rPr>
        <w:t> : les enfants de M3 sont accueillis dans la cour par des accueillantes.</w:t>
      </w:r>
    </w:p>
    <w:p w14:paraId="0C5A0393" w14:textId="6C0B18EE" w:rsidR="00AA2D54" w:rsidRDefault="31B0608A" w:rsidP="1A166280">
      <w:pPr>
        <w:rPr>
          <w:rFonts w:ascii="Comic Sans MS" w:hAnsi="Comic Sans MS"/>
          <w:sz w:val="20"/>
          <w:szCs w:val="20"/>
          <w:lang w:val="fr-FR"/>
        </w:rPr>
      </w:pPr>
      <w:r w:rsidRPr="1A166280">
        <w:rPr>
          <w:rFonts w:ascii="Comic Sans MS" w:hAnsi="Comic Sans MS"/>
          <w:sz w:val="20"/>
          <w:szCs w:val="20"/>
          <w:lang w:val="fr-FR"/>
        </w:rPr>
        <w:t xml:space="preserve">A 8h 15, les enfants de </w:t>
      </w:r>
      <w:r w:rsidR="57C3506F" w:rsidRPr="1A166280">
        <w:rPr>
          <w:rFonts w:ascii="Comic Sans MS" w:hAnsi="Comic Sans MS"/>
          <w:sz w:val="20"/>
          <w:szCs w:val="20"/>
          <w:lang w:val="fr-FR"/>
        </w:rPr>
        <w:t>M3</w:t>
      </w:r>
      <w:r w:rsidRPr="1A166280">
        <w:rPr>
          <w:rFonts w:ascii="Comic Sans MS" w:hAnsi="Comic Sans MS"/>
          <w:sz w:val="20"/>
          <w:szCs w:val="20"/>
          <w:lang w:val="fr-FR"/>
        </w:rPr>
        <w:t xml:space="preserve"> se rangent dans leur rang et montent en classe avec leur enseignante à 8h20.</w:t>
      </w:r>
    </w:p>
    <w:p w14:paraId="123BB058" w14:textId="054D5E75" w:rsidR="00AA2D54" w:rsidRDefault="31B0608A" w:rsidP="08CBBBC2">
      <w:pPr>
        <w:pStyle w:val="Paragraphedeliste"/>
        <w:numPr>
          <w:ilvl w:val="0"/>
          <w:numId w:val="9"/>
        </w:numPr>
        <w:rPr>
          <w:i/>
          <w:iCs/>
          <w:color w:val="000000" w:themeColor="text1"/>
          <w:u w:val="single"/>
          <w:lang w:val="fr-FR"/>
        </w:rPr>
      </w:pPr>
      <w:r w:rsidRPr="08CBBBC2">
        <w:rPr>
          <w:rFonts w:ascii="Comic Sans MS" w:hAnsi="Comic Sans MS"/>
          <w:sz w:val="20"/>
          <w:szCs w:val="20"/>
          <w:lang w:val="fr-FR"/>
        </w:rPr>
        <w:t>Aucun parent de M3 ne reste dans l’école après avoir déposé son enfant.</w:t>
      </w:r>
      <w:r w:rsidRPr="08CBBBC2">
        <w:rPr>
          <w:rFonts w:ascii="Comic Sans MS" w:hAnsi="Comic Sans MS"/>
          <w:i/>
          <w:iCs/>
          <w:color w:val="000000" w:themeColor="text1"/>
          <w:sz w:val="20"/>
          <w:szCs w:val="20"/>
          <w:u w:val="single"/>
          <w:lang w:val="fr-FR"/>
        </w:rPr>
        <w:t xml:space="preserve"> </w:t>
      </w:r>
    </w:p>
    <w:p w14:paraId="21844083" w14:textId="67931BB8" w:rsidR="08CBBBC2" w:rsidRDefault="08CBBBC2" w:rsidP="08CBBBC2">
      <w:pPr>
        <w:pStyle w:val="Paragraphedeliste"/>
        <w:numPr>
          <w:ilvl w:val="0"/>
          <w:numId w:val="9"/>
        </w:numPr>
        <w:rPr>
          <w:i/>
          <w:iCs/>
          <w:color w:val="000000" w:themeColor="text1"/>
          <w:u w:val="single"/>
          <w:lang w:val="fr-FR"/>
        </w:rPr>
      </w:pPr>
    </w:p>
    <w:p w14:paraId="13A53E0F" w14:textId="40C9C8B9" w:rsidR="00AA2D54" w:rsidRDefault="48CB28E8" w:rsidP="1A166280">
      <w:pPr>
        <w:numPr>
          <w:ilvl w:val="0"/>
          <w:numId w:val="14"/>
        </w:numPr>
        <w:rPr>
          <w:rFonts w:ascii="Comic Sans MS" w:hAnsi="Comic Sans MS"/>
          <w:i/>
          <w:iCs/>
          <w:color w:val="000000" w:themeColor="text1"/>
          <w:sz w:val="20"/>
          <w:szCs w:val="20"/>
          <w:u w:val="single"/>
          <w:lang w:val="fr-FR"/>
        </w:rPr>
      </w:pPr>
      <w:r w:rsidRPr="1A166280">
        <w:rPr>
          <w:rFonts w:ascii="Comic Sans MS" w:hAnsi="Comic Sans MS"/>
          <w:i/>
          <w:iCs/>
          <w:color w:val="000000" w:themeColor="text1"/>
          <w:sz w:val="20"/>
          <w:szCs w:val="20"/>
          <w:u w:val="single"/>
          <w:lang w:val="fr-FR"/>
        </w:rPr>
        <w:t>Les 1</w:t>
      </w:r>
      <w:r w:rsidRPr="1A166280">
        <w:rPr>
          <w:rFonts w:ascii="Comic Sans MS" w:hAnsi="Comic Sans MS"/>
          <w:i/>
          <w:iCs/>
          <w:color w:val="000000" w:themeColor="text1"/>
          <w:sz w:val="20"/>
          <w:szCs w:val="20"/>
          <w:u w:val="single"/>
          <w:vertAlign w:val="superscript"/>
          <w:lang w:val="fr-FR"/>
        </w:rPr>
        <w:t>ères</w:t>
      </w:r>
      <w:r w:rsidRPr="1A166280">
        <w:rPr>
          <w:rFonts w:ascii="Comic Sans MS" w:hAnsi="Comic Sans MS"/>
          <w:i/>
          <w:iCs/>
          <w:color w:val="000000" w:themeColor="text1"/>
          <w:sz w:val="20"/>
          <w:szCs w:val="20"/>
          <w:u w:val="single"/>
          <w:lang w:val="fr-FR"/>
        </w:rPr>
        <w:t xml:space="preserve"> primaires</w:t>
      </w:r>
    </w:p>
    <w:p w14:paraId="019524E0" w14:textId="5F06DD37" w:rsidR="1A166280" w:rsidRDefault="1A166280" w:rsidP="1A166280">
      <w:pPr>
        <w:numPr>
          <w:ilvl w:val="0"/>
          <w:numId w:val="14"/>
        </w:numPr>
        <w:rPr>
          <w:rFonts w:ascii="Comic Sans MS" w:hAnsi="Comic Sans MS"/>
          <w:i/>
          <w:iCs/>
          <w:u w:val="single"/>
          <w:lang w:val="fr-FR"/>
        </w:rPr>
      </w:pPr>
    </w:p>
    <w:p w14:paraId="1D5468D8" w14:textId="3F05C45E" w:rsidR="359B2A37" w:rsidRDefault="359B2A37" w:rsidP="1A166280">
      <w:pPr>
        <w:numPr>
          <w:ilvl w:val="0"/>
          <w:numId w:val="14"/>
        </w:numPr>
        <w:rPr>
          <w:rFonts w:ascii="Comic Sans MS" w:hAnsi="Comic Sans MS"/>
          <w:color w:val="000000" w:themeColor="text1"/>
          <w:sz w:val="20"/>
          <w:szCs w:val="20"/>
          <w:lang w:val="fr-FR"/>
        </w:rPr>
      </w:pPr>
      <w:r w:rsidRPr="1A166280">
        <w:rPr>
          <w:rFonts w:ascii="Comic Sans MS" w:hAnsi="Comic Sans MS"/>
          <w:color w:val="000000" w:themeColor="text1"/>
          <w:sz w:val="20"/>
          <w:szCs w:val="20"/>
          <w:lang w:val="fr-FR"/>
        </w:rPr>
        <w:t xml:space="preserve">Avant 8h15 : les enfants de </w:t>
      </w:r>
      <w:r w:rsidR="746B7AEB" w:rsidRPr="1A166280">
        <w:rPr>
          <w:rFonts w:ascii="Comic Sans MS" w:hAnsi="Comic Sans MS"/>
          <w:color w:val="000000" w:themeColor="text1"/>
          <w:sz w:val="20"/>
          <w:szCs w:val="20"/>
          <w:lang w:val="fr-FR"/>
        </w:rPr>
        <w:t>P1</w:t>
      </w:r>
      <w:r w:rsidRPr="1A166280">
        <w:rPr>
          <w:rFonts w:ascii="Comic Sans MS" w:hAnsi="Comic Sans MS"/>
          <w:color w:val="000000" w:themeColor="text1"/>
          <w:sz w:val="20"/>
          <w:szCs w:val="20"/>
          <w:lang w:val="fr-FR"/>
        </w:rPr>
        <w:t xml:space="preserve"> sont accueillis dans la cour par des accueillantes.</w:t>
      </w:r>
    </w:p>
    <w:p w14:paraId="0F1C0A1A" w14:textId="5B43DB27" w:rsidR="359B2A37" w:rsidRDefault="359B2A37" w:rsidP="1A166280">
      <w:pPr>
        <w:rPr>
          <w:rFonts w:ascii="Calibri" w:eastAsia="Calibri" w:hAnsi="Calibri"/>
          <w:lang w:val="fr-FR"/>
        </w:rPr>
      </w:pPr>
      <w:r w:rsidRPr="1A166280">
        <w:rPr>
          <w:rFonts w:ascii="Comic Sans MS" w:hAnsi="Comic Sans MS"/>
          <w:sz w:val="20"/>
          <w:szCs w:val="20"/>
          <w:lang w:val="fr-FR"/>
        </w:rPr>
        <w:t>A 8h 15, les enfants de P1 se rangent dans leur rang et montent en classe avec leur enseignante à 8h20.</w:t>
      </w:r>
    </w:p>
    <w:p w14:paraId="0053753E" w14:textId="51A11128" w:rsidR="359B2A37" w:rsidRDefault="359B2A37" w:rsidP="1A166280">
      <w:pPr>
        <w:pStyle w:val="Paragraphedeliste"/>
        <w:numPr>
          <w:ilvl w:val="0"/>
          <w:numId w:val="14"/>
        </w:numPr>
        <w:rPr>
          <w:rFonts w:ascii="Comic Sans MS" w:hAnsi="Comic Sans MS"/>
          <w:sz w:val="20"/>
          <w:szCs w:val="20"/>
          <w:lang w:val="fr-FR"/>
        </w:rPr>
      </w:pPr>
      <w:r w:rsidRPr="1A166280">
        <w:rPr>
          <w:rFonts w:ascii="Comic Sans MS" w:hAnsi="Comic Sans MS"/>
          <w:sz w:val="20"/>
          <w:szCs w:val="20"/>
          <w:lang w:val="fr-FR"/>
        </w:rPr>
        <w:t xml:space="preserve">Aucun parent de </w:t>
      </w:r>
      <w:r w:rsidR="18A8EB7F" w:rsidRPr="1A166280">
        <w:rPr>
          <w:rFonts w:ascii="Comic Sans MS" w:hAnsi="Comic Sans MS"/>
          <w:sz w:val="20"/>
          <w:szCs w:val="20"/>
          <w:lang w:val="fr-FR"/>
        </w:rPr>
        <w:t>P1</w:t>
      </w:r>
      <w:r w:rsidRPr="1A166280">
        <w:rPr>
          <w:rFonts w:ascii="Comic Sans MS" w:hAnsi="Comic Sans MS"/>
          <w:sz w:val="20"/>
          <w:szCs w:val="20"/>
          <w:lang w:val="fr-FR"/>
        </w:rPr>
        <w:t xml:space="preserve"> ne reste dans l’école après avoir déposé son enfant.</w:t>
      </w:r>
    </w:p>
    <w:p w14:paraId="30AE32AB" w14:textId="4851E41B" w:rsidR="1A166280" w:rsidRDefault="1A166280" w:rsidP="1A166280">
      <w:pPr>
        <w:numPr>
          <w:ilvl w:val="0"/>
          <w:numId w:val="14"/>
        </w:numPr>
        <w:rPr>
          <w:rFonts w:ascii="Comic Sans MS" w:hAnsi="Comic Sans MS"/>
          <w:color w:val="000000" w:themeColor="text1"/>
          <w:lang w:val="fr-FR"/>
        </w:rPr>
      </w:pPr>
    </w:p>
    <w:p w14:paraId="7612F9B8" w14:textId="77777777" w:rsidR="00AA2D54" w:rsidRDefault="00AA2D54" w:rsidP="4D3F3A20">
      <w:pPr>
        <w:rPr>
          <w:rFonts w:ascii="Comic Sans MS" w:hAnsi="Comic Sans MS"/>
          <w:sz w:val="20"/>
          <w:szCs w:val="20"/>
          <w:lang w:val="fr-FR"/>
        </w:rPr>
      </w:pPr>
    </w:p>
    <w:p w14:paraId="7EF356DC" w14:textId="77777777" w:rsidR="00AA2D54" w:rsidRDefault="6F8AC536" w:rsidP="4D3F3A20">
      <w:pPr>
        <w:pStyle w:val="Titre7"/>
        <w:numPr>
          <w:ilvl w:val="6"/>
          <w:numId w:val="0"/>
        </w:numPr>
      </w:pPr>
      <w:r>
        <w:t>Le midi</w:t>
      </w:r>
    </w:p>
    <w:p w14:paraId="727292C3" w14:textId="77777777" w:rsidR="00AA2D54" w:rsidRDefault="6F8AC536" w:rsidP="4D3F3A20">
      <w:pPr>
        <w:pStyle w:val="Corpsdetexte2"/>
      </w:pPr>
      <w:r>
        <w:t>Dès 12h10, les enfants qui rentrent à la maison peuvent être repris dans le hall.</w:t>
      </w:r>
    </w:p>
    <w:p w14:paraId="4873F972" w14:textId="77777777" w:rsidR="00AA2D54" w:rsidRDefault="00AA2D54" w:rsidP="4D3F3A20">
      <w:pPr>
        <w:rPr>
          <w:rFonts w:ascii="Comic Sans MS" w:hAnsi="Comic Sans MS"/>
          <w:b/>
          <w:bCs/>
          <w:sz w:val="20"/>
          <w:szCs w:val="20"/>
          <w:lang w:val="fr-FR"/>
        </w:rPr>
      </w:pPr>
    </w:p>
    <w:p w14:paraId="5870623F" w14:textId="0EECD12A" w:rsidR="00AA2D54" w:rsidRDefault="6F8AC536" w:rsidP="4D3F3A20">
      <w:pPr>
        <w:rPr>
          <w:rFonts w:ascii="Comic Sans MS" w:hAnsi="Comic Sans MS"/>
          <w:sz w:val="20"/>
          <w:szCs w:val="20"/>
          <w:lang w:val="fr-FR"/>
        </w:rPr>
      </w:pPr>
      <w:r w:rsidRPr="1B999212">
        <w:rPr>
          <w:rFonts w:ascii="Comic Sans MS" w:hAnsi="Comic Sans MS"/>
          <w:sz w:val="20"/>
          <w:szCs w:val="20"/>
          <w:lang w:val="fr-FR"/>
        </w:rPr>
        <w:t>Les enfants qui restent dîner à l’école iront manger au réfectoire.</w:t>
      </w:r>
    </w:p>
    <w:p w14:paraId="158360B0" w14:textId="77777777" w:rsidR="00AA2D54" w:rsidRDefault="6F8AC536" w:rsidP="4D3F3A20">
      <w:pPr>
        <w:pStyle w:val="Titre7"/>
        <w:numPr>
          <w:ilvl w:val="6"/>
          <w:numId w:val="0"/>
        </w:numPr>
      </w:pPr>
      <w:r>
        <w:t>Fin de journée</w:t>
      </w:r>
    </w:p>
    <w:p w14:paraId="42592F23" w14:textId="0501A476" w:rsidR="00AA2D54" w:rsidRDefault="48CB28E8" w:rsidP="1A166280">
      <w:pPr>
        <w:pStyle w:val="Corpsdetexte2"/>
        <w:numPr>
          <w:ilvl w:val="0"/>
          <w:numId w:val="14"/>
        </w:numPr>
      </w:pPr>
      <w:r>
        <w:t xml:space="preserve">L’école se termine à 15h10. </w:t>
      </w:r>
      <w:r w:rsidRPr="1A166280">
        <w:t>Dès l’ouverture des portes, les parents des classes d’Acc</w:t>
      </w:r>
      <w:r w:rsidR="1C4A99E3" w:rsidRPr="1A166280">
        <w:t>ueil</w:t>
      </w:r>
      <w:r w:rsidRPr="1A166280">
        <w:t xml:space="preserve"> peuvent récupérer leur enfant dans leur classe. Les autres sont à récupérer dans la cour.</w:t>
      </w:r>
    </w:p>
    <w:p w14:paraId="11BFED0E" w14:textId="77777777" w:rsidR="00AA2D54" w:rsidRDefault="48CB28E8" w:rsidP="4D3F3A20">
      <w:pPr>
        <w:pStyle w:val="Corpsdetexte2"/>
        <w:numPr>
          <w:ilvl w:val="0"/>
          <w:numId w:val="14"/>
        </w:numPr>
      </w:pPr>
      <w:r w:rsidRPr="1A166280">
        <w:t>A 15h30 commencent la garderie et les ateliers. La garderie du soir est assurée notamment par 5 accueillantes.</w:t>
      </w:r>
      <w:r>
        <w:t xml:space="preserve"> Dans un premier temps (jusqu’à 16h), les enfants resteront dehors afin de pouvoir libérer leur énergie. </w:t>
      </w:r>
    </w:p>
    <w:p w14:paraId="0D21D9F9" w14:textId="77CD71C9" w:rsidR="00AA2D54" w:rsidRDefault="48CB28E8" w:rsidP="1A166280">
      <w:pPr>
        <w:pStyle w:val="Corpsdetexte2"/>
        <w:numPr>
          <w:ilvl w:val="0"/>
          <w:numId w:val="14"/>
        </w:numPr>
        <w:rPr>
          <w:b/>
          <w:bCs/>
        </w:rPr>
      </w:pPr>
      <w:r w:rsidRPr="1A166280">
        <w:rPr>
          <w:b/>
          <w:bCs/>
        </w:rPr>
        <w:t xml:space="preserve">ATTENTION ! : Le mardi l’école se termine à 14h20. </w:t>
      </w:r>
    </w:p>
    <w:p w14:paraId="1D93E425" w14:textId="1034759F" w:rsidR="00AA2D54" w:rsidRDefault="00AA2D54" w:rsidP="1A166280">
      <w:pPr>
        <w:pStyle w:val="Corpsdetexte2"/>
        <w:numPr>
          <w:ilvl w:val="0"/>
          <w:numId w:val="14"/>
        </w:numPr>
      </w:pPr>
    </w:p>
    <w:p w14:paraId="2EF627CD" w14:textId="1E736F22" w:rsidR="00AA2D54" w:rsidRDefault="48CB28E8" w:rsidP="1A166280">
      <w:pPr>
        <w:pStyle w:val="Corpsdetexte2"/>
        <w:numPr>
          <w:ilvl w:val="0"/>
          <w:numId w:val="14"/>
        </w:numPr>
      </w:pPr>
      <w:r>
        <w:t>A 18h : fin de la garderie. Fermeture de l’école.</w:t>
      </w:r>
    </w:p>
    <w:p w14:paraId="70BFD15D" w14:textId="77777777" w:rsidR="00AA2D54" w:rsidRDefault="00AA2D54" w:rsidP="00AA2D54">
      <w:pPr>
        <w:pStyle w:val="Corpsdetexte"/>
      </w:pPr>
    </w:p>
    <w:p w14:paraId="479ADB91" w14:textId="6497D441" w:rsidR="00AA2D54" w:rsidRDefault="00AA2D54" w:rsidP="4D3F3A20">
      <w:pPr>
        <w:rPr>
          <w:rFonts w:ascii="Comic Sans MS" w:hAnsi="Comic Sans MS"/>
          <w:sz w:val="20"/>
          <w:szCs w:val="20"/>
          <w:lang w:val="fr-FR"/>
        </w:rPr>
      </w:pPr>
    </w:p>
    <w:p w14:paraId="3F82752B" w14:textId="79A03E3C" w:rsidR="00AA2D54" w:rsidRDefault="00AA2D54" w:rsidP="4D3F3A20">
      <w:pPr>
        <w:pStyle w:val="Corpsdetexte"/>
        <w:rPr>
          <w:szCs w:val="20"/>
        </w:rPr>
      </w:pPr>
    </w:p>
    <w:p w14:paraId="6CA203BD" w14:textId="77777777" w:rsidR="00AA2D54" w:rsidRDefault="00AA2D54" w:rsidP="00AA2D54">
      <w:pPr>
        <w:pStyle w:val="Corpsdetexte"/>
      </w:pPr>
    </w:p>
    <w:p w14:paraId="1EEB5C65" w14:textId="77777777" w:rsidR="00AA2D54" w:rsidRDefault="00AA2D54" w:rsidP="00AA2D54">
      <w:pPr>
        <w:pStyle w:val="Corpsdetexte"/>
      </w:pPr>
    </w:p>
    <w:p w14:paraId="4DE6E240" w14:textId="0BC4DE50" w:rsidR="1A166280" w:rsidRDefault="1A166280" w:rsidP="1A166280">
      <w:pPr>
        <w:pStyle w:val="Corpsdetexte"/>
      </w:pPr>
    </w:p>
    <w:p w14:paraId="27EFE50A" w14:textId="77777777" w:rsidR="00AA2D54" w:rsidRDefault="00AA2D54" w:rsidP="00AA2D54">
      <w:pPr>
        <w:pStyle w:val="Corpsdetexte"/>
      </w:pPr>
    </w:p>
    <w:p w14:paraId="3BE752A8" w14:textId="7AC639EE" w:rsidR="1B999212" w:rsidRDefault="1B999212" w:rsidP="1B999212">
      <w:pPr>
        <w:pStyle w:val="Corpsdetexte"/>
      </w:pPr>
    </w:p>
    <w:p w14:paraId="2D01079B" w14:textId="78703E53" w:rsidR="1B999212" w:rsidRDefault="1B999212" w:rsidP="1B999212">
      <w:pPr>
        <w:pStyle w:val="Corpsdetexte"/>
      </w:pPr>
    </w:p>
    <w:p w14:paraId="47FE2F82" w14:textId="44DC70EF" w:rsidR="00E02BF4" w:rsidRDefault="00E02BF4" w:rsidP="6A4872BF">
      <w:pPr>
        <w:pStyle w:val="Corpsdetexte"/>
      </w:pPr>
    </w:p>
    <w:p w14:paraId="1365B897" w14:textId="2A020DBD" w:rsidR="24D234D8" w:rsidRDefault="24D234D8" w:rsidP="24D234D8">
      <w:pPr>
        <w:pStyle w:val="Corpsdetexte"/>
      </w:pPr>
    </w:p>
    <w:p w14:paraId="0D06AFE9" w14:textId="4DDD81A8" w:rsidR="24D234D8" w:rsidRDefault="24D234D8" w:rsidP="24D234D8">
      <w:pPr>
        <w:pStyle w:val="Corpsdetexte"/>
      </w:pPr>
    </w:p>
    <w:p w14:paraId="14B94C6F" w14:textId="0D967286" w:rsidR="24D234D8" w:rsidRDefault="24D234D8" w:rsidP="24D234D8">
      <w:pPr>
        <w:pStyle w:val="Corpsdetexte"/>
      </w:pPr>
    </w:p>
    <w:p w14:paraId="31AE151B" w14:textId="0EBC602B" w:rsidR="24D234D8" w:rsidRDefault="24D234D8" w:rsidP="24D234D8">
      <w:pPr>
        <w:pStyle w:val="Corpsdetexte"/>
      </w:pPr>
    </w:p>
    <w:p w14:paraId="4D9D6713" w14:textId="137D81FE" w:rsidR="24D234D8" w:rsidRDefault="24D234D8" w:rsidP="24D234D8">
      <w:pPr>
        <w:pStyle w:val="Corpsdetexte"/>
      </w:pPr>
    </w:p>
    <w:p w14:paraId="59D0ABBD" w14:textId="68C543A2" w:rsidR="24D234D8" w:rsidRDefault="24D234D8" w:rsidP="24D234D8">
      <w:pPr>
        <w:pStyle w:val="Corpsdetexte"/>
      </w:pPr>
    </w:p>
    <w:p w14:paraId="3D228607" w14:textId="15064E50" w:rsidR="24D234D8" w:rsidRDefault="24D234D8" w:rsidP="24D234D8">
      <w:pPr>
        <w:pStyle w:val="Corpsdetexte"/>
      </w:pPr>
    </w:p>
    <w:p w14:paraId="13EB015A" w14:textId="73A3F830" w:rsidR="00E02BF4" w:rsidRDefault="00E02BF4" w:rsidP="6A4872BF">
      <w:pPr>
        <w:pStyle w:val="Corpsdetexte"/>
      </w:pPr>
    </w:p>
    <w:p w14:paraId="3693E566" w14:textId="370E461B" w:rsidR="00E02BF4" w:rsidRDefault="00E02BF4" w:rsidP="6A4872BF">
      <w:pPr>
        <w:pStyle w:val="Corpsdetexte"/>
      </w:pPr>
    </w:p>
    <w:p w14:paraId="158F33F4" w14:textId="0BBF4A7E" w:rsidR="00E02BF4" w:rsidRDefault="00E02BF4" w:rsidP="6A4872BF">
      <w:pPr>
        <w:shd w:val="clear" w:color="auto" w:fill="A6A6A6" w:themeFill="background1" w:themeFillShade="A6"/>
        <w:rPr>
          <w:rFonts w:ascii="Comic Sans MS" w:hAnsi="Comic Sans MS"/>
          <w:sz w:val="36"/>
          <w:szCs w:val="36"/>
          <w:lang w:val="fr-FR"/>
        </w:rPr>
      </w:pPr>
      <w:r w:rsidRPr="6A4872BF">
        <w:rPr>
          <w:rFonts w:ascii="Comic Sans MS" w:hAnsi="Comic Sans MS"/>
          <w:b/>
          <w:bCs/>
          <w:sz w:val="36"/>
          <w:szCs w:val="36"/>
          <w:lang w:val="fr-FR"/>
        </w:rPr>
        <w:t>Chapitre 2</w:t>
      </w:r>
      <w:r w:rsidR="004F5824" w:rsidRPr="6A4872BF">
        <w:rPr>
          <w:rFonts w:ascii="Comic Sans MS" w:hAnsi="Comic Sans MS"/>
          <w:b/>
          <w:bCs/>
          <w:sz w:val="36"/>
          <w:szCs w:val="36"/>
          <w:lang w:val="fr-FR"/>
        </w:rPr>
        <w:t xml:space="preserve"> </w:t>
      </w:r>
      <w:r w:rsidRPr="6A4872BF">
        <w:rPr>
          <w:rFonts w:ascii="Comic Sans MS" w:hAnsi="Comic Sans MS"/>
          <w:b/>
          <w:bCs/>
          <w:sz w:val="36"/>
          <w:szCs w:val="36"/>
          <w:lang w:val="fr-FR"/>
        </w:rPr>
        <w:t xml:space="preserve">: L’enseignement à Maria </w:t>
      </w:r>
      <w:proofErr w:type="spellStart"/>
      <w:r w:rsidRPr="6A4872BF">
        <w:rPr>
          <w:rFonts w:ascii="Comic Sans MS" w:hAnsi="Comic Sans MS"/>
          <w:b/>
          <w:bCs/>
          <w:sz w:val="36"/>
          <w:szCs w:val="36"/>
          <w:lang w:val="fr-FR"/>
        </w:rPr>
        <w:t>Assumpta</w:t>
      </w:r>
      <w:proofErr w:type="spellEnd"/>
      <w:r w:rsidRPr="6A4872BF">
        <w:rPr>
          <w:rFonts w:ascii="Comic Sans MS" w:hAnsi="Comic Sans MS"/>
          <w:b/>
          <w:bCs/>
          <w:sz w:val="36"/>
          <w:szCs w:val="36"/>
          <w:lang w:val="fr-FR"/>
        </w:rPr>
        <w:t>.</w:t>
      </w:r>
      <w:r w:rsidRPr="6A4872BF">
        <w:rPr>
          <w:rFonts w:ascii="Comic Sans MS" w:hAnsi="Comic Sans MS"/>
          <w:sz w:val="36"/>
          <w:szCs w:val="36"/>
          <w:lang w:val="fr-FR"/>
        </w:rPr>
        <w:t xml:space="preserve"> </w:t>
      </w:r>
    </w:p>
    <w:p w14:paraId="34223B45" w14:textId="77777777" w:rsidR="00E02BF4" w:rsidRDefault="00E02BF4">
      <w:pPr>
        <w:rPr>
          <w:rFonts w:ascii="Comic Sans MS" w:hAnsi="Comic Sans MS"/>
          <w:sz w:val="20"/>
          <w:lang w:val="fr-FR"/>
        </w:rPr>
      </w:pPr>
    </w:p>
    <w:p w14:paraId="7AF77222" w14:textId="77777777" w:rsidR="00E02BF4" w:rsidRPr="00D12188" w:rsidRDefault="00E02BF4">
      <w:pPr>
        <w:rPr>
          <w:rFonts w:ascii="Broadway" w:hAnsi="Broadway"/>
          <w:b/>
          <w:sz w:val="32"/>
          <w:u w:val="single"/>
          <w:lang w:val="fr-FR"/>
        </w:rPr>
      </w:pPr>
      <w:r w:rsidRPr="00D12188">
        <w:rPr>
          <w:rFonts w:ascii="Broadway" w:hAnsi="Broadway"/>
          <w:b/>
          <w:sz w:val="32"/>
          <w:u w:val="single"/>
          <w:lang w:val="fr-FR"/>
        </w:rPr>
        <w:t>Cours et activités scolaires.</w:t>
      </w:r>
    </w:p>
    <w:p w14:paraId="539CD7A1" w14:textId="77777777" w:rsidR="00E02BF4" w:rsidRDefault="00E02BF4">
      <w:pPr>
        <w:rPr>
          <w:rFonts w:ascii="Andy" w:hAnsi="Andy"/>
          <w:sz w:val="32"/>
          <w:lang w:val="fr-FR"/>
        </w:rPr>
      </w:pPr>
    </w:p>
    <w:p w14:paraId="630BF239" w14:textId="77777777" w:rsidR="00E02BF4" w:rsidRPr="00DF0672" w:rsidRDefault="00F3111A">
      <w:pPr>
        <w:pStyle w:val="Titre8"/>
        <w:tabs>
          <w:tab w:val="left" w:pos="0"/>
        </w:tabs>
        <w:rPr>
          <w:rFonts w:ascii="Kidprint" w:hAnsi="Kidprint"/>
        </w:rPr>
      </w:pPr>
      <w:r>
        <w:rPr>
          <w:rFonts w:ascii="Kidprint" w:hAnsi="Kidprint"/>
        </w:rPr>
        <w:t>1</w:t>
      </w:r>
      <w:r w:rsidR="00BC13A2">
        <w:rPr>
          <w:rFonts w:ascii="Kidprint" w:hAnsi="Kidprint"/>
        </w:rPr>
        <w:t>.</w:t>
      </w:r>
      <w:r>
        <w:rPr>
          <w:rFonts w:ascii="Kidprint" w:hAnsi="Kidprint"/>
        </w:rPr>
        <w:t xml:space="preserve"> </w:t>
      </w:r>
      <w:r w:rsidR="00E02BF4" w:rsidRPr="00DF0672">
        <w:rPr>
          <w:rFonts w:ascii="Kidprint" w:hAnsi="Kidprint"/>
        </w:rPr>
        <w:t xml:space="preserve">L’éducation religieuse </w:t>
      </w:r>
    </w:p>
    <w:p w14:paraId="6A9A2604" w14:textId="77777777" w:rsidR="00E02BF4" w:rsidRDefault="00E02BF4">
      <w:pPr>
        <w:rPr>
          <w:rFonts w:ascii="Comic Sans MS" w:hAnsi="Comic Sans MS"/>
          <w:sz w:val="20"/>
          <w:lang w:val="fr-FR"/>
        </w:rPr>
      </w:pPr>
    </w:p>
    <w:p w14:paraId="5DAE5072" w14:textId="77777777" w:rsidR="00E02BF4" w:rsidRDefault="00E02BF4">
      <w:pPr>
        <w:pStyle w:val="Corpsdetexte2"/>
      </w:pPr>
      <w:r>
        <w:t xml:space="preserve">L’initiation à la vie de Jésus et l’annonce de la Bonne Nouvelle est faite aux enfants dès la classe maternelle. Tous les matins, un temps de prière est pris avec les enfants. Chaque semaine les enfants ont un éveil religieux. </w:t>
      </w:r>
    </w:p>
    <w:p w14:paraId="2359C934" w14:textId="77777777" w:rsidR="00E02BF4" w:rsidRDefault="00E02BF4">
      <w:pPr>
        <w:rPr>
          <w:rFonts w:ascii="Comic Sans MS" w:hAnsi="Comic Sans MS"/>
          <w:sz w:val="20"/>
          <w:lang w:val="fr-FR"/>
        </w:rPr>
      </w:pPr>
      <w:r>
        <w:rPr>
          <w:rFonts w:ascii="Comic Sans MS" w:hAnsi="Comic Sans MS"/>
          <w:sz w:val="20"/>
          <w:lang w:val="fr-FR"/>
        </w:rPr>
        <w:t xml:space="preserve">Les temps liturgiques importants (Noël, Pâques…) sont vécus de manière plus intense. </w:t>
      </w:r>
    </w:p>
    <w:p w14:paraId="3DD220FA" w14:textId="77777777" w:rsidR="00E02BF4" w:rsidRDefault="00E02BF4">
      <w:pPr>
        <w:rPr>
          <w:rFonts w:ascii="Comic Sans MS" w:hAnsi="Comic Sans MS"/>
          <w:sz w:val="20"/>
          <w:lang w:val="fr-FR"/>
        </w:rPr>
      </w:pPr>
    </w:p>
    <w:p w14:paraId="1482526B" w14:textId="77777777" w:rsidR="00E02BF4" w:rsidRPr="00DF0672" w:rsidRDefault="00F3111A">
      <w:pPr>
        <w:pStyle w:val="Titre8"/>
        <w:tabs>
          <w:tab w:val="left" w:pos="0"/>
        </w:tabs>
        <w:rPr>
          <w:rFonts w:ascii="Kidprint" w:hAnsi="Kidprint"/>
        </w:rPr>
      </w:pPr>
      <w:r>
        <w:rPr>
          <w:rFonts w:ascii="Kidprint" w:hAnsi="Kidprint"/>
        </w:rPr>
        <w:t>2</w:t>
      </w:r>
      <w:r w:rsidR="00BC13A2">
        <w:rPr>
          <w:rFonts w:ascii="Kidprint" w:hAnsi="Kidprint"/>
        </w:rPr>
        <w:t>.</w:t>
      </w:r>
      <w:r>
        <w:rPr>
          <w:rFonts w:ascii="Kidprint" w:hAnsi="Kidprint"/>
        </w:rPr>
        <w:t xml:space="preserve"> </w:t>
      </w:r>
      <w:r w:rsidR="00E02BF4" w:rsidRPr="00DF0672">
        <w:rPr>
          <w:rFonts w:ascii="Kidprint" w:hAnsi="Kidprint"/>
        </w:rPr>
        <w:t>La psychomotricité</w:t>
      </w:r>
    </w:p>
    <w:p w14:paraId="7B186A81" w14:textId="77777777" w:rsidR="00E02BF4" w:rsidRDefault="00E02BF4">
      <w:pPr>
        <w:rPr>
          <w:rFonts w:ascii="Comic Sans MS" w:hAnsi="Comic Sans MS"/>
          <w:sz w:val="20"/>
          <w:lang w:val="fr-FR"/>
        </w:rPr>
      </w:pPr>
    </w:p>
    <w:p w14:paraId="1A46FB7A" w14:textId="77777777" w:rsidR="00E02BF4" w:rsidRDefault="00E02BF4">
      <w:pPr>
        <w:pStyle w:val="Corpsdetexte2"/>
      </w:pPr>
      <w:r>
        <w:t>La psychomotricité a pour but d’assurer une meilleure coordination entre la volonté de faire bouger le corps ou une de ses parties et le mouvement lui-même. En effet, chez les jeunes enfants en croissance, le développement de la musculature peut être plus rapide que celui des centres nerveux.</w:t>
      </w:r>
    </w:p>
    <w:p w14:paraId="3A232A5A" w14:textId="77777777" w:rsidR="00E02BF4" w:rsidRDefault="00E02BF4">
      <w:pPr>
        <w:rPr>
          <w:rFonts w:ascii="Comic Sans MS" w:hAnsi="Comic Sans MS"/>
          <w:sz w:val="20"/>
          <w:lang w:val="fr-FR"/>
        </w:rPr>
      </w:pPr>
      <w:r>
        <w:rPr>
          <w:rFonts w:ascii="Comic Sans MS" w:hAnsi="Comic Sans MS"/>
          <w:sz w:val="20"/>
          <w:lang w:val="fr-FR"/>
        </w:rPr>
        <w:t>Il est donc nécessaire d’aider les enfants à mieux contrôler leurs muscles et leurs mouvements et notamment à distinguer la gauche de la droite, à décider de marcher, de courir ou de s’arrêter, à dessiner un carré, un triangle ou un rond, à juxtaposer des objets ou à les superposer, à jeter une balle ou à la rattraper, à faire ces gestes avec ou sans rythme, en parlant ou en chantant, etc.</w:t>
      </w:r>
    </w:p>
    <w:p w14:paraId="53CD0A2E" w14:textId="77777777" w:rsidR="00E02BF4" w:rsidRDefault="00E02BF4">
      <w:pPr>
        <w:rPr>
          <w:rFonts w:ascii="Comic Sans MS" w:hAnsi="Comic Sans MS"/>
          <w:sz w:val="20"/>
          <w:lang w:val="fr-FR"/>
        </w:rPr>
      </w:pPr>
      <w:r>
        <w:rPr>
          <w:rFonts w:ascii="Comic Sans MS" w:hAnsi="Comic Sans MS"/>
          <w:sz w:val="20"/>
          <w:lang w:val="fr-FR"/>
        </w:rPr>
        <w:t>Ainsi il</w:t>
      </w:r>
      <w:r w:rsidR="002F4D5D">
        <w:rPr>
          <w:rFonts w:ascii="Comic Sans MS" w:hAnsi="Comic Sans MS"/>
          <w:sz w:val="20"/>
          <w:lang w:val="fr-FR"/>
        </w:rPr>
        <w:t>s construiront</w:t>
      </w:r>
      <w:r>
        <w:rPr>
          <w:rFonts w:ascii="Comic Sans MS" w:hAnsi="Comic Sans MS"/>
          <w:sz w:val="20"/>
          <w:lang w:val="fr-FR"/>
        </w:rPr>
        <w:t xml:space="preserve"> </w:t>
      </w:r>
      <w:r w:rsidR="002F4D5D">
        <w:rPr>
          <w:rFonts w:ascii="Comic Sans MS" w:hAnsi="Comic Sans MS"/>
          <w:sz w:val="20"/>
          <w:lang w:val="fr-FR"/>
        </w:rPr>
        <w:t>leurs</w:t>
      </w:r>
      <w:r>
        <w:rPr>
          <w:rFonts w:ascii="Comic Sans MS" w:hAnsi="Comic Sans MS"/>
          <w:sz w:val="20"/>
          <w:lang w:val="fr-FR"/>
        </w:rPr>
        <w:t xml:space="preserve"> repères spatio-temporels, graphiques…</w:t>
      </w:r>
    </w:p>
    <w:p w14:paraId="4F24943C" w14:textId="77777777" w:rsidR="00E02BF4" w:rsidRDefault="00E02BF4">
      <w:pPr>
        <w:rPr>
          <w:rFonts w:ascii="Comic Sans MS" w:hAnsi="Comic Sans MS"/>
          <w:sz w:val="20"/>
          <w:lang w:val="fr-FR"/>
        </w:rPr>
      </w:pPr>
    </w:p>
    <w:p w14:paraId="06BBE88C" w14:textId="77777777" w:rsidR="00E02BF4" w:rsidRDefault="00E02BF4">
      <w:pPr>
        <w:rPr>
          <w:rFonts w:ascii="Comic Sans MS" w:hAnsi="Comic Sans MS"/>
          <w:sz w:val="20"/>
          <w:lang w:val="fr-FR"/>
        </w:rPr>
      </w:pPr>
      <w:r>
        <w:rPr>
          <w:rFonts w:ascii="Comic Sans MS" w:hAnsi="Comic Sans MS"/>
          <w:sz w:val="20"/>
          <w:lang w:val="fr-FR"/>
        </w:rPr>
        <w:t xml:space="preserve">L’école bénéficie </w:t>
      </w:r>
      <w:r w:rsidR="00D50AC4">
        <w:rPr>
          <w:rFonts w:ascii="Comic Sans MS" w:hAnsi="Comic Sans MS"/>
          <w:sz w:val="20"/>
          <w:lang w:val="fr-FR"/>
        </w:rPr>
        <w:t xml:space="preserve">de </w:t>
      </w:r>
      <w:r w:rsidR="00030DF3">
        <w:rPr>
          <w:rFonts w:ascii="Comic Sans MS" w:hAnsi="Comic Sans MS"/>
          <w:sz w:val="20"/>
          <w:lang w:val="fr-FR"/>
        </w:rPr>
        <w:t>1</w:t>
      </w:r>
      <w:r>
        <w:rPr>
          <w:rFonts w:ascii="Comic Sans MS" w:hAnsi="Comic Sans MS"/>
          <w:sz w:val="20"/>
          <w:lang w:val="fr-FR"/>
        </w:rPr>
        <w:t xml:space="preserve"> maître en psychomotricité pour </w:t>
      </w:r>
      <w:r w:rsidR="00970C31">
        <w:rPr>
          <w:rFonts w:ascii="Comic Sans MS" w:hAnsi="Comic Sans MS"/>
          <w:sz w:val="20"/>
          <w:lang w:val="fr-FR"/>
        </w:rPr>
        <w:t>28</w:t>
      </w:r>
      <w:r>
        <w:rPr>
          <w:rFonts w:ascii="Comic Sans MS" w:hAnsi="Comic Sans MS"/>
          <w:sz w:val="20"/>
          <w:lang w:val="fr-FR"/>
        </w:rPr>
        <w:t xml:space="preserve"> séances par semaine en maternelle. </w:t>
      </w:r>
    </w:p>
    <w:p w14:paraId="6AD9664E" w14:textId="77777777" w:rsidR="00ED5B97" w:rsidRDefault="00ED5B97">
      <w:pPr>
        <w:rPr>
          <w:rFonts w:ascii="Comic Sans MS" w:hAnsi="Comic Sans MS"/>
          <w:sz w:val="20"/>
          <w:lang w:val="fr-FR"/>
        </w:rPr>
      </w:pPr>
    </w:p>
    <w:p w14:paraId="40051ADA" w14:textId="77777777" w:rsidR="00E02BF4" w:rsidRPr="00F3111A" w:rsidRDefault="00F3111A" w:rsidP="00ED5B97">
      <w:pPr>
        <w:pStyle w:val="Titre8"/>
        <w:tabs>
          <w:tab w:val="left" w:pos="0"/>
        </w:tabs>
        <w:rPr>
          <w:rFonts w:ascii="Kidprint" w:hAnsi="Kidprint"/>
        </w:rPr>
      </w:pPr>
      <w:r>
        <w:rPr>
          <w:rFonts w:ascii="Kidprint" w:hAnsi="Kidprint"/>
        </w:rPr>
        <w:t>3</w:t>
      </w:r>
      <w:r w:rsidR="00BC13A2">
        <w:rPr>
          <w:rFonts w:ascii="Kidprint" w:hAnsi="Kidprint"/>
        </w:rPr>
        <w:t>.</w:t>
      </w:r>
      <w:r>
        <w:rPr>
          <w:rFonts w:ascii="Kidprint" w:hAnsi="Kidprint"/>
        </w:rPr>
        <w:t xml:space="preserve"> </w:t>
      </w:r>
      <w:r w:rsidR="00E02BF4" w:rsidRPr="00F3111A">
        <w:rPr>
          <w:rFonts w:ascii="Kidprint" w:hAnsi="Kidprint"/>
        </w:rPr>
        <w:t xml:space="preserve">L’éducation sportive </w:t>
      </w:r>
    </w:p>
    <w:p w14:paraId="6BF7610E" w14:textId="77777777" w:rsidR="00E02BF4" w:rsidRDefault="00E02BF4">
      <w:pPr>
        <w:rPr>
          <w:rFonts w:ascii="Comic Sans MS" w:hAnsi="Comic Sans MS"/>
          <w:sz w:val="20"/>
          <w:lang w:val="fr-FR"/>
        </w:rPr>
      </w:pPr>
    </w:p>
    <w:p w14:paraId="28E63551" w14:textId="77777777" w:rsidR="00E02BF4" w:rsidRDefault="00E02BF4">
      <w:pPr>
        <w:rPr>
          <w:rFonts w:ascii="Comic Sans MS" w:hAnsi="Comic Sans MS"/>
          <w:sz w:val="20"/>
          <w:lang w:val="fr-FR"/>
        </w:rPr>
      </w:pPr>
      <w:r>
        <w:rPr>
          <w:rFonts w:ascii="Comic Sans MS" w:hAnsi="Comic Sans MS"/>
          <w:sz w:val="20"/>
          <w:lang w:val="fr-FR"/>
        </w:rPr>
        <w:t xml:space="preserve">En </w:t>
      </w:r>
      <w:r w:rsidR="002D1064">
        <w:rPr>
          <w:rFonts w:ascii="Comic Sans MS" w:hAnsi="Comic Sans MS"/>
          <w:sz w:val="20"/>
          <w:lang w:val="fr-FR"/>
        </w:rPr>
        <w:t>1</w:t>
      </w:r>
      <w:r w:rsidR="002D1064">
        <w:rPr>
          <w:rFonts w:ascii="Comic Sans MS" w:hAnsi="Comic Sans MS"/>
          <w:sz w:val="20"/>
          <w:vertAlign w:val="superscript"/>
          <w:lang w:val="fr-FR"/>
        </w:rPr>
        <w:t>ière</w:t>
      </w:r>
      <w:r w:rsidR="002D1064">
        <w:rPr>
          <w:rFonts w:ascii="Comic Sans MS" w:hAnsi="Comic Sans MS"/>
          <w:sz w:val="20"/>
          <w:lang w:val="fr-FR"/>
        </w:rPr>
        <w:t xml:space="preserve"> primaire</w:t>
      </w:r>
    </w:p>
    <w:p w14:paraId="660816AF" w14:textId="77777777" w:rsidR="00030DF3" w:rsidRDefault="00A25D3B" w:rsidP="00D50AC4">
      <w:pPr>
        <w:rPr>
          <w:rFonts w:ascii="Comic Sans MS" w:hAnsi="Comic Sans MS"/>
          <w:sz w:val="20"/>
          <w:szCs w:val="20"/>
        </w:rPr>
      </w:pPr>
      <w:r>
        <w:rPr>
          <w:rFonts w:ascii="Comic Sans MS" w:hAnsi="Comic Sans MS"/>
          <w:noProof/>
          <w:sz w:val="20"/>
          <w:szCs w:val="20"/>
          <w:lang w:val="fr-FR" w:eastAsia="fr-FR"/>
        </w:rPr>
        <mc:AlternateContent>
          <mc:Choice Requires="wps">
            <w:drawing>
              <wp:anchor distT="0" distB="0" distL="114300" distR="114300" simplePos="0" relativeHeight="251658752" behindDoc="0" locked="0" layoutInCell="1" allowOverlap="1" wp14:anchorId="0D667FC4" wp14:editId="07777777">
                <wp:simplePos x="0" y="0"/>
                <wp:positionH relativeFrom="column">
                  <wp:posOffset>6383655</wp:posOffset>
                </wp:positionH>
                <wp:positionV relativeFrom="paragraph">
                  <wp:posOffset>45085</wp:posOffset>
                </wp:positionV>
                <wp:extent cx="666750" cy="419100"/>
                <wp:effectExtent l="11430" t="6985" r="7620" b="12065"/>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19100"/>
                        </a:xfrm>
                        <a:prstGeom prst="rect">
                          <a:avLst/>
                        </a:prstGeom>
                        <a:solidFill>
                          <a:srgbClr val="FFFFFF"/>
                        </a:solidFill>
                        <a:ln w="9525">
                          <a:solidFill>
                            <a:srgbClr val="000000"/>
                          </a:solidFill>
                          <a:miter lim="800000"/>
                          <a:headEnd/>
                          <a:tailEnd/>
                        </a:ln>
                      </wps:spPr>
                      <wps:txbx>
                        <w:txbxContent>
                          <w:p w14:paraId="53B58C0C" w14:textId="77777777" w:rsidR="00D50AC4" w:rsidRPr="00D50AC4" w:rsidRDefault="00D50AC4">
                            <w:pPr>
                              <w:rPr>
                                <w:rFonts w:ascii="Comic Sans MS" w:hAnsi="Comic Sans MS"/>
                                <w:sz w:val="18"/>
                                <w:szCs w:val="18"/>
                              </w:rPr>
                            </w:pPr>
                            <w:r>
                              <w:rPr>
                                <w:rFonts w:ascii="Comic Sans MS" w:hAnsi="Comic Sans MS"/>
                                <w:sz w:val="18"/>
                                <w:szCs w:val="18"/>
                              </w:rPr>
                              <w:t>100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7FC4" id="_x0000_t202" coordsize="21600,21600" o:spt="202" path="m,l,21600r21600,l21600,xe">
                <v:stroke joinstyle="miter"/>
                <v:path gradientshapeok="t" o:connecttype="rect"/>
              </v:shapetype>
              <v:shape id="Text Box 70" o:spid="_x0000_s1053" type="#_x0000_t202" style="position:absolute;margin-left:502.65pt;margin-top:3.55pt;width:52.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">
                <v:textbox>
                  <w:txbxContent>
                    <w:p w14:paraId="53B58C0C" w14:textId="77777777" w:rsidR="00D50AC4" w:rsidRPr="00D50AC4" w:rsidRDefault="00D50AC4">
                      <w:pPr>
                        <w:rPr>
                          <w:rFonts w:ascii="Comic Sans MS" w:hAnsi="Comic Sans MS"/>
                          <w:sz w:val="18"/>
                          <w:szCs w:val="18"/>
                        </w:rPr>
                      </w:pPr>
                      <w:r>
                        <w:rPr>
                          <w:rFonts w:ascii="Comic Sans MS" w:hAnsi="Comic Sans MS"/>
                          <w:sz w:val="18"/>
                          <w:szCs w:val="18"/>
                        </w:rPr>
                        <w:t>100 minutes</w:t>
                      </w:r>
                    </w:p>
                  </w:txbxContent>
                </v:textbox>
              </v:shape>
            </w:pict>
          </mc:Fallback>
        </mc:AlternateContent>
      </w:r>
      <w:r w:rsidRPr="00D50AC4">
        <w:rPr>
          <w:rFonts w:ascii="Comic Sans MS" w:hAnsi="Comic Sans MS"/>
          <w:noProof/>
          <w:sz w:val="20"/>
          <w:szCs w:val="20"/>
          <w:lang w:eastAsia="fr-FR"/>
        </w:rPr>
        <mc:AlternateContent>
          <mc:Choice Requires="wps">
            <w:drawing>
              <wp:anchor distT="0" distB="0" distL="114300" distR="114300" simplePos="0" relativeHeight="251657728" behindDoc="0" locked="0" layoutInCell="1" allowOverlap="1" wp14:anchorId="4BB4F1B9" wp14:editId="07777777">
                <wp:simplePos x="0" y="0"/>
                <wp:positionH relativeFrom="column">
                  <wp:posOffset>6269355</wp:posOffset>
                </wp:positionH>
                <wp:positionV relativeFrom="paragraph">
                  <wp:posOffset>-3810</wp:posOffset>
                </wp:positionV>
                <wp:extent cx="47625" cy="361950"/>
                <wp:effectExtent l="11430" t="5715" r="7620" b="13335"/>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61950"/>
                        </a:xfrm>
                        <a:prstGeom prst="rightBrace">
                          <a:avLst>
                            <a:gd name="adj1" fmla="val 6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4B18BFE">
              <v:shapetype id="_x0000_t88" coordsize="21600,21600" filled="f" o:spt="88" adj="1800,10800" path="m,qx10800@0l10800@2qy21600@11,10800@3l10800@1qy,21600e" w14:anchorId="35AD5AA1">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67" style="position:absolute;margin-left:493.65pt;margin-top:-.3pt;width:3.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"/>
            </w:pict>
          </mc:Fallback>
        </mc:AlternateContent>
      </w:r>
      <w:r w:rsidR="00E02BF4" w:rsidRPr="00D50AC4">
        <w:rPr>
          <w:rFonts w:ascii="Comic Sans MS" w:hAnsi="Comic Sans MS"/>
          <w:b/>
          <w:bCs/>
          <w:sz w:val="20"/>
          <w:szCs w:val="20"/>
        </w:rPr>
        <w:t>Education sportive</w:t>
      </w:r>
      <w:r w:rsidR="00E02BF4" w:rsidRPr="00D50AC4">
        <w:rPr>
          <w:rFonts w:ascii="Comic Sans MS" w:hAnsi="Comic Sans MS"/>
          <w:sz w:val="20"/>
          <w:szCs w:val="20"/>
        </w:rPr>
        <w:t xml:space="preserve"> : une période d’éducation sportive dispensée par Madame </w:t>
      </w:r>
      <w:r w:rsidR="008C7F2A">
        <w:rPr>
          <w:rFonts w:ascii="Comic Sans MS" w:hAnsi="Comic Sans MS"/>
          <w:sz w:val="20"/>
          <w:szCs w:val="20"/>
        </w:rPr>
        <w:t>Katia Canivet</w:t>
      </w:r>
      <w:r w:rsidR="00E02BF4" w:rsidRPr="00D50AC4">
        <w:rPr>
          <w:rFonts w:ascii="Comic Sans MS" w:hAnsi="Comic Sans MS"/>
          <w:sz w:val="20"/>
          <w:szCs w:val="20"/>
        </w:rPr>
        <w:t>.</w:t>
      </w:r>
      <w:r w:rsidR="00D50AC4" w:rsidRPr="00D50AC4">
        <w:rPr>
          <w:rFonts w:ascii="Comic Sans MS" w:hAnsi="Comic Sans MS"/>
          <w:sz w:val="20"/>
          <w:szCs w:val="20"/>
        </w:rPr>
        <w:t xml:space="preserve"> </w:t>
      </w:r>
    </w:p>
    <w:p w14:paraId="20D3206C" w14:textId="0F324F1C" w:rsidR="00E02BF4" w:rsidRPr="00D50AC4" w:rsidRDefault="00E02BF4" w:rsidP="00D50AC4">
      <w:pPr>
        <w:rPr>
          <w:rFonts w:ascii="Comic Sans MS" w:hAnsi="Comic Sans MS"/>
          <w:sz w:val="20"/>
          <w:szCs w:val="20"/>
          <w:lang w:val="fr-FR"/>
        </w:rPr>
      </w:pPr>
      <w:r w:rsidRPr="08CBBBC2">
        <w:rPr>
          <w:rFonts w:ascii="Comic Sans MS" w:hAnsi="Comic Sans MS"/>
          <w:sz w:val="20"/>
          <w:szCs w:val="20"/>
        </w:rPr>
        <w:t xml:space="preserve">Natation : </w:t>
      </w:r>
      <w:r w:rsidRPr="08CBBBC2">
        <w:rPr>
          <w:rFonts w:ascii="Comic Sans MS" w:hAnsi="Comic Sans MS"/>
          <w:b/>
          <w:bCs/>
          <w:sz w:val="20"/>
          <w:szCs w:val="20"/>
        </w:rPr>
        <w:t xml:space="preserve">1 </w:t>
      </w:r>
      <w:r w:rsidR="002D1064" w:rsidRPr="08CBBBC2">
        <w:rPr>
          <w:rFonts w:ascii="Comic Sans MS" w:hAnsi="Comic Sans MS"/>
          <w:b/>
          <w:bCs/>
          <w:sz w:val="20"/>
          <w:szCs w:val="20"/>
        </w:rPr>
        <w:t>période de natation par semaine</w:t>
      </w:r>
      <w:r w:rsidRPr="08CBBBC2">
        <w:rPr>
          <w:rFonts w:ascii="Comic Sans MS" w:hAnsi="Comic Sans MS"/>
          <w:b/>
          <w:bCs/>
          <w:sz w:val="20"/>
          <w:szCs w:val="20"/>
        </w:rPr>
        <w:t xml:space="preserve"> dispensée par Madame </w:t>
      </w:r>
      <w:r w:rsidR="0DF88AF0" w:rsidRPr="08CBBBC2">
        <w:rPr>
          <w:rFonts w:ascii="Comic Sans MS" w:hAnsi="Comic Sans MS"/>
          <w:b/>
          <w:bCs/>
          <w:sz w:val="20"/>
          <w:szCs w:val="20"/>
        </w:rPr>
        <w:t>Katia</w:t>
      </w:r>
      <w:r w:rsidRPr="08CBBBC2">
        <w:rPr>
          <w:rFonts w:ascii="Comic Sans MS" w:hAnsi="Comic Sans MS"/>
          <w:b/>
          <w:bCs/>
          <w:sz w:val="20"/>
          <w:szCs w:val="20"/>
        </w:rPr>
        <w:t>.</w:t>
      </w:r>
    </w:p>
    <w:p w14:paraId="25DC539F" w14:textId="77777777" w:rsidR="00E02BF4" w:rsidRDefault="00E02BF4">
      <w:pPr>
        <w:rPr>
          <w:rFonts w:ascii="Comic Sans MS" w:hAnsi="Comic Sans MS"/>
          <w:sz w:val="20"/>
          <w:lang w:val="fr-FR"/>
        </w:rPr>
      </w:pPr>
    </w:p>
    <w:p w14:paraId="0A4302F4" w14:textId="69B64065" w:rsidR="1A166280" w:rsidRDefault="00E02BF4" w:rsidP="08CBBBC2">
      <w:pPr>
        <w:rPr>
          <w:rFonts w:ascii="Comic Sans MS" w:hAnsi="Comic Sans MS"/>
          <w:sz w:val="20"/>
          <w:szCs w:val="20"/>
          <w:lang w:val="fr-FR"/>
        </w:rPr>
      </w:pPr>
      <w:r w:rsidRPr="08CBBBC2">
        <w:rPr>
          <w:rFonts w:ascii="Comic Sans MS" w:hAnsi="Comic Sans MS"/>
          <w:sz w:val="20"/>
          <w:szCs w:val="20"/>
          <w:lang w:val="fr-FR"/>
        </w:rPr>
        <w:t xml:space="preserve">Il est important et impératif que chaque enfant participe à ces séances car celles-ci sont obligatoires. En cas de </w:t>
      </w:r>
      <w:r w:rsidR="2AE0F65D" w:rsidRPr="08CBBBC2">
        <w:rPr>
          <w:rFonts w:ascii="Comic Sans MS" w:hAnsi="Comic Sans MS"/>
          <w:sz w:val="20"/>
          <w:szCs w:val="20"/>
          <w:lang w:val="fr-FR"/>
        </w:rPr>
        <w:t>non-participation</w:t>
      </w:r>
      <w:r w:rsidR="002F4D5D" w:rsidRPr="08CBBBC2">
        <w:rPr>
          <w:rFonts w:ascii="Comic Sans MS" w:hAnsi="Comic Sans MS"/>
          <w:sz w:val="20"/>
          <w:szCs w:val="20"/>
          <w:lang w:val="fr-FR"/>
        </w:rPr>
        <w:t>,</w:t>
      </w:r>
      <w:r w:rsidRPr="08CBBBC2">
        <w:rPr>
          <w:rFonts w:ascii="Comic Sans MS" w:hAnsi="Comic Sans MS"/>
          <w:sz w:val="20"/>
          <w:szCs w:val="20"/>
          <w:lang w:val="fr-FR"/>
        </w:rPr>
        <w:t xml:space="preserve"> un certificat médical est exigé.</w:t>
      </w:r>
    </w:p>
    <w:p w14:paraId="033E2B11" w14:textId="0FB02418" w:rsidR="08CBBBC2" w:rsidRDefault="08CBBBC2" w:rsidP="08CBBBC2">
      <w:pPr>
        <w:rPr>
          <w:rFonts w:ascii="Comic Sans MS" w:hAnsi="Comic Sans MS"/>
          <w:sz w:val="20"/>
          <w:szCs w:val="20"/>
          <w:lang w:val="fr-FR"/>
        </w:rPr>
      </w:pPr>
    </w:p>
    <w:p w14:paraId="0B00CD64" w14:textId="5A6CFD45" w:rsidR="43229099" w:rsidRDefault="43229099" w:rsidP="24D234D8">
      <w:pPr>
        <w:pStyle w:val="Titre8"/>
        <w:rPr>
          <w:rFonts w:ascii="Kidprint" w:hAnsi="Kidprint"/>
        </w:rPr>
      </w:pPr>
      <w:r w:rsidRPr="24D234D8">
        <w:rPr>
          <w:rFonts w:ascii="Kidprint" w:hAnsi="Kidprint"/>
        </w:rPr>
        <w:t>4. L’éducation sportive</w:t>
      </w:r>
    </w:p>
    <w:p w14:paraId="2D72F6C0" w14:textId="5FDBF75D" w:rsidR="24D234D8" w:rsidRDefault="24D234D8" w:rsidP="24D234D8">
      <w:pPr>
        <w:rPr>
          <w:rFonts w:ascii="Kidprint" w:hAnsi="Kidprint"/>
        </w:rPr>
      </w:pPr>
    </w:p>
    <w:p w14:paraId="7E77FC97" w14:textId="77777777" w:rsidR="00E02BF4" w:rsidRPr="00DF0672" w:rsidRDefault="00E02BF4" w:rsidP="08CBBBC2">
      <w:pPr>
        <w:rPr>
          <w:rFonts w:ascii="Comic Sans MS" w:hAnsi="Comic Sans MS"/>
          <w:sz w:val="20"/>
          <w:szCs w:val="20"/>
          <w:lang w:val="fr-FR"/>
        </w:rPr>
      </w:pPr>
    </w:p>
    <w:p w14:paraId="34B79FFC" w14:textId="046CF39D" w:rsidR="00E02BF4" w:rsidRPr="00DF0672" w:rsidRDefault="098FEA9F" w:rsidP="08CBBBC2">
      <w:pPr>
        <w:rPr>
          <w:rFonts w:ascii="Comic Sans MS" w:hAnsi="Comic Sans MS"/>
          <w:sz w:val="20"/>
          <w:szCs w:val="20"/>
          <w:lang w:val="fr-FR"/>
        </w:rPr>
      </w:pPr>
      <w:r w:rsidRPr="08CBBBC2">
        <w:rPr>
          <w:rFonts w:ascii="Comic Sans MS" w:hAnsi="Comic Sans MS"/>
          <w:sz w:val="20"/>
          <w:szCs w:val="20"/>
          <w:lang w:val="fr-FR"/>
        </w:rPr>
        <w:t>En M3, Monsieur Jean-Jacques vient conter plusieurs fois par an, en classe.</w:t>
      </w:r>
      <w:r w:rsidRPr="08CBBBC2">
        <w:rPr>
          <w:rFonts w:ascii="Kidprint" w:hAnsi="Kidprint"/>
        </w:rPr>
        <w:t xml:space="preserve"> </w:t>
      </w:r>
    </w:p>
    <w:p w14:paraId="7A33F937" w14:textId="3F0D888B" w:rsidR="00E02BF4" w:rsidRPr="00DF0672" w:rsidRDefault="00E02BF4" w:rsidP="08CBBBC2">
      <w:pPr>
        <w:rPr>
          <w:rFonts w:ascii="Kidprint" w:hAnsi="Kidprint"/>
        </w:rPr>
      </w:pPr>
    </w:p>
    <w:p w14:paraId="69E22AC4" w14:textId="2D3A50ED" w:rsidR="00E02BF4" w:rsidRPr="00DF0672" w:rsidRDefault="3C74464C" w:rsidP="1A166280">
      <w:pPr>
        <w:pStyle w:val="Titre8"/>
        <w:numPr>
          <w:ilvl w:val="0"/>
          <w:numId w:val="0"/>
        </w:numPr>
        <w:rPr>
          <w:rFonts w:ascii="Kidprint" w:hAnsi="Kidprint"/>
        </w:rPr>
      </w:pPr>
      <w:r w:rsidRPr="08CBBBC2">
        <w:rPr>
          <w:rFonts w:ascii="Kidprint" w:hAnsi="Kidprint"/>
        </w:rPr>
        <w:lastRenderedPageBreak/>
        <w:t>5</w:t>
      </w:r>
      <w:r w:rsidR="33B8764B" w:rsidRPr="08CBBBC2">
        <w:rPr>
          <w:rFonts w:ascii="Kidprint" w:hAnsi="Kidprint"/>
        </w:rPr>
        <w:t>.</w:t>
      </w:r>
      <w:r w:rsidRPr="08CBBBC2">
        <w:rPr>
          <w:rFonts w:ascii="Kidprint" w:hAnsi="Kidprint"/>
        </w:rPr>
        <w:t xml:space="preserve"> </w:t>
      </w:r>
      <w:r w:rsidR="3B28FAC9" w:rsidRPr="08CBBBC2">
        <w:rPr>
          <w:rFonts w:ascii="Kidprint" w:hAnsi="Kidprint"/>
        </w:rPr>
        <w:t>Les sorties scolaires</w:t>
      </w:r>
      <w:r w:rsidR="062B7CD4" w:rsidRPr="08CBBBC2">
        <w:rPr>
          <w:rFonts w:ascii="Kidprint" w:hAnsi="Kidprint"/>
          <w:u w:val="none"/>
        </w:rPr>
        <w:t xml:space="preserve">   </w:t>
      </w:r>
    </w:p>
    <w:p w14:paraId="145C11DD" w14:textId="77777777" w:rsidR="00E02BF4" w:rsidRPr="002717B0" w:rsidRDefault="00E02BF4">
      <w:pPr>
        <w:rPr>
          <w:rFonts w:ascii="Comic Sans MS" w:hAnsi="Comic Sans MS"/>
          <w:sz w:val="16"/>
          <w:szCs w:val="16"/>
          <w:lang w:val="fr-FR"/>
        </w:rPr>
      </w:pPr>
    </w:p>
    <w:p w14:paraId="252DCD8A" w14:textId="34FCF1E6" w:rsidR="00E02BF4" w:rsidRDefault="00E02BF4" w:rsidP="1B999212">
      <w:pPr>
        <w:rPr>
          <w:rFonts w:ascii="Comic Sans MS" w:hAnsi="Comic Sans MS"/>
          <w:b/>
          <w:bCs/>
          <w:sz w:val="20"/>
          <w:szCs w:val="20"/>
          <w:lang w:val="fr-FR"/>
        </w:rPr>
      </w:pPr>
      <w:r w:rsidRPr="08CBBBC2">
        <w:rPr>
          <w:rFonts w:ascii="Comic Sans MS" w:hAnsi="Comic Sans MS"/>
          <w:sz w:val="20"/>
          <w:szCs w:val="20"/>
          <w:lang w:val="fr-FR"/>
        </w:rPr>
        <w:t xml:space="preserve">Selon les projets choisis, les enfants feront des visites ou participeront à des animations (à l’école ou à l’extérieur). </w:t>
      </w:r>
      <w:r w:rsidR="007C4F47" w:rsidRPr="08CBBBC2">
        <w:rPr>
          <w:rFonts w:ascii="Comic Sans MS" w:hAnsi="Comic Sans MS"/>
          <w:sz w:val="20"/>
          <w:szCs w:val="20"/>
          <w:lang w:val="fr-FR"/>
        </w:rPr>
        <w:t>Ces sorties</w:t>
      </w:r>
      <w:r w:rsidRPr="08CBBBC2">
        <w:rPr>
          <w:rFonts w:ascii="Comic Sans MS" w:hAnsi="Comic Sans MS"/>
          <w:sz w:val="20"/>
          <w:szCs w:val="20"/>
          <w:lang w:val="fr-FR"/>
        </w:rPr>
        <w:t xml:space="preserve"> sont d’ordre culturel, sportif, artistique ou tout simplement récréatif. Elles ont un but pédagogique certain. En fonction des différents projets développés en cycle, les enseignants exploitent le patrimoine de leur pays et profitent d’expositions itinérantes à la portée de leurs élèves.</w:t>
      </w:r>
      <w:r w:rsidR="008C2444" w:rsidRPr="08CBBBC2">
        <w:rPr>
          <w:rFonts w:ascii="Comic Sans MS" w:hAnsi="Comic Sans MS"/>
          <w:sz w:val="20"/>
          <w:szCs w:val="20"/>
          <w:lang w:val="fr-FR"/>
        </w:rPr>
        <w:t xml:space="preserve"> </w:t>
      </w:r>
      <w:r w:rsidRPr="08CBBBC2">
        <w:rPr>
          <w:rFonts w:ascii="Comic Sans MS" w:hAnsi="Comic Sans MS"/>
          <w:sz w:val="20"/>
          <w:szCs w:val="20"/>
          <w:lang w:val="fr-FR"/>
        </w:rPr>
        <w:t xml:space="preserve">Ces visites se font toujours dans les </w:t>
      </w:r>
      <w:r w:rsidR="007C4F47" w:rsidRPr="08CBBBC2">
        <w:rPr>
          <w:rFonts w:ascii="Comic Sans MS" w:hAnsi="Comic Sans MS"/>
          <w:sz w:val="20"/>
          <w:szCs w:val="20"/>
          <w:lang w:val="fr-FR"/>
        </w:rPr>
        <w:t>limites d’un budget raisonnable</w:t>
      </w:r>
      <w:r w:rsidR="3BCA79D4" w:rsidRPr="08CBBBC2">
        <w:rPr>
          <w:rFonts w:ascii="Comic Sans MS" w:hAnsi="Comic Sans MS"/>
          <w:sz w:val="20"/>
          <w:szCs w:val="20"/>
          <w:lang w:val="fr-FR"/>
        </w:rPr>
        <w:t xml:space="preserve"> et dans le respect de la gratuité</w:t>
      </w:r>
      <w:r w:rsidR="007C4F47" w:rsidRPr="08CBBBC2">
        <w:rPr>
          <w:rFonts w:ascii="Comic Sans MS" w:hAnsi="Comic Sans MS"/>
          <w:sz w:val="20"/>
          <w:szCs w:val="20"/>
          <w:lang w:val="fr-FR"/>
        </w:rPr>
        <w:t xml:space="preserve"> </w:t>
      </w:r>
      <w:r w:rsidR="007C4F47" w:rsidRPr="08CBBBC2">
        <w:rPr>
          <w:rFonts w:ascii="Comic Sans MS" w:hAnsi="Comic Sans MS"/>
          <w:b/>
          <w:bCs/>
          <w:sz w:val="20"/>
          <w:szCs w:val="20"/>
          <w:lang w:val="fr-FR"/>
        </w:rPr>
        <w:t>(</w:t>
      </w:r>
      <w:r w:rsidR="00BA0DC0" w:rsidRPr="08CBBBC2">
        <w:rPr>
          <w:rFonts w:ascii="Comic Sans MS" w:hAnsi="Comic Sans MS"/>
          <w:b/>
          <w:bCs/>
          <w:sz w:val="20"/>
          <w:szCs w:val="20"/>
          <w:lang w:val="fr-FR"/>
        </w:rPr>
        <w:t>l</w:t>
      </w:r>
      <w:r w:rsidR="2322995F" w:rsidRPr="08CBBBC2">
        <w:rPr>
          <w:rFonts w:ascii="Comic Sans MS" w:hAnsi="Comic Sans MS"/>
          <w:b/>
          <w:bCs/>
          <w:color w:val="FF0000"/>
          <w:sz w:val="20"/>
          <w:szCs w:val="20"/>
          <w:lang w:val="fr-FR"/>
        </w:rPr>
        <w:t xml:space="preserve">a partie forfaitaire de la sortie </w:t>
      </w:r>
      <w:r w:rsidR="007C4F47" w:rsidRPr="08CBBBC2">
        <w:rPr>
          <w:rFonts w:ascii="Comic Sans MS" w:hAnsi="Comic Sans MS"/>
          <w:b/>
          <w:bCs/>
          <w:color w:val="FF0000"/>
          <w:sz w:val="20"/>
          <w:szCs w:val="20"/>
          <w:lang w:val="fr-FR"/>
        </w:rPr>
        <w:t>ne donne</w:t>
      </w:r>
      <w:r w:rsidR="68AD79D9" w:rsidRPr="08CBBBC2">
        <w:rPr>
          <w:rFonts w:ascii="Comic Sans MS" w:hAnsi="Comic Sans MS"/>
          <w:b/>
          <w:bCs/>
          <w:color w:val="FF0000"/>
          <w:sz w:val="20"/>
          <w:szCs w:val="20"/>
          <w:lang w:val="fr-FR"/>
        </w:rPr>
        <w:t xml:space="preserve"> </w:t>
      </w:r>
      <w:r w:rsidR="007C4F47" w:rsidRPr="08CBBBC2">
        <w:rPr>
          <w:rFonts w:ascii="Comic Sans MS" w:hAnsi="Comic Sans MS"/>
          <w:b/>
          <w:bCs/>
          <w:color w:val="FF0000"/>
          <w:sz w:val="20"/>
          <w:szCs w:val="20"/>
          <w:lang w:val="fr-FR"/>
        </w:rPr>
        <w:t>pas lieu à un remboursement en cas d’absence…</w:t>
      </w:r>
      <w:r w:rsidR="007C4F47" w:rsidRPr="08CBBBC2">
        <w:rPr>
          <w:rFonts w:ascii="Comic Sans MS" w:hAnsi="Comic Sans MS"/>
          <w:b/>
          <w:bCs/>
          <w:sz w:val="20"/>
          <w:szCs w:val="20"/>
          <w:lang w:val="fr-FR"/>
        </w:rPr>
        <w:t>).</w:t>
      </w:r>
      <w:r w:rsidR="002555CC" w:rsidRPr="08CBBBC2">
        <w:rPr>
          <w:rFonts w:ascii="Comic Sans MS" w:hAnsi="Comic Sans MS"/>
          <w:b/>
          <w:bCs/>
          <w:sz w:val="20"/>
          <w:szCs w:val="20"/>
          <w:lang w:val="fr-FR"/>
        </w:rPr>
        <w:t xml:space="preserve"> </w:t>
      </w:r>
    </w:p>
    <w:p w14:paraId="6582A9ED" w14:textId="7850228E" w:rsidR="00AD68BA" w:rsidRDefault="00AD68BA" w:rsidP="2B37F07D">
      <w:pPr>
        <w:rPr>
          <w:rFonts w:ascii="Comic Sans MS" w:hAnsi="Comic Sans MS"/>
          <w:b/>
          <w:bCs/>
          <w:sz w:val="20"/>
          <w:szCs w:val="20"/>
          <w:u w:val="single"/>
          <w:lang w:val="fr-FR"/>
        </w:rPr>
      </w:pPr>
      <w:r w:rsidRPr="2B37F07D">
        <w:rPr>
          <w:rFonts w:ascii="Comic Sans MS" w:hAnsi="Comic Sans MS"/>
          <w:sz w:val="20"/>
          <w:szCs w:val="20"/>
          <w:u w:val="single"/>
          <w:lang w:val="fr-FR"/>
        </w:rPr>
        <w:t xml:space="preserve">Estimation des frais </w:t>
      </w:r>
      <w:r w:rsidR="00710146" w:rsidRPr="2B37F07D">
        <w:rPr>
          <w:rFonts w:ascii="Comic Sans MS" w:hAnsi="Comic Sans MS"/>
          <w:sz w:val="20"/>
          <w:szCs w:val="20"/>
          <w:u w:val="single"/>
          <w:lang w:val="fr-FR"/>
        </w:rPr>
        <w:t xml:space="preserve">annuelle par classe </w:t>
      </w:r>
      <w:r w:rsidRPr="2B37F07D">
        <w:rPr>
          <w:rFonts w:ascii="Comic Sans MS" w:hAnsi="Comic Sans MS"/>
          <w:sz w:val="20"/>
          <w:szCs w:val="20"/>
          <w:u w:val="single"/>
          <w:lang w:val="fr-FR"/>
        </w:rPr>
        <w:t>que nous vous inviterons à payer en 20</w:t>
      </w:r>
      <w:r w:rsidR="008C7F2A" w:rsidRPr="2B37F07D">
        <w:rPr>
          <w:rFonts w:ascii="Comic Sans MS" w:hAnsi="Comic Sans MS"/>
          <w:sz w:val="20"/>
          <w:szCs w:val="20"/>
          <w:u w:val="single"/>
          <w:lang w:val="fr-FR"/>
        </w:rPr>
        <w:t>2</w:t>
      </w:r>
      <w:r w:rsidR="68EF5996" w:rsidRPr="2B37F07D">
        <w:rPr>
          <w:rFonts w:ascii="Comic Sans MS" w:hAnsi="Comic Sans MS"/>
          <w:sz w:val="20"/>
          <w:szCs w:val="20"/>
          <w:u w:val="single"/>
          <w:lang w:val="fr-FR"/>
        </w:rPr>
        <w:t>5-2026</w:t>
      </w:r>
      <w:r w:rsidR="00922CD5" w:rsidRPr="2B37F07D">
        <w:rPr>
          <w:rFonts w:ascii="Comic Sans MS" w:hAnsi="Comic Sans MS"/>
          <w:sz w:val="20"/>
          <w:szCs w:val="20"/>
          <w:u w:val="single"/>
          <w:lang w:val="fr-FR"/>
        </w:rPr>
        <w:t xml:space="preserve"> </w:t>
      </w:r>
      <w:r w:rsidRPr="2B37F07D">
        <w:rPr>
          <w:rFonts w:ascii="Comic Sans MS" w:hAnsi="Comic Sans MS"/>
          <w:sz w:val="20"/>
          <w:szCs w:val="20"/>
          <w:u w:val="single"/>
          <w:lang w:val="fr-FR"/>
        </w:rPr>
        <w:t>(pour les projets connus à ce jour) :</w:t>
      </w:r>
      <w:r w:rsidR="006F6448" w:rsidRPr="2B37F07D">
        <w:rPr>
          <w:rFonts w:ascii="Comic Sans MS" w:hAnsi="Comic Sans MS"/>
          <w:sz w:val="20"/>
          <w:szCs w:val="20"/>
          <w:u w:val="single"/>
          <w:lang w:val="fr-FR"/>
        </w:rPr>
        <w:t xml:space="preserve"> </w:t>
      </w:r>
      <w:r w:rsidR="00710146" w:rsidRPr="2B37F07D">
        <w:rPr>
          <w:rFonts w:ascii="Comic Sans MS" w:hAnsi="Comic Sans MS"/>
          <w:b/>
          <w:bCs/>
          <w:sz w:val="20"/>
          <w:szCs w:val="20"/>
          <w:u w:val="single"/>
          <w:lang w:val="fr-FR"/>
        </w:rPr>
        <w:t>Voir feuille remise en début d’année scolaire</w:t>
      </w:r>
      <w:r w:rsidR="006F6448" w:rsidRPr="2B37F07D">
        <w:rPr>
          <w:rFonts w:ascii="Comic Sans MS" w:hAnsi="Comic Sans MS"/>
          <w:b/>
          <w:bCs/>
          <w:sz w:val="20"/>
          <w:szCs w:val="20"/>
          <w:u w:val="single"/>
          <w:lang w:val="fr-FR"/>
        </w:rPr>
        <w:t>.</w:t>
      </w:r>
    </w:p>
    <w:p w14:paraId="6B40E7A7" w14:textId="77777777" w:rsidR="00E02BF4" w:rsidRPr="002717B0" w:rsidRDefault="00E02BF4">
      <w:pPr>
        <w:rPr>
          <w:rFonts w:ascii="Comic Sans MS" w:hAnsi="Comic Sans MS"/>
          <w:sz w:val="16"/>
          <w:szCs w:val="16"/>
          <w:lang w:val="fr-FR"/>
        </w:rPr>
      </w:pPr>
    </w:p>
    <w:p w14:paraId="287B69A3" w14:textId="77777777" w:rsidR="00E02BF4" w:rsidRPr="002717B0" w:rsidRDefault="00E02BF4">
      <w:pPr>
        <w:rPr>
          <w:rFonts w:ascii="Comic Sans MS" w:hAnsi="Comic Sans MS"/>
          <w:sz w:val="16"/>
          <w:szCs w:val="16"/>
          <w:lang w:val="fr-FR"/>
        </w:rPr>
      </w:pPr>
    </w:p>
    <w:p w14:paraId="4145C0F5" w14:textId="7223C6B8" w:rsidR="4D3F3A20" w:rsidRDefault="4D3F3A20" w:rsidP="4D3F3A20">
      <w:pPr>
        <w:rPr>
          <w:rFonts w:ascii="Comic Sans MS" w:hAnsi="Comic Sans MS"/>
          <w:sz w:val="16"/>
          <w:szCs w:val="16"/>
          <w:lang w:val="fr-FR"/>
        </w:rPr>
      </w:pPr>
    </w:p>
    <w:p w14:paraId="70E720E8" w14:textId="181D08F9" w:rsidR="4D3F3A20" w:rsidRDefault="4D3F3A20" w:rsidP="4D3F3A20">
      <w:pPr>
        <w:rPr>
          <w:rFonts w:ascii="Comic Sans MS" w:hAnsi="Comic Sans MS"/>
          <w:sz w:val="16"/>
          <w:szCs w:val="16"/>
          <w:lang w:val="fr-FR"/>
        </w:rPr>
      </w:pPr>
    </w:p>
    <w:p w14:paraId="4421C6E5" w14:textId="03A78FA9" w:rsidR="4D3F3A20" w:rsidRDefault="4D3F3A20" w:rsidP="4D3F3A20">
      <w:pPr>
        <w:rPr>
          <w:rFonts w:ascii="Comic Sans MS" w:hAnsi="Comic Sans MS"/>
          <w:sz w:val="16"/>
          <w:szCs w:val="16"/>
          <w:lang w:val="fr-FR"/>
        </w:rPr>
      </w:pPr>
    </w:p>
    <w:p w14:paraId="7BCA8474" w14:textId="18EBEFC7" w:rsidR="4D3F3A20" w:rsidRDefault="4D3F3A20" w:rsidP="4D3F3A20">
      <w:pPr>
        <w:rPr>
          <w:rFonts w:ascii="Comic Sans MS" w:hAnsi="Comic Sans MS"/>
          <w:sz w:val="16"/>
          <w:szCs w:val="16"/>
          <w:lang w:val="fr-FR"/>
        </w:rPr>
      </w:pPr>
    </w:p>
    <w:p w14:paraId="26F0566A" w14:textId="31506A6C" w:rsidR="4D3F3A20" w:rsidRDefault="4D3F3A20" w:rsidP="4D3F3A20">
      <w:pPr>
        <w:rPr>
          <w:rFonts w:ascii="Comic Sans MS" w:hAnsi="Comic Sans MS"/>
          <w:sz w:val="16"/>
          <w:szCs w:val="16"/>
          <w:lang w:val="fr-FR"/>
        </w:rPr>
      </w:pPr>
    </w:p>
    <w:p w14:paraId="4AAE8FF5" w14:textId="6A89C247" w:rsidR="4D3F3A20" w:rsidRDefault="4D3F3A20" w:rsidP="4D3F3A20">
      <w:pPr>
        <w:rPr>
          <w:rFonts w:ascii="Comic Sans MS" w:hAnsi="Comic Sans MS"/>
          <w:sz w:val="16"/>
          <w:szCs w:val="16"/>
          <w:lang w:val="fr-FR"/>
        </w:rPr>
      </w:pPr>
    </w:p>
    <w:p w14:paraId="2342D2D4" w14:textId="15930FCE" w:rsidR="4D3F3A20" w:rsidRDefault="4D3F3A20" w:rsidP="4D3F3A20">
      <w:pPr>
        <w:rPr>
          <w:rFonts w:ascii="Comic Sans MS" w:hAnsi="Comic Sans MS"/>
          <w:sz w:val="16"/>
          <w:szCs w:val="16"/>
          <w:lang w:val="fr-FR"/>
        </w:rPr>
      </w:pPr>
    </w:p>
    <w:p w14:paraId="67B0C3ED" w14:textId="244EC92D" w:rsidR="4D3F3A20" w:rsidRDefault="4D3F3A20" w:rsidP="4D3F3A20">
      <w:pPr>
        <w:rPr>
          <w:rFonts w:ascii="Comic Sans MS" w:hAnsi="Comic Sans MS"/>
          <w:sz w:val="16"/>
          <w:szCs w:val="16"/>
          <w:lang w:val="fr-FR"/>
        </w:rPr>
      </w:pPr>
    </w:p>
    <w:p w14:paraId="7DD2A395" w14:textId="0B846EB0" w:rsidR="4D3F3A20" w:rsidRDefault="4D3F3A20" w:rsidP="4D3F3A20">
      <w:pPr>
        <w:rPr>
          <w:rFonts w:ascii="Comic Sans MS" w:hAnsi="Comic Sans MS"/>
          <w:sz w:val="16"/>
          <w:szCs w:val="16"/>
          <w:lang w:val="fr-FR"/>
        </w:rPr>
      </w:pPr>
    </w:p>
    <w:p w14:paraId="4331BD33" w14:textId="3538674D" w:rsidR="4D3F3A20" w:rsidRDefault="4D3F3A20" w:rsidP="4D3F3A20">
      <w:pPr>
        <w:rPr>
          <w:rFonts w:ascii="Comic Sans MS" w:hAnsi="Comic Sans MS"/>
          <w:sz w:val="16"/>
          <w:szCs w:val="16"/>
          <w:lang w:val="fr-FR"/>
        </w:rPr>
      </w:pPr>
    </w:p>
    <w:p w14:paraId="4977495C" w14:textId="43E602B5" w:rsidR="4D3F3A20" w:rsidRDefault="4D3F3A20" w:rsidP="4D3F3A20">
      <w:pPr>
        <w:rPr>
          <w:rFonts w:ascii="Comic Sans MS" w:hAnsi="Comic Sans MS"/>
          <w:sz w:val="16"/>
          <w:szCs w:val="16"/>
          <w:lang w:val="fr-FR"/>
        </w:rPr>
      </w:pPr>
    </w:p>
    <w:p w14:paraId="27E835D0" w14:textId="61A480A4" w:rsidR="4D3F3A20" w:rsidRDefault="4D3F3A20" w:rsidP="4D3F3A20">
      <w:pPr>
        <w:rPr>
          <w:rFonts w:ascii="Comic Sans MS" w:hAnsi="Comic Sans MS"/>
          <w:sz w:val="16"/>
          <w:szCs w:val="16"/>
          <w:lang w:val="fr-FR"/>
        </w:rPr>
      </w:pPr>
    </w:p>
    <w:p w14:paraId="4952A3B5" w14:textId="5AC57400" w:rsidR="4D3F3A20" w:rsidRDefault="4D3F3A20" w:rsidP="4D3F3A20">
      <w:pPr>
        <w:rPr>
          <w:rFonts w:ascii="Comic Sans MS" w:hAnsi="Comic Sans MS"/>
          <w:sz w:val="16"/>
          <w:szCs w:val="16"/>
          <w:lang w:val="fr-FR"/>
        </w:rPr>
      </w:pPr>
    </w:p>
    <w:p w14:paraId="73578B83" w14:textId="19867A9D" w:rsidR="4D3F3A20" w:rsidRDefault="4D3F3A20" w:rsidP="4D3F3A20">
      <w:pPr>
        <w:rPr>
          <w:rFonts w:ascii="Comic Sans MS" w:hAnsi="Comic Sans MS"/>
          <w:sz w:val="16"/>
          <w:szCs w:val="16"/>
          <w:lang w:val="fr-FR"/>
        </w:rPr>
      </w:pPr>
    </w:p>
    <w:p w14:paraId="42253852" w14:textId="115E4E4C" w:rsidR="4D3F3A20" w:rsidRDefault="4D3F3A20" w:rsidP="4D3F3A20">
      <w:pPr>
        <w:rPr>
          <w:rFonts w:ascii="Comic Sans MS" w:hAnsi="Comic Sans MS"/>
          <w:sz w:val="16"/>
          <w:szCs w:val="16"/>
          <w:lang w:val="fr-FR"/>
        </w:rPr>
      </w:pPr>
    </w:p>
    <w:p w14:paraId="59436DAA" w14:textId="26A8D828" w:rsidR="4D3F3A20" w:rsidRDefault="4D3F3A20" w:rsidP="4D3F3A20">
      <w:pPr>
        <w:rPr>
          <w:rFonts w:ascii="Comic Sans MS" w:hAnsi="Comic Sans MS"/>
          <w:sz w:val="16"/>
          <w:szCs w:val="16"/>
          <w:lang w:val="fr-FR"/>
        </w:rPr>
      </w:pPr>
    </w:p>
    <w:p w14:paraId="7C185FF1" w14:textId="0310CBEB" w:rsidR="4D3F3A20" w:rsidRDefault="4D3F3A20" w:rsidP="4D3F3A20">
      <w:pPr>
        <w:rPr>
          <w:rFonts w:ascii="Comic Sans MS" w:hAnsi="Comic Sans MS"/>
          <w:sz w:val="16"/>
          <w:szCs w:val="16"/>
          <w:lang w:val="fr-FR"/>
        </w:rPr>
      </w:pPr>
    </w:p>
    <w:p w14:paraId="1F6103AE" w14:textId="7DA14E22" w:rsidR="4D3F3A20" w:rsidRDefault="4D3F3A20" w:rsidP="4D3F3A20">
      <w:pPr>
        <w:rPr>
          <w:rFonts w:ascii="Comic Sans MS" w:hAnsi="Comic Sans MS"/>
          <w:sz w:val="16"/>
          <w:szCs w:val="16"/>
          <w:lang w:val="fr-FR"/>
        </w:rPr>
      </w:pPr>
    </w:p>
    <w:p w14:paraId="7BECF362" w14:textId="69727948" w:rsidR="4D3F3A20" w:rsidRDefault="4D3F3A20" w:rsidP="4D3F3A20">
      <w:pPr>
        <w:rPr>
          <w:rFonts w:ascii="Comic Sans MS" w:hAnsi="Comic Sans MS"/>
          <w:sz w:val="16"/>
          <w:szCs w:val="16"/>
          <w:lang w:val="fr-FR"/>
        </w:rPr>
      </w:pPr>
    </w:p>
    <w:p w14:paraId="19137EB8" w14:textId="6C271085" w:rsidR="4D3F3A20" w:rsidRDefault="4D3F3A20" w:rsidP="4D3F3A20">
      <w:pPr>
        <w:rPr>
          <w:rFonts w:ascii="Comic Sans MS" w:hAnsi="Comic Sans MS"/>
          <w:sz w:val="16"/>
          <w:szCs w:val="16"/>
          <w:lang w:val="fr-FR"/>
        </w:rPr>
      </w:pPr>
    </w:p>
    <w:p w14:paraId="6E9B27A2" w14:textId="5D949BCA" w:rsidR="4D3F3A20" w:rsidRDefault="4D3F3A20" w:rsidP="4D3F3A20">
      <w:pPr>
        <w:rPr>
          <w:rFonts w:ascii="Comic Sans MS" w:hAnsi="Comic Sans MS"/>
          <w:sz w:val="16"/>
          <w:szCs w:val="16"/>
          <w:lang w:val="fr-FR"/>
        </w:rPr>
      </w:pPr>
    </w:p>
    <w:p w14:paraId="07A863A7" w14:textId="2BC44B91" w:rsidR="4D3F3A20" w:rsidRDefault="4D3F3A20" w:rsidP="4D3F3A20">
      <w:pPr>
        <w:rPr>
          <w:rFonts w:ascii="Comic Sans MS" w:hAnsi="Comic Sans MS"/>
          <w:sz w:val="16"/>
          <w:szCs w:val="16"/>
          <w:lang w:val="fr-FR"/>
        </w:rPr>
      </w:pPr>
    </w:p>
    <w:p w14:paraId="2AEEC74B" w14:textId="5446BC0B" w:rsidR="4D3F3A20" w:rsidRDefault="4D3F3A20" w:rsidP="4D3F3A20">
      <w:pPr>
        <w:rPr>
          <w:rFonts w:ascii="Comic Sans MS" w:hAnsi="Comic Sans MS"/>
          <w:sz w:val="16"/>
          <w:szCs w:val="16"/>
          <w:lang w:val="fr-FR"/>
        </w:rPr>
      </w:pPr>
    </w:p>
    <w:p w14:paraId="03FD85E3" w14:textId="7B323554" w:rsidR="4D3F3A20" w:rsidRDefault="4D3F3A20" w:rsidP="4D3F3A20">
      <w:pPr>
        <w:rPr>
          <w:rFonts w:ascii="Comic Sans MS" w:hAnsi="Comic Sans MS"/>
          <w:sz w:val="16"/>
          <w:szCs w:val="16"/>
          <w:lang w:val="fr-FR"/>
        </w:rPr>
      </w:pPr>
    </w:p>
    <w:p w14:paraId="4F9185FE" w14:textId="681AE675" w:rsidR="4D3F3A20" w:rsidRDefault="4D3F3A20" w:rsidP="4D3F3A20">
      <w:pPr>
        <w:rPr>
          <w:rFonts w:ascii="Comic Sans MS" w:hAnsi="Comic Sans MS"/>
          <w:sz w:val="16"/>
          <w:szCs w:val="16"/>
          <w:lang w:val="fr-FR"/>
        </w:rPr>
      </w:pPr>
    </w:p>
    <w:p w14:paraId="120E0BAB" w14:textId="6F9880A6" w:rsidR="4D3F3A20" w:rsidRDefault="4D3F3A20" w:rsidP="4D3F3A20">
      <w:pPr>
        <w:rPr>
          <w:rFonts w:ascii="Comic Sans MS" w:hAnsi="Comic Sans MS"/>
          <w:sz w:val="16"/>
          <w:szCs w:val="16"/>
          <w:lang w:val="fr-FR"/>
        </w:rPr>
      </w:pPr>
    </w:p>
    <w:p w14:paraId="7AC81072" w14:textId="667BDBFE" w:rsidR="4D3F3A20" w:rsidRDefault="4D3F3A20" w:rsidP="4D3F3A20">
      <w:pPr>
        <w:rPr>
          <w:rFonts w:ascii="Comic Sans MS" w:hAnsi="Comic Sans MS"/>
          <w:sz w:val="16"/>
          <w:szCs w:val="16"/>
          <w:lang w:val="fr-FR"/>
        </w:rPr>
      </w:pPr>
    </w:p>
    <w:p w14:paraId="62995137" w14:textId="7641BC01" w:rsidR="24D234D8" w:rsidRDefault="24D234D8" w:rsidP="24D234D8">
      <w:pPr>
        <w:rPr>
          <w:rFonts w:ascii="Comic Sans MS" w:hAnsi="Comic Sans MS"/>
          <w:sz w:val="16"/>
          <w:szCs w:val="16"/>
          <w:lang w:val="fr-FR"/>
        </w:rPr>
      </w:pPr>
    </w:p>
    <w:p w14:paraId="63FD9FC2" w14:textId="4E1CDCA2" w:rsidR="24D234D8" w:rsidRDefault="24D234D8" w:rsidP="24D234D8">
      <w:pPr>
        <w:rPr>
          <w:rFonts w:ascii="Comic Sans MS" w:hAnsi="Comic Sans MS"/>
          <w:sz w:val="16"/>
          <w:szCs w:val="16"/>
          <w:lang w:val="fr-FR"/>
        </w:rPr>
      </w:pPr>
    </w:p>
    <w:p w14:paraId="4F51E067" w14:textId="05571EB4" w:rsidR="24D234D8" w:rsidRDefault="24D234D8" w:rsidP="24D234D8">
      <w:pPr>
        <w:rPr>
          <w:rFonts w:ascii="Comic Sans MS" w:hAnsi="Comic Sans MS"/>
          <w:sz w:val="16"/>
          <w:szCs w:val="16"/>
          <w:lang w:val="fr-FR"/>
        </w:rPr>
      </w:pPr>
    </w:p>
    <w:p w14:paraId="7693A103" w14:textId="47481286" w:rsidR="24D234D8" w:rsidRDefault="24D234D8" w:rsidP="24D234D8">
      <w:pPr>
        <w:rPr>
          <w:rFonts w:ascii="Comic Sans MS" w:hAnsi="Comic Sans MS"/>
          <w:sz w:val="16"/>
          <w:szCs w:val="16"/>
          <w:lang w:val="fr-FR"/>
        </w:rPr>
      </w:pPr>
    </w:p>
    <w:p w14:paraId="518E96F5" w14:textId="18DE034E" w:rsidR="24D234D8" w:rsidRDefault="24D234D8" w:rsidP="24D234D8">
      <w:pPr>
        <w:rPr>
          <w:rFonts w:ascii="Comic Sans MS" w:hAnsi="Comic Sans MS"/>
          <w:sz w:val="16"/>
          <w:szCs w:val="16"/>
          <w:lang w:val="fr-FR"/>
        </w:rPr>
      </w:pPr>
    </w:p>
    <w:p w14:paraId="15F9E0C5" w14:textId="53918D27" w:rsidR="24D234D8" w:rsidRDefault="24D234D8" w:rsidP="24D234D8">
      <w:pPr>
        <w:rPr>
          <w:rFonts w:ascii="Comic Sans MS" w:hAnsi="Comic Sans MS"/>
          <w:sz w:val="16"/>
          <w:szCs w:val="16"/>
          <w:lang w:val="fr-FR"/>
        </w:rPr>
      </w:pPr>
    </w:p>
    <w:p w14:paraId="58F6F0B8" w14:textId="6820DB5F" w:rsidR="24D234D8" w:rsidRDefault="24D234D8" w:rsidP="24D234D8">
      <w:pPr>
        <w:rPr>
          <w:rFonts w:ascii="Comic Sans MS" w:hAnsi="Comic Sans MS"/>
          <w:sz w:val="16"/>
          <w:szCs w:val="16"/>
          <w:lang w:val="fr-FR"/>
        </w:rPr>
      </w:pPr>
    </w:p>
    <w:p w14:paraId="3D055A53" w14:textId="1B9FD5D9" w:rsidR="24D234D8" w:rsidRDefault="24D234D8" w:rsidP="24D234D8">
      <w:pPr>
        <w:rPr>
          <w:rFonts w:ascii="Comic Sans MS" w:hAnsi="Comic Sans MS"/>
          <w:sz w:val="16"/>
          <w:szCs w:val="16"/>
          <w:lang w:val="fr-FR"/>
        </w:rPr>
      </w:pPr>
    </w:p>
    <w:p w14:paraId="2E3FD2E8" w14:textId="0BA52625" w:rsidR="24D234D8" w:rsidRDefault="24D234D8" w:rsidP="24D234D8">
      <w:pPr>
        <w:rPr>
          <w:rFonts w:ascii="Comic Sans MS" w:hAnsi="Comic Sans MS"/>
          <w:sz w:val="16"/>
          <w:szCs w:val="16"/>
          <w:lang w:val="fr-FR"/>
        </w:rPr>
      </w:pPr>
    </w:p>
    <w:p w14:paraId="6B1F3E62" w14:textId="3287A362" w:rsidR="24D234D8" w:rsidRDefault="24D234D8" w:rsidP="24D234D8">
      <w:pPr>
        <w:rPr>
          <w:rFonts w:ascii="Comic Sans MS" w:hAnsi="Comic Sans MS"/>
          <w:sz w:val="16"/>
          <w:szCs w:val="16"/>
          <w:lang w:val="fr-FR"/>
        </w:rPr>
      </w:pPr>
    </w:p>
    <w:p w14:paraId="6A1A5231" w14:textId="5EE632C3" w:rsidR="24D234D8" w:rsidRDefault="24D234D8" w:rsidP="24D234D8">
      <w:pPr>
        <w:rPr>
          <w:rFonts w:ascii="Comic Sans MS" w:hAnsi="Comic Sans MS"/>
          <w:sz w:val="16"/>
          <w:szCs w:val="16"/>
          <w:lang w:val="fr-FR"/>
        </w:rPr>
      </w:pPr>
    </w:p>
    <w:p w14:paraId="0CF64C72" w14:textId="5F276E4D" w:rsidR="24D234D8" w:rsidRDefault="24D234D8" w:rsidP="24D234D8">
      <w:pPr>
        <w:rPr>
          <w:rFonts w:ascii="Comic Sans MS" w:hAnsi="Comic Sans MS"/>
          <w:sz w:val="16"/>
          <w:szCs w:val="16"/>
          <w:lang w:val="fr-FR"/>
        </w:rPr>
      </w:pPr>
    </w:p>
    <w:p w14:paraId="44720E37" w14:textId="1500EFE4" w:rsidR="24D234D8" w:rsidRDefault="24D234D8" w:rsidP="24D234D8">
      <w:pPr>
        <w:rPr>
          <w:rFonts w:ascii="Comic Sans MS" w:hAnsi="Comic Sans MS"/>
          <w:sz w:val="16"/>
          <w:szCs w:val="16"/>
          <w:lang w:val="fr-FR"/>
        </w:rPr>
      </w:pPr>
    </w:p>
    <w:p w14:paraId="496F8A3F" w14:textId="4364436B" w:rsidR="24D234D8" w:rsidRDefault="24D234D8" w:rsidP="24D234D8">
      <w:pPr>
        <w:rPr>
          <w:rFonts w:ascii="Comic Sans MS" w:hAnsi="Comic Sans MS"/>
          <w:sz w:val="16"/>
          <w:szCs w:val="16"/>
          <w:lang w:val="fr-FR"/>
        </w:rPr>
      </w:pPr>
    </w:p>
    <w:p w14:paraId="177C3858" w14:textId="395BEE95" w:rsidR="24D234D8" w:rsidRDefault="24D234D8" w:rsidP="24D234D8">
      <w:pPr>
        <w:rPr>
          <w:rFonts w:ascii="Comic Sans MS" w:hAnsi="Comic Sans MS"/>
          <w:sz w:val="16"/>
          <w:szCs w:val="16"/>
          <w:lang w:val="fr-FR"/>
        </w:rPr>
      </w:pPr>
    </w:p>
    <w:p w14:paraId="28994C9A" w14:textId="0BB5F10A" w:rsidR="24D234D8" w:rsidRDefault="24D234D8" w:rsidP="24D234D8">
      <w:pPr>
        <w:rPr>
          <w:rFonts w:ascii="Comic Sans MS" w:hAnsi="Comic Sans MS"/>
          <w:sz w:val="16"/>
          <w:szCs w:val="16"/>
          <w:lang w:val="fr-FR"/>
        </w:rPr>
      </w:pPr>
    </w:p>
    <w:p w14:paraId="5E0968A0" w14:textId="70A44210" w:rsidR="24D234D8" w:rsidRDefault="24D234D8" w:rsidP="24D234D8">
      <w:pPr>
        <w:rPr>
          <w:rFonts w:ascii="Comic Sans MS" w:hAnsi="Comic Sans MS"/>
          <w:sz w:val="16"/>
          <w:szCs w:val="16"/>
          <w:lang w:val="fr-FR"/>
        </w:rPr>
      </w:pPr>
    </w:p>
    <w:p w14:paraId="277EDEC0" w14:textId="1D6622D5" w:rsidR="24D234D8" w:rsidRDefault="24D234D8" w:rsidP="24D234D8">
      <w:pPr>
        <w:rPr>
          <w:rFonts w:ascii="Comic Sans MS" w:hAnsi="Comic Sans MS"/>
          <w:sz w:val="16"/>
          <w:szCs w:val="16"/>
          <w:lang w:val="fr-FR"/>
        </w:rPr>
      </w:pPr>
    </w:p>
    <w:p w14:paraId="33BD900C" w14:textId="477C6310" w:rsidR="24D234D8" w:rsidRDefault="24D234D8" w:rsidP="24D234D8">
      <w:pPr>
        <w:rPr>
          <w:rFonts w:ascii="Comic Sans MS" w:hAnsi="Comic Sans MS"/>
          <w:sz w:val="16"/>
          <w:szCs w:val="16"/>
          <w:lang w:val="fr-FR"/>
        </w:rPr>
      </w:pPr>
    </w:p>
    <w:p w14:paraId="2B3BFF82" w14:textId="12EFA609" w:rsidR="24D234D8" w:rsidRDefault="24D234D8" w:rsidP="24D234D8">
      <w:pPr>
        <w:rPr>
          <w:rFonts w:ascii="Comic Sans MS" w:hAnsi="Comic Sans MS"/>
          <w:sz w:val="16"/>
          <w:szCs w:val="16"/>
          <w:lang w:val="fr-FR"/>
        </w:rPr>
      </w:pPr>
    </w:p>
    <w:p w14:paraId="556D6866" w14:textId="32AB9468" w:rsidR="24D234D8" w:rsidRDefault="24D234D8" w:rsidP="24D234D8">
      <w:pPr>
        <w:rPr>
          <w:rFonts w:ascii="Comic Sans MS" w:hAnsi="Comic Sans MS"/>
          <w:sz w:val="16"/>
          <w:szCs w:val="16"/>
          <w:lang w:val="fr-FR"/>
        </w:rPr>
      </w:pPr>
    </w:p>
    <w:p w14:paraId="666BE841" w14:textId="1A9B5497" w:rsidR="24D234D8" w:rsidRDefault="24D234D8" w:rsidP="24D234D8">
      <w:pPr>
        <w:rPr>
          <w:rFonts w:ascii="Comic Sans MS" w:hAnsi="Comic Sans MS"/>
          <w:sz w:val="16"/>
          <w:szCs w:val="16"/>
          <w:lang w:val="fr-FR"/>
        </w:rPr>
      </w:pPr>
    </w:p>
    <w:p w14:paraId="2F7A2AA1" w14:textId="5FAEACBA" w:rsidR="24D234D8" w:rsidRDefault="24D234D8" w:rsidP="24D234D8">
      <w:pPr>
        <w:rPr>
          <w:rFonts w:ascii="Comic Sans MS" w:hAnsi="Comic Sans MS"/>
          <w:sz w:val="16"/>
          <w:szCs w:val="16"/>
          <w:lang w:val="fr-FR"/>
        </w:rPr>
      </w:pPr>
    </w:p>
    <w:p w14:paraId="49BCB957" w14:textId="03E693ED" w:rsidR="24D234D8" w:rsidRDefault="24D234D8" w:rsidP="24D234D8">
      <w:pPr>
        <w:rPr>
          <w:rFonts w:ascii="Comic Sans MS" w:hAnsi="Comic Sans MS"/>
          <w:sz w:val="16"/>
          <w:szCs w:val="16"/>
          <w:lang w:val="fr-FR"/>
        </w:rPr>
      </w:pPr>
    </w:p>
    <w:p w14:paraId="13F1AEB7" w14:textId="45F58550" w:rsidR="24D234D8" w:rsidRDefault="24D234D8" w:rsidP="24D234D8">
      <w:pPr>
        <w:rPr>
          <w:rFonts w:ascii="Comic Sans MS" w:hAnsi="Comic Sans MS"/>
          <w:sz w:val="16"/>
          <w:szCs w:val="16"/>
          <w:lang w:val="fr-FR"/>
        </w:rPr>
      </w:pPr>
    </w:p>
    <w:p w14:paraId="004E453C" w14:textId="7FB99E55" w:rsidR="24D234D8" w:rsidRDefault="24D234D8" w:rsidP="24D234D8">
      <w:pPr>
        <w:rPr>
          <w:rFonts w:ascii="Comic Sans MS" w:hAnsi="Comic Sans MS"/>
          <w:sz w:val="16"/>
          <w:szCs w:val="16"/>
          <w:lang w:val="fr-FR"/>
        </w:rPr>
      </w:pPr>
    </w:p>
    <w:p w14:paraId="03840095" w14:textId="2E0CC533" w:rsidR="24D234D8" w:rsidRDefault="24D234D8" w:rsidP="24D234D8">
      <w:pPr>
        <w:rPr>
          <w:rFonts w:ascii="Comic Sans MS" w:hAnsi="Comic Sans MS"/>
          <w:sz w:val="16"/>
          <w:szCs w:val="16"/>
          <w:lang w:val="fr-FR"/>
        </w:rPr>
      </w:pPr>
    </w:p>
    <w:p w14:paraId="39CD41A3" w14:textId="017D6E53" w:rsidR="00E02BF4" w:rsidRDefault="00E02BF4" w:rsidP="1B999212">
      <w:pPr>
        <w:rPr>
          <w:rFonts w:ascii="Comic Sans MS" w:hAnsi="Comic Sans MS"/>
          <w:sz w:val="16"/>
          <w:szCs w:val="16"/>
          <w:lang w:val="fr-FR"/>
        </w:rPr>
      </w:pPr>
    </w:p>
    <w:p w14:paraId="1A6A9FEA" w14:textId="77777777" w:rsidR="00E02BF4" w:rsidRDefault="00E02BF4">
      <w:pPr>
        <w:shd w:val="clear" w:color="auto" w:fill="A6A6A6"/>
        <w:rPr>
          <w:rFonts w:ascii="Comic Sans MS" w:hAnsi="Comic Sans MS"/>
          <w:sz w:val="36"/>
          <w:lang w:val="fr-FR"/>
        </w:rPr>
      </w:pPr>
      <w:r>
        <w:rPr>
          <w:rFonts w:ascii="Comic Sans MS" w:hAnsi="Comic Sans MS"/>
          <w:b/>
          <w:bCs/>
          <w:sz w:val="36"/>
          <w:lang w:val="fr-FR"/>
        </w:rPr>
        <w:t xml:space="preserve">Chapitre </w:t>
      </w:r>
      <w:r w:rsidR="006E3303">
        <w:rPr>
          <w:rFonts w:ascii="Comic Sans MS" w:hAnsi="Comic Sans MS"/>
          <w:b/>
          <w:bCs/>
          <w:sz w:val="36"/>
          <w:lang w:val="fr-FR"/>
        </w:rPr>
        <w:t>3 :</w:t>
      </w:r>
      <w:r>
        <w:rPr>
          <w:rFonts w:ascii="Comic Sans MS" w:hAnsi="Comic Sans MS"/>
          <w:b/>
          <w:bCs/>
          <w:sz w:val="36"/>
          <w:lang w:val="fr-FR"/>
        </w:rPr>
        <w:t xml:space="preserve"> Informations pratiques</w:t>
      </w:r>
      <w:r>
        <w:rPr>
          <w:rFonts w:ascii="Comic Sans MS" w:hAnsi="Comic Sans MS"/>
          <w:sz w:val="36"/>
          <w:lang w:val="fr-FR"/>
        </w:rPr>
        <w:t xml:space="preserve"> </w:t>
      </w:r>
    </w:p>
    <w:p w14:paraId="1BB6F150" w14:textId="77777777" w:rsidR="00E02BF4" w:rsidRPr="00E94D21" w:rsidRDefault="00E02BF4">
      <w:pPr>
        <w:rPr>
          <w:rFonts w:ascii="Comic Sans MS" w:hAnsi="Comic Sans MS"/>
          <w:sz w:val="16"/>
          <w:szCs w:val="16"/>
          <w:lang w:val="fr-FR"/>
        </w:rPr>
      </w:pPr>
    </w:p>
    <w:p w14:paraId="68B3DF3F" w14:textId="77777777" w:rsidR="00E02BF4" w:rsidRPr="00DF0672" w:rsidRDefault="00E02BF4">
      <w:pPr>
        <w:rPr>
          <w:rFonts w:ascii="Kidprint" w:hAnsi="Kidprint"/>
          <w:sz w:val="32"/>
          <w:u w:val="single"/>
          <w:lang w:val="fr-FR"/>
        </w:rPr>
      </w:pPr>
      <w:r w:rsidRPr="00DF0672">
        <w:rPr>
          <w:rFonts w:ascii="Kidprint" w:hAnsi="Kidprint"/>
          <w:sz w:val="32"/>
          <w:u w:val="single"/>
          <w:lang w:val="fr-FR"/>
        </w:rPr>
        <w:t>1. Secrétariat</w:t>
      </w:r>
    </w:p>
    <w:p w14:paraId="04338875" w14:textId="77777777" w:rsidR="00E02BF4" w:rsidRDefault="00E02BF4">
      <w:pPr>
        <w:rPr>
          <w:rFonts w:ascii="Comic Sans MS" w:hAnsi="Comic Sans MS"/>
          <w:sz w:val="20"/>
          <w:u w:val="single"/>
          <w:lang w:val="fr-FR"/>
        </w:rPr>
      </w:pPr>
    </w:p>
    <w:tbl>
      <w:tblPr>
        <w:tblW w:w="0" w:type="auto"/>
        <w:tblInd w:w="-5" w:type="dxa"/>
        <w:tblLayout w:type="fixed"/>
        <w:tblCellMar>
          <w:left w:w="70" w:type="dxa"/>
          <w:right w:w="70" w:type="dxa"/>
        </w:tblCellMar>
        <w:tblLook w:val="0000" w:firstRow="0" w:lastRow="0" w:firstColumn="0" w:lastColumn="0" w:noHBand="0" w:noVBand="0"/>
      </w:tblPr>
      <w:tblGrid>
        <w:gridCol w:w="10922"/>
      </w:tblGrid>
      <w:tr w:rsidR="00E02BF4" w14:paraId="656F4DC5" w14:textId="77777777" w:rsidTr="08CBBBC2">
        <w:tc>
          <w:tcPr>
            <w:tcW w:w="10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0DC2D" w14:textId="3CC39A40" w:rsidR="004E6387" w:rsidRDefault="00E02BF4" w:rsidP="2B37F07D">
            <w:pPr>
              <w:pStyle w:val="Titre1"/>
              <w:snapToGrid w:val="0"/>
            </w:pPr>
            <w:r>
              <w:t xml:space="preserve">Ouvert </w:t>
            </w:r>
            <w:r w:rsidR="004E6387">
              <w:t xml:space="preserve">lundi, mardi, jeudi et vendredi </w:t>
            </w:r>
            <w:r>
              <w:t xml:space="preserve">de 8h à </w:t>
            </w:r>
            <w:r w:rsidR="004E6387">
              <w:t>8h45</w:t>
            </w:r>
            <w:r>
              <w:t xml:space="preserve"> et de 1</w:t>
            </w:r>
            <w:r w:rsidR="3F5C7B18">
              <w:t>5</w:t>
            </w:r>
            <w:r w:rsidR="00A71D78">
              <w:t>h30 à 16h30</w:t>
            </w:r>
            <w:r w:rsidR="004E6387">
              <w:t>.</w:t>
            </w:r>
          </w:p>
          <w:p w14:paraId="6F626EEA" w14:textId="77777777" w:rsidR="00993AA8" w:rsidRPr="00993AA8" w:rsidRDefault="00993AA8" w:rsidP="00993AA8">
            <w:pPr>
              <w:rPr>
                <w:rFonts w:ascii="Comic Sans MS" w:hAnsi="Comic Sans MS"/>
                <w:b/>
                <w:bCs/>
                <w:i/>
                <w:iCs/>
                <w:sz w:val="20"/>
                <w:szCs w:val="20"/>
                <w:lang w:val="fr-FR"/>
              </w:rPr>
            </w:pPr>
            <w:r w:rsidRPr="00993AA8">
              <w:rPr>
                <w:rFonts w:ascii="Comic Sans MS" w:hAnsi="Comic Sans MS"/>
                <w:b/>
                <w:bCs/>
                <w:i/>
                <w:iCs/>
                <w:sz w:val="20"/>
                <w:szCs w:val="20"/>
                <w:lang w:val="fr-FR"/>
              </w:rPr>
              <w:t xml:space="preserve">Mercredi de 8h à 8h45. </w:t>
            </w:r>
          </w:p>
          <w:p w14:paraId="5A2D48FF" w14:textId="77777777" w:rsidR="00993AA8" w:rsidRPr="00993AA8" w:rsidRDefault="00993AA8" w:rsidP="00993AA8">
            <w:pPr>
              <w:rPr>
                <w:rFonts w:ascii="Comic Sans MS" w:hAnsi="Comic Sans MS"/>
                <w:sz w:val="20"/>
                <w:szCs w:val="20"/>
                <w:lang w:val="fr-FR"/>
              </w:rPr>
            </w:pPr>
            <w:r w:rsidRPr="00993AA8">
              <w:rPr>
                <w:rFonts w:ascii="Comic Sans MS" w:hAnsi="Comic Sans MS"/>
                <w:sz w:val="20"/>
                <w:szCs w:val="20"/>
                <w:lang w:val="fr-FR"/>
              </w:rPr>
              <w:t>Pour les autres moments, prendre rdv par téléphone.</w:t>
            </w:r>
          </w:p>
          <w:p w14:paraId="066FC03C" w14:textId="34DF289C" w:rsidR="00E02BF4" w:rsidRDefault="00E02BF4" w:rsidP="08CBBBC2">
            <w:pPr>
              <w:rPr>
                <w:rFonts w:ascii="Comic Sans MS" w:hAnsi="Comic Sans MS"/>
                <w:sz w:val="20"/>
                <w:szCs w:val="20"/>
                <w:lang w:val="fr-FR"/>
              </w:rPr>
            </w:pPr>
            <w:r w:rsidRPr="08CBBBC2">
              <w:rPr>
                <w:rFonts w:ascii="Comic Sans MS" w:hAnsi="Comic Sans MS"/>
                <w:sz w:val="20"/>
                <w:szCs w:val="20"/>
                <w:lang w:val="fr-FR"/>
              </w:rPr>
              <w:t>Téléphone </w:t>
            </w:r>
            <w:r w:rsidR="006E3303" w:rsidRPr="08CBBBC2">
              <w:rPr>
                <w:rFonts w:ascii="Comic Sans MS" w:hAnsi="Comic Sans MS"/>
                <w:sz w:val="20"/>
                <w:szCs w:val="20"/>
                <w:lang w:val="fr-FR"/>
              </w:rPr>
              <w:t>: 02</w:t>
            </w:r>
            <w:r w:rsidRPr="08CBBBC2">
              <w:rPr>
                <w:rFonts w:ascii="Comic Sans MS" w:hAnsi="Comic Sans MS"/>
                <w:sz w:val="20"/>
                <w:szCs w:val="20"/>
                <w:lang w:val="fr-FR"/>
              </w:rPr>
              <w:t>/262.05.09</w:t>
            </w:r>
            <w:r w:rsidR="004E6387" w:rsidRPr="08CBBBC2">
              <w:rPr>
                <w:rFonts w:ascii="Comic Sans MS" w:hAnsi="Comic Sans MS"/>
                <w:sz w:val="20"/>
                <w:szCs w:val="20"/>
                <w:lang w:val="fr-FR"/>
              </w:rPr>
              <w:t xml:space="preserve"> </w:t>
            </w:r>
          </w:p>
          <w:p w14:paraId="1D421AC6" w14:textId="77777777" w:rsidR="00552441" w:rsidRDefault="00552441" w:rsidP="00AC6D1D">
            <w:pPr>
              <w:rPr>
                <w:rFonts w:ascii="Comic Sans MS" w:hAnsi="Comic Sans MS"/>
                <w:sz w:val="20"/>
                <w:lang w:val="fr-FR"/>
              </w:rPr>
            </w:pPr>
            <w:r>
              <w:rPr>
                <w:rFonts w:ascii="Comic Sans MS" w:hAnsi="Comic Sans MS"/>
                <w:sz w:val="20"/>
                <w:lang w:val="fr-FR"/>
              </w:rPr>
              <w:t xml:space="preserve">Courriel : </w:t>
            </w:r>
            <w:r w:rsidR="00D3324F">
              <w:rPr>
                <w:rFonts w:ascii="Comic Sans MS" w:hAnsi="Comic Sans MS"/>
                <w:sz w:val="20"/>
                <w:lang w:val="fr-FR"/>
              </w:rPr>
              <w:t>secretariat@fondamentale.assumpta.be</w:t>
            </w:r>
          </w:p>
          <w:p w14:paraId="3DE34A13" w14:textId="77777777" w:rsidR="00E02BF4" w:rsidRDefault="002F1210" w:rsidP="00E94D21">
            <w:pPr>
              <w:rPr>
                <w:rFonts w:ascii="Comic Sans MS" w:hAnsi="Comic Sans MS"/>
                <w:b/>
                <w:bCs/>
                <w:sz w:val="20"/>
                <w:lang w:val="fr-FR"/>
              </w:rPr>
            </w:pPr>
            <w:r>
              <w:rPr>
                <w:rFonts w:ascii="Comic Sans MS" w:hAnsi="Comic Sans MS"/>
                <w:b/>
                <w:bCs/>
                <w:sz w:val="20"/>
                <w:lang w:val="fr-FR"/>
              </w:rPr>
              <w:t>Documents téléchargeables sur</w:t>
            </w:r>
            <w:r w:rsidR="00993AA8">
              <w:rPr>
                <w:rFonts w:ascii="Comic Sans MS" w:hAnsi="Comic Sans MS"/>
                <w:b/>
                <w:bCs/>
                <w:sz w:val="20"/>
                <w:lang w:val="fr-FR"/>
              </w:rPr>
              <w:t>www.</w:t>
            </w:r>
            <w:r w:rsidR="000A3AAD">
              <w:rPr>
                <w:rFonts w:ascii="Comic Sans MS" w:hAnsi="Comic Sans MS"/>
                <w:b/>
                <w:bCs/>
                <w:sz w:val="20"/>
                <w:lang w:val="fr-FR"/>
              </w:rPr>
              <w:t>assumpta-maternelle.be</w:t>
            </w:r>
            <w:r w:rsidR="00AC6D1D">
              <w:rPr>
                <w:rFonts w:ascii="Comic Sans MS" w:hAnsi="Comic Sans MS"/>
                <w:b/>
                <w:bCs/>
                <w:sz w:val="20"/>
                <w:lang w:val="fr-FR"/>
              </w:rPr>
              <w:t xml:space="preserve"> </w:t>
            </w:r>
          </w:p>
        </w:tc>
      </w:tr>
    </w:tbl>
    <w:p w14:paraId="2CCB938B" w14:textId="77777777" w:rsidR="00E02BF4" w:rsidRPr="00AC6D1D" w:rsidRDefault="00E02BF4">
      <w:pPr>
        <w:rPr>
          <w:sz w:val="16"/>
          <w:szCs w:val="16"/>
        </w:rPr>
      </w:pPr>
    </w:p>
    <w:p w14:paraId="0B2AEE9C" w14:textId="77777777" w:rsidR="00E02BF4" w:rsidRPr="00AC6D1D" w:rsidRDefault="00E02BF4">
      <w:pPr>
        <w:rPr>
          <w:rFonts w:ascii="Kidprint" w:hAnsi="Kidprint"/>
          <w:sz w:val="32"/>
          <w:lang w:val="fr-FR"/>
        </w:rPr>
      </w:pPr>
      <w:r w:rsidRPr="00DF0672">
        <w:rPr>
          <w:rFonts w:ascii="Kidprint" w:hAnsi="Kidprint"/>
          <w:sz w:val="32"/>
          <w:u w:val="single"/>
          <w:lang w:val="fr-FR"/>
        </w:rPr>
        <w:t>2. Inscriptions</w:t>
      </w:r>
      <w:r w:rsidR="00AC6D1D">
        <w:rPr>
          <w:rFonts w:ascii="Kidprint" w:hAnsi="Kidprint"/>
          <w:sz w:val="32"/>
          <w:lang w:val="fr-FR"/>
        </w:rPr>
        <w:t xml:space="preserve">  </w:t>
      </w:r>
    </w:p>
    <w:p w14:paraId="427D35AC" w14:textId="788F1777" w:rsidR="00E02BF4" w:rsidRDefault="00E02BF4" w:rsidP="6A4872BF">
      <w:pPr>
        <w:rPr>
          <w:rFonts w:ascii="Comic Sans MS" w:hAnsi="Comic Sans MS"/>
          <w:sz w:val="20"/>
          <w:szCs w:val="20"/>
          <w:lang w:val="fr-FR"/>
        </w:rPr>
      </w:pPr>
      <w:r w:rsidRPr="6A4872BF">
        <w:rPr>
          <w:rFonts w:ascii="Comic Sans MS" w:hAnsi="Comic Sans MS"/>
          <w:sz w:val="20"/>
          <w:szCs w:val="20"/>
          <w:lang w:val="fr-FR"/>
        </w:rPr>
        <w:t>Les élèves sont inscrits pour une année scolaire. Chaque année</w:t>
      </w:r>
      <w:r w:rsidR="00D11413" w:rsidRPr="6A4872BF">
        <w:rPr>
          <w:rFonts w:ascii="Comic Sans MS" w:hAnsi="Comic Sans MS"/>
          <w:sz w:val="20"/>
          <w:szCs w:val="20"/>
          <w:lang w:val="fr-FR"/>
        </w:rPr>
        <w:t>,</w:t>
      </w:r>
      <w:r w:rsidRPr="6A4872BF">
        <w:rPr>
          <w:rFonts w:ascii="Comic Sans MS" w:hAnsi="Comic Sans MS"/>
          <w:sz w:val="20"/>
          <w:szCs w:val="20"/>
          <w:lang w:val="fr-FR"/>
        </w:rPr>
        <w:t xml:space="preserve"> la demande d’inscription doit être</w:t>
      </w:r>
      <w:r w:rsidR="00AB2608" w:rsidRPr="6A4872BF">
        <w:rPr>
          <w:rFonts w:ascii="Comic Sans MS" w:hAnsi="Comic Sans MS"/>
          <w:sz w:val="20"/>
          <w:szCs w:val="20"/>
          <w:lang w:val="fr-FR"/>
        </w:rPr>
        <w:t xml:space="preserve"> confirmée </w:t>
      </w:r>
      <w:r w:rsidRPr="6A4872BF">
        <w:rPr>
          <w:rFonts w:ascii="Comic Sans MS" w:hAnsi="Comic Sans MS"/>
          <w:sz w:val="20"/>
          <w:szCs w:val="20"/>
          <w:lang w:val="fr-FR"/>
        </w:rPr>
        <w:t>via le formulaire que vous recevrez</w:t>
      </w:r>
      <w:r w:rsidR="00523D91" w:rsidRPr="6A4872BF">
        <w:rPr>
          <w:rFonts w:ascii="Comic Sans MS" w:hAnsi="Comic Sans MS"/>
          <w:sz w:val="20"/>
          <w:szCs w:val="20"/>
          <w:lang w:val="fr-FR"/>
        </w:rPr>
        <w:t>.</w:t>
      </w:r>
      <w:r w:rsidR="002F1210" w:rsidRPr="6A4872BF">
        <w:rPr>
          <w:rFonts w:ascii="Comic Sans MS" w:hAnsi="Comic Sans MS"/>
          <w:sz w:val="20"/>
          <w:szCs w:val="20"/>
          <w:lang w:val="fr-FR"/>
        </w:rPr>
        <w:t xml:space="preserve"> La direction, le </w:t>
      </w:r>
      <w:r w:rsidR="000A3AAD" w:rsidRPr="6A4872BF">
        <w:rPr>
          <w:rFonts w:ascii="Comic Sans MS" w:hAnsi="Comic Sans MS"/>
          <w:sz w:val="20"/>
          <w:szCs w:val="20"/>
          <w:lang w:val="fr-FR"/>
        </w:rPr>
        <w:t>PMS</w:t>
      </w:r>
      <w:r w:rsidR="002F1210" w:rsidRPr="6A4872BF">
        <w:rPr>
          <w:rFonts w:ascii="Comic Sans MS" w:hAnsi="Comic Sans MS"/>
          <w:sz w:val="20"/>
          <w:szCs w:val="20"/>
          <w:lang w:val="fr-FR"/>
        </w:rPr>
        <w:t xml:space="preserve"> et l’équipe éducative se réservent un droit de </w:t>
      </w:r>
      <w:r w:rsidR="7AEA762B" w:rsidRPr="6A4872BF">
        <w:rPr>
          <w:rFonts w:ascii="Comic Sans MS" w:hAnsi="Comic Sans MS"/>
          <w:sz w:val="20"/>
          <w:szCs w:val="20"/>
          <w:u w:val="single"/>
          <w:lang w:val="fr-FR"/>
        </w:rPr>
        <w:t>non-réinscription</w:t>
      </w:r>
      <w:r w:rsidR="002F1210" w:rsidRPr="6A4872BF">
        <w:rPr>
          <w:rFonts w:ascii="Comic Sans MS" w:hAnsi="Comic Sans MS"/>
          <w:sz w:val="20"/>
          <w:szCs w:val="20"/>
          <w:u w:val="single"/>
          <w:lang w:val="fr-FR"/>
        </w:rPr>
        <w:t xml:space="preserve"> d’un enfant en cas de raisons avérées</w:t>
      </w:r>
      <w:r w:rsidR="00A53850" w:rsidRPr="6A4872BF">
        <w:rPr>
          <w:rFonts w:ascii="Comic Sans MS" w:hAnsi="Comic Sans MS"/>
          <w:sz w:val="20"/>
          <w:szCs w:val="20"/>
          <w:u w:val="single"/>
          <w:lang w:val="fr-FR"/>
        </w:rPr>
        <w:t xml:space="preserve"> (enseignement spécialisé</w:t>
      </w:r>
      <w:r w:rsidR="00993AA8" w:rsidRPr="6A4872BF">
        <w:rPr>
          <w:rFonts w:ascii="Comic Sans MS" w:hAnsi="Comic Sans MS"/>
          <w:sz w:val="20"/>
          <w:szCs w:val="20"/>
          <w:u w:val="single"/>
          <w:lang w:val="fr-FR"/>
        </w:rPr>
        <w:t>)</w:t>
      </w:r>
      <w:r w:rsidR="000A3AAD" w:rsidRPr="6A4872BF">
        <w:rPr>
          <w:rFonts w:ascii="Comic Sans MS" w:hAnsi="Comic Sans MS"/>
          <w:color w:val="FF0000"/>
          <w:sz w:val="20"/>
          <w:szCs w:val="20"/>
          <w:u w:val="single"/>
          <w:lang w:val="fr-FR"/>
        </w:rPr>
        <w:t>, ou en cas de non-respect du R.O.I. ci-dessus.</w:t>
      </w:r>
    </w:p>
    <w:p w14:paraId="796B98D5" w14:textId="77777777" w:rsidR="00E02BF4" w:rsidRPr="00AC6D1D" w:rsidRDefault="00E02BF4">
      <w:pPr>
        <w:rPr>
          <w:rFonts w:ascii="Comic Sans MS" w:hAnsi="Comic Sans MS"/>
          <w:sz w:val="16"/>
          <w:szCs w:val="16"/>
          <w:lang w:val="fr-FR"/>
        </w:rPr>
      </w:pPr>
    </w:p>
    <w:p w14:paraId="447EC90E" w14:textId="77777777" w:rsidR="00E02BF4" w:rsidRPr="00DF0672" w:rsidRDefault="006E3303">
      <w:pPr>
        <w:rPr>
          <w:rFonts w:ascii="Kidprint" w:hAnsi="Kidprint"/>
          <w:sz w:val="32"/>
          <w:u w:val="single"/>
          <w:lang w:val="fr-FR"/>
        </w:rPr>
      </w:pPr>
      <w:r w:rsidRPr="00DF0672">
        <w:rPr>
          <w:rFonts w:ascii="Kidprint" w:hAnsi="Kidprint"/>
          <w:sz w:val="32"/>
          <w:u w:val="single"/>
          <w:lang w:val="fr-FR"/>
        </w:rPr>
        <w:t>3. L’uniforme</w:t>
      </w:r>
    </w:p>
    <w:p w14:paraId="0A54A48D" w14:textId="77777777" w:rsidR="00E02BF4" w:rsidRDefault="00E02BF4">
      <w:pPr>
        <w:rPr>
          <w:rFonts w:ascii="Comic Sans MS" w:hAnsi="Comic Sans MS"/>
          <w:sz w:val="20"/>
          <w:lang w:val="fr-FR"/>
        </w:rPr>
      </w:pPr>
      <w:r>
        <w:rPr>
          <w:rFonts w:ascii="Comic Sans MS" w:hAnsi="Comic Sans MS"/>
          <w:sz w:val="20"/>
          <w:lang w:val="fr-FR"/>
        </w:rPr>
        <w:t>En mater</w:t>
      </w:r>
      <w:r w:rsidR="00D11413">
        <w:rPr>
          <w:rFonts w:ascii="Comic Sans MS" w:hAnsi="Comic Sans MS"/>
          <w:sz w:val="20"/>
          <w:lang w:val="fr-FR"/>
        </w:rPr>
        <w:t>nelle, il n’y a pas d’uniforme. C</w:t>
      </w:r>
      <w:r>
        <w:rPr>
          <w:rFonts w:ascii="Comic Sans MS" w:hAnsi="Comic Sans MS"/>
          <w:sz w:val="20"/>
          <w:lang w:val="fr-FR"/>
        </w:rPr>
        <w:t xml:space="preserve">ependant nous vous conseillons d’habiller </w:t>
      </w:r>
      <w:r w:rsidR="006E3303">
        <w:rPr>
          <w:rFonts w:ascii="Comic Sans MS" w:hAnsi="Comic Sans MS"/>
          <w:sz w:val="20"/>
          <w:lang w:val="fr-FR"/>
        </w:rPr>
        <w:t>vos enfants</w:t>
      </w:r>
      <w:r>
        <w:rPr>
          <w:rFonts w:ascii="Comic Sans MS" w:hAnsi="Comic Sans MS"/>
          <w:sz w:val="20"/>
          <w:lang w:val="fr-FR"/>
        </w:rPr>
        <w:t xml:space="preserve"> avec des vêtements pratiques et que l’enfant peut enlever et remettre tout seul et de bannir les b</w:t>
      </w:r>
      <w:r w:rsidR="00D11413">
        <w:rPr>
          <w:rFonts w:ascii="Comic Sans MS" w:hAnsi="Comic Sans MS"/>
          <w:sz w:val="20"/>
          <w:lang w:val="fr-FR"/>
        </w:rPr>
        <w:t xml:space="preserve">retelles, </w:t>
      </w:r>
      <w:r w:rsidR="00731008">
        <w:rPr>
          <w:rFonts w:ascii="Comic Sans MS" w:hAnsi="Comic Sans MS"/>
          <w:sz w:val="20"/>
          <w:lang w:val="fr-FR"/>
        </w:rPr>
        <w:t xml:space="preserve">les </w:t>
      </w:r>
      <w:r w:rsidR="00D11413">
        <w:rPr>
          <w:rFonts w:ascii="Comic Sans MS" w:hAnsi="Comic Sans MS"/>
          <w:sz w:val="20"/>
          <w:lang w:val="fr-FR"/>
        </w:rPr>
        <w:t xml:space="preserve">ceintures, </w:t>
      </w:r>
      <w:r w:rsidR="00731008">
        <w:rPr>
          <w:rFonts w:ascii="Comic Sans MS" w:hAnsi="Comic Sans MS"/>
          <w:sz w:val="20"/>
          <w:lang w:val="fr-FR"/>
        </w:rPr>
        <w:t xml:space="preserve">les collants, les </w:t>
      </w:r>
      <w:r w:rsidR="00D11413">
        <w:rPr>
          <w:rFonts w:ascii="Comic Sans MS" w:hAnsi="Comic Sans MS"/>
          <w:sz w:val="20"/>
          <w:lang w:val="fr-FR"/>
        </w:rPr>
        <w:t>salopettes,</w:t>
      </w:r>
      <w:r w:rsidR="00731008">
        <w:rPr>
          <w:rFonts w:ascii="Comic Sans MS" w:hAnsi="Comic Sans MS"/>
          <w:sz w:val="20"/>
          <w:lang w:val="fr-FR"/>
        </w:rPr>
        <w:t xml:space="preserve"> et les chaussures à lacet</w:t>
      </w:r>
      <w:r>
        <w:rPr>
          <w:rFonts w:ascii="Comic Sans MS" w:hAnsi="Comic Sans MS"/>
          <w:sz w:val="20"/>
          <w:lang w:val="fr-FR"/>
        </w:rPr>
        <w:t>.</w:t>
      </w:r>
    </w:p>
    <w:p w14:paraId="7D90840F" w14:textId="77777777" w:rsidR="00E02BF4" w:rsidRDefault="00E02BF4">
      <w:pPr>
        <w:rPr>
          <w:rFonts w:ascii="Comic Sans MS" w:hAnsi="Comic Sans MS"/>
          <w:sz w:val="20"/>
          <w:lang w:val="fr-FR"/>
        </w:rPr>
      </w:pPr>
      <w:r>
        <w:rPr>
          <w:rFonts w:ascii="Comic Sans MS" w:hAnsi="Comic Sans MS"/>
          <w:sz w:val="20"/>
          <w:lang w:val="fr-FR"/>
        </w:rPr>
        <w:t xml:space="preserve">En primaire l’uniforme est obligatoire pour tous les élèves. </w:t>
      </w:r>
    </w:p>
    <w:p w14:paraId="27A9EA11" w14:textId="77777777" w:rsidR="00E02BF4" w:rsidRDefault="00E02BF4">
      <w:pPr>
        <w:rPr>
          <w:rFonts w:ascii="Comic Sans MS" w:hAnsi="Comic Sans MS"/>
          <w:sz w:val="20"/>
          <w:lang w:val="fr-FR"/>
        </w:rPr>
      </w:pPr>
      <w:r>
        <w:rPr>
          <w:rFonts w:ascii="Comic Sans MS" w:hAnsi="Comic Sans MS"/>
          <w:sz w:val="20"/>
          <w:lang w:val="fr-FR"/>
        </w:rPr>
        <w:t xml:space="preserve">L’école impose un uniforme pour éviter que les élèves ne cherchent à se distinguer des autres et à se faire remarquer. Les vêtements sont donc </w:t>
      </w:r>
      <w:r>
        <w:rPr>
          <w:rFonts w:ascii="Comic Sans MS" w:hAnsi="Comic Sans MS"/>
          <w:b/>
          <w:bCs/>
          <w:sz w:val="20"/>
          <w:lang w:val="fr-FR"/>
        </w:rPr>
        <w:t>sans excentricité.</w:t>
      </w:r>
      <w:r>
        <w:rPr>
          <w:rFonts w:ascii="Comic Sans MS" w:hAnsi="Comic Sans MS"/>
          <w:sz w:val="20"/>
          <w:lang w:val="fr-FR"/>
        </w:rPr>
        <w:t xml:space="preserve"> Ils sont de coupe classique et de couleur </w:t>
      </w:r>
      <w:r>
        <w:rPr>
          <w:rFonts w:ascii="Comic Sans MS" w:hAnsi="Comic Sans MS"/>
          <w:b/>
          <w:bCs/>
          <w:sz w:val="20"/>
          <w:lang w:val="fr-FR"/>
        </w:rPr>
        <w:t>UNIE</w:t>
      </w:r>
      <w:r>
        <w:rPr>
          <w:rFonts w:ascii="Comic Sans MS" w:hAnsi="Comic Sans MS"/>
          <w:sz w:val="20"/>
          <w:lang w:val="fr-FR"/>
        </w:rPr>
        <w:t>, sans liseré, ni bord, ni couleur différente. Ils sont propres et de présentation soignée.</w:t>
      </w:r>
    </w:p>
    <w:p w14:paraId="344BE600" w14:textId="77777777" w:rsidR="00E02BF4" w:rsidRPr="00AC6D1D" w:rsidRDefault="00E02BF4">
      <w:pPr>
        <w:rPr>
          <w:rFonts w:ascii="Comic Sans MS" w:hAnsi="Comic Sans MS"/>
          <w:sz w:val="16"/>
          <w:szCs w:val="16"/>
          <w:lang w:val="fr-FR"/>
        </w:rPr>
      </w:pPr>
    </w:p>
    <w:p w14:paraId="247679E9" w14:textId="28A05AD0" w:rsidR="00E02BF4" w:rsidRDefault="565D7D4D" w:rsidP="1A166280">
      <w:pPr>
        <w:rPr>
          <w:rFonts w:ascii="Comic Sans MS" w:hAnsi="Comic Sans MS"/>
          <w:b/>
          <w:bCs/>
          <w:sz w:val="20"/>
          <w:szCs w:val="20"/>
          <w:lang w:val="fr-FR"/>
        </w:rPr>
      </w:pPr>
      <w:r w:rsidRPr="1A166280">
        <w:rPr>
          <w:rFonts w:ascii="Comic Sans MS" w:hAnsi="Comic Sans MS"/>
          <w:sz w:val="20"/>
          <w:szCs w:val="20"/>
          <w:lang w:val="fr-FR"/>
        </w:rPr>
        <w:t>-  p</w:t>
      </w:r>
      <w:r w:rsidR="3B28FAC9" w:rsidRPr="1A166280">
        <w:rPr>
          <w:rFonts w:ascii="Comic Sans MS" w:hAnsi="Comic Sans MS"/>
          <w:sz w:val="20"/>
          <w:szCs w:val="20"/>
          <w:lang w:val="fr-FR"/>
        </w:rPr>
        <w:t>antalon</w:t>
      </w:r>
      <w:r w:rsidR="7877799F" w:rsidRPr="1A166280">
        <w:rPr>
          <w:rFonts w:ascii="Comic Sans MS" w:hAnsi="Comic Sans MS"/>
          <w:sz w:val="20"/>
          <w:szCs w:val="20"/>
          <w:lang w:val="fr-FR"/>
        </w:rPr>
        <w:t>, bermuda</w:t>
      </w:r>
      <w:r w:rsidR="2C9FDA14" w:rsidRPr="1A166280">
        <w:rPr>
          <w:rFonts w:ascii="Comic Sans MS" w:hAnsi="Comic Sans MS"/>
          <w:sz w:val="20"/>
          <w:szCs w:val="20"/>
          <w:lang w:val="fr-FR"/>
        </w:rPr>
        <w:t>, robe</w:t>
      </w:r>
      <w:r w:rsidR="3B28FAC9" w:rsidRPr="1A166280">
        <w:rPr>
          <w:rFonts w:ascii="Comic Sans MS" w:hAnsi="Comic Sans MS"/>
          <w:sz w:val="20"/>
          <w:szCs w:val="20"/>
          <w:lang w:val="fr-FR"/>
        </w:rPr>
        <w:t xml:space="preserve"> ou jupe de coupe classique (pas de </w:t>
      </w:r>
      <w:r w:rsidR="07AF85A6" w:rsidRPr="1A166280">
        <w:rPr>
          <w:rFonts w:ascii="Comic Sans MS" w:hAnsi="Comic Sans MS"/>
          <w:sz w:val="20"/>
          <w:szCs w:val="20"/>
          <w:lang w:val="fr-FR"/>
        </w:rPr>
        <w:t>mini-jupe</w:t>
      </w:r>
      <w:r w:rsidR="3B28FAC9" w:rsidRPr="1A166280">
        <w:rPr>
          <w:rFonts w:ascii="Comic Sans MS" w:hAnsi="Comic Sans MS"/>
          <w:sz w:val="20"/>
          <w:szCs w:val="20"/>
          <w:lang w:val="fr-FR"/>
        </w:rPr>
        <w:t xml:space="preserve">) et de couleur </w:t>
      </w:r>
      <w:r w:rsidRPr="1A166280">
        <w:rPr>
          <w:rFonts w:ascii="Comic Sans MS" w:hAnsi="Comic Sans MS"/>
          <w:b/>
          <w:bCs/>
          <w:sz w:val="20"/>
          <w:szCs w:val="20"/>
          <w:lang w:val="fr-FR"/>
        </w:rPr>
        <w:t>bleu</w:t>
      </w:r>
      <w:r w:rsidR="3B28FAC9" w:rsidRPr="1A166280">
        <w:rPr>
          <w:rFonts w:ascii="Comic Sans MS" w:hAnsi="Comic Sans MS"/>
          <w:b/>
          <w:bCs/>
          <w:sz w:val="20"/>
          <w:szCs w:val="20"/>
          <w:lang w:val="fr-FR"/>
        </w:rPr>
        <w:t xml:space="preserve"> marine</w:t>
      </w:r>
      <w:r w:rsidR="724E0020" w:rsidRPr="1A166280">
        <w:rPr>
          <w:rFonts w:ascii="Comic Sans MS" w:hAnsi="Comic Sans MS"/>
          <w:b/>
          <w:bCs/>
          <w:sz w:val="20"/>
          <w:szCs w:val="20"/>
          <w:lang w:val="fr-FR"/>
        </w:rPr>
        <w:t xml:space="preserve"> unie</w:t>
      </w:r>
      <w:r w:rsidR="3B28FAC9" w:rsidRPr="1A166280">
        <w:rPr>
          <w:rFonts w:ascii="Comic Sans MS" w:hAnsi="Comic Sans MS"/>
          <w:b/>
          <w:bCs/>
          <w:sz w:val="20"/>
          <w:szCs w:val="20"/>
          <w:lang w:val="fr-FR"/>
        </w:rPr>
        <w:t>.</w:t>
      </w:r>
    </w:p>
    <w:p w14:paraId="48D4D2C6" w14:textId="77777777" w:rsidR="00E02BF4" w:rsidRDefault="00731008" w:rsidP="00731008">
      <w:pPr>
        <w:rPr>
          <w:rFonts w:ascii="Comic Sans MS" w:hAnsi="Comic Sans MS"/>
          <w:sz w:val="20"/>
          <w:lang w:val="fr-FR"/>
        </w:rPr>
      </w:pPr>
      <w:r>
        <w:rPr>
          <w:rFonts w:ascii="Comic Sans MS" w:hAnsi="Comic Sans MS"/>
          <w:sz w:val="20"/>
          <w:lang w:val="fr-FR"/>
        </w:rPr>
        <w:t>-  p</w:t>
      </w:r>
      <w:r w:rsidR="00E02BF4">
        <w:rPr>
          <w:rFonts w:ascii="Comic Sans MS" w:hAnsi="Comic Sans MS"/>
          <w:sz w:val="20"/>
          <w:lang w:val="fr-FR"/>
        </w:rPr>
        <w:t xml:space="preserve">ull –over, gilet, cardigan ou sweat-shirt de couleur </w:t>
      </w:r>
      <w:r w:rsidR="00E02BF4" w:rsidRPr="0048296A">
        <w:rPr>
          <w:rFonts w:ascii="Comic Sans MS" w:hAnsi="Comic Sans MS"/>
          <w:b/>
          <w:bCs/>
          <w:sz w:val="20"/>
          <w:lang w:val="fr-FR"/>
        </w:rPr>
        <w:t>bleu marine ou blanc</w:t>
      </w:r>
      <w:r w:rsidR="00AB2608" w:rsidRPr="0048296A">
        <w:rPr>
          <w:rFonts w:ascii="Comic Sans MS" w:hAnsi="Comic Sans MS"/>
          <w:b/>
          <w:bCs/>
          <w:sz w:val="20"/>
          <w:lang w:val="fr-FR"/>
        </w:rPr>
        <w:t xml:space="preserve"> unie</w:t>
      </w:r>
      <w:r w:rsidR="00E02BF4">
        <w:rPr>
          <w:rFonts w:ascii="Comic Sans MS" w:hAnsi="Comic Sans MS"/>
          <w:sz w:val="20"/>
          <w:lang w:val="fr-FR"/>
        </w:rPr>
        <w:t>.</w:t>
      </w:r>
    </w:p>
    <w:p w14:paraId="179915DA" w14:textId="656A673A" w:rsidR="00E02BF4" w:rsidRDefault="565D7D4D" w:rsidP="1A166280">
      <w:pPr>
        <w:rPr>
          <w:rFonts w:ascii="Comic Sans MS" w:hAnsi="Comic Sans MS"/>
          <w:sz w:val="20"/>
          <w:szCs w:val="20"/>
          <w:lang w:val="fr-FR"/>
        </w:rPr>
      </w:pPr>
      <w:r w:rsidRPr="1A166280">
        <w:rPr>
          <w:rFonts w:ascii="Comic Sans MS" w:hAnsi="Comic Sans MS"/>
          <w:sz w:val="20"/>
          <w:szCs w:val="20"/>
          <w:lang w:val="fr-FR"/>
        </w:rPr>
        <w:t>-  c</w:t>
      </w:r>
      <w:r w:rsidR="3B28FAC9" w:rsidRPr="1A166280">
        <w:rPr>
          <w:rFonts w:ascii="Comic Sans MS" w:hAnsi="Comic Sans MS"/>
          <w:sz w:val="20"/>
          <w:szCs w:val="20"/>
          <w:lang w:val="fr-FR"/>
        </w:rPr>
        <w:t>hemisier,</w:t>
      </w:r>
      <w:r w:rsidR="7877799F" w:rsidRPr="1A166280">
        <w:rPr>
          <w:rFonts w:ascii="Comic Sans MS" w:hAnsi="Comic Sans MS"/>
          <w:sz w:val="20"/>
          <w:szCs w:val="20"/>
          <w:lang w:val="fr-FR"/>
        </w:rPr>
        <w:t xml:space="preserve"> chemise ou</w:t>
      </w:r>
      <w:r w:rsidR="3B28FAC9" w:rsidRPr="1A166280">
        <w:rPr>
          <w:rFonts w:ascii="Comic Sans MS" w:hAnsi="Comic Sans MS"/>
          <w:sz w:val="20"/>
          <w:szCs w:val="20"/>
          <w:lang w:val="fr-FR"/>
        </w:rPr>
        <w:t xml:space="preserve"> polo de couleur </w:t>
      </w:r>
      <w:r w:rsidR="3B28FAC9" w:rsidRPr="1A166280">
        <w:rPr>
          <w:rFonts w:ascii="Comic Sans MS" w:hAnsi="Comic Sans MS"/>
          <w:b/>
          <w:bCs/>
          <w:sz w:val="20"/>
          <w:szCs w:val="20"/>
          <w:lang w:val="fr-FR"/>
        </w:rPr>
        <w:t>bleu ciel</w:t>
      </w:r>
      <w:r w:rsidR="6A85FC34" w:rsidRPr="1A166280">
        <w:rPr>
          <w:rFonts w:ascii="Comic Sans MS" w:hAnsi="Comic Sans MS"/>
          <w:b/>
          <w:bCs/>
          <w:sz w:val="20"/>
          <w:szCs w:val="20"/>
          <w:lang w:val="fr-FR"/>
        </w:rPr>
        <w:t xml:space="preserve"> </w:t>
      </w:r>
      <w:r w:rsidR="3B28FAC9" w:rsidRPr="1A166280">
        <w:rPr>
          <w:rFonts w:ascii="Comic Sans MS" w:hAnsi="Comic Sans MS"/>
          <w:b/>
          <w:bCs/>
          <w:sz w:val="20"/>
          <w:szCs w:val="20"/>
          <w:lang w:val="fr-FR"/>
        </w:rPr>
        <w:t>ou blanc</w:t>
      </w:r>
      <w:r w:rsidR="724E0020" w:rsidRPr="1A166280">
        <w:rPr>
          <w:rFonts w:ascii="Comic Sans MS" w:hAnsi="Comic Sans MS"/>
          <w:b/>
          <w:bCs/>
          <w:sz w:val="20"/>
          <w:szCs w:val="20"/>
          <w:lang w:val="fr-FR"/>
        </w:rPr>
        <w:t xml:space="preserve"> uni</w:t>
      </w:r>
      <w:r w:rsidR="3B28FAC9" w:rsidRPr="1A166280">
        <w:rPr>
          <w:rFonts w:ascii="Comic Sans MS" w:hAnsi="Comic Sans MS"/>
          <w:sz w:val="20"/>
          <w:szCs w:val="20"/>
          <w:lang w:val="fr-FR"/>
        </w:rPr>
        <w:t>.</w:t>
      </w:r>
    </w:p>
    <w:p w14:paraId="755179B8" w14:textId="77777777" w:rsidR="00E02BF4" w:rsidRDefault="00731008" w:rsidP="00731008">
      <w:pPr>
        <w:rPr>
          <w:rFonts w:ascii="Comic Sans MS" w:hAnsi="Comic Sans MS"/>
          <w:sz w:val="20"/>
          <w:lang w:val="fr-FR"/>
        </w:rPr>
      </w:pPr>
      <w:r>
        <w:rPr>
          <w:rFonts w:ascii="Comic Sans MS" w:hAnsi="Comic Sans MS"/>
          <w:sz w:val="20"/>
          <w:lang w:val="fr-FR"/>
        </w:rPr>
        <w:t>-  c</w:t>
      </w:r>
      <w:r w:rsidR="006E3303">
        <w:rPr>
          <w:rFonts w:ascii="Comic Sans MS" w:hAnsi="Comic Sans MS"/>
          <w:sz w:val="20"/>
          <w:lang w:val="fr-FR"/>
        </w:rPr>
        <w:t>haussettes ou</w:t>
      </w:r>
      <w:r w:rsidR="00E02BF4">
        <w:rPr>
          <w:rFonts w:ascii="Comic Sans MS" w:hAnsi="Comic Sans MS"/>
          <w:sz w:val="20"/>
          <w:lang w:val="fr-FR"/>
        </w:rPr>
        <w:t xml:space="preserve"> collants de couleur neutre (bleu, blanc, gris ou beige) et classiques</w:t>
      </w:r>
    </w:p>
    <w:p w14:paraId="46234BBD" w14:textId="77777777" w:rsidR="00E02BF4" w:rsidRDefault="00731008" w:rsidP="00731008">
      <w:pPr>
        <w:rPr>
          <w:rFonts w:ascii="Comic Sans MS" w:hAnsi="Comic Sans MS"/>
          <w:sz w:val="20"/>
          <w:lang w:val="fr-FR"/>
        </w:rPr>
      </w:pPr>
      <w:r>
        <w:rPr>
          <w:rFonts w:ascii="Comic Sans MS" w:hAnsi="Comic Sans MS"/>
          <w:sz w:val="20"/>
          <w:lang w:val="fr-FR"/>
        </w:rPr>
        <w:t>-  l</w:t>
      </w:r>
      <w:r w:rsidR="00E02BF4">
        <w:rPr>
          <w:rFonts w:ascii="Comic Sans MS" w:hAnsi="Comic Sans MS"/>
          <w:sz w:val="20"/>
          <w:lang w:val="fr-FR"/>
        </w:rPr>
        <w:t>e jeans n’est pas accepté.</w:t>
      </w:r>
    </w:p>
    <w:p w14:paraId="6FADF76A" w14:textId="77777777" w:rsidR="00E02BF4" w:rsidRDefault="00731008" w:rsidP="00731008">
      <w:pPr>
        <w:rPr>
          <w:rFonts w:ascii="Comic Sans MS" w:hAnsi="Comic Sans MS"/>
          <w:sz w:val="20"/>
          <w:lang w:val="fr-FR"/>
        </w:rPr>
      </w:pPr>
      <w:r>
        <w:rPr>
          <w:rFonts w:ascii="Comic Sans MS" w:hAnsi="Comic Sans MS"/>
          <w:sz w:val="20"/>
          <w:lang w:val="fr-FR"/>
        </w:rPr>
        <w:t>-  l</w:t>
      </w:r>
      <w:r w:rsidR="00E02BF4">
        <w:rPr>
          <w:rFonts w:ascii="Comic Sans MS" w:hAnsi="Comic Sans MS"/>
          <w:sz w:val="20"/>
          <w:lang w:val="fr-FR"/>
        </w:rPr>
        <w:t>es « ventres à l’air » et les tops ne sont pas acceptés.</w:t>
      </w:r>
    </w:p>
    <w:p w14:paraId="7AA50485" w14:textId="26C7DF45" w:rsidR="00362156" w:rsidRPr="00E94D21" w:rsidRDefault="00731008" w:rsidP="72AE7F4B">
      <w:pPr>
        <w:rPr>
          <w:rFonts w:ascii="Comic Sans MS" w:hAnsi="Comic Sans MS"/>
          <w:sz w:val="20"/>
          <w:szCs w:val="20"/>
          <w:lang w:val="fr-FR"/>
        </w:rPr>
      </w:pPr>
      <w:r w:rsidRPr="72AE7F4B">
        <w:rPr>
          <w:rFonts w:ascii="Comic Sans MS" w:hAnsi="Comic Sans MS"/>
          <w:sz w:val="20"/>
          <w:szCs w:val="20"/>
          <w:lang w:val="fr-FR"/>
        </w:rPr>
        <w:t>-  c</w:t>
      </w:r>
      <w:r w:rsidR="00E02BF4" w:rsidRPr="72AE7F4B">
        <w:rPr>
          <w:rFonts w:ascii="Comic Sans MS" w:hAnsi="Comic Sans MS"/>
          <w:sz w:val="20"/>
          <w:szCs w:val="20"/>
          <w:lang w:val="fr-FR"/>
        </w:rPr>
        <w:t xml:space="preserve">haussures de </w:t>
      </w:r>
      <w:r w:rsidR="5D85AAA1" w:rsidRPr="72AE7F4B">
        <w:rPr>
          <w:rFonts w:ascii="Comic Sans MS" w:hAnsi="Comic Sans MS"/>
          <w:sz w:val="20"/>
          <w:szCs w:val="20"/>
          <w:lang w:val="fr-FR"/>
        </w:rPr>
        <w:t>couleur classique</w:t>
      </w:r>
      <w:r w:rsidRPr="72AE7F4B">
        <w:rPr>
          <w:rFonts w:ascii="Comic Sans MS" w:hAnsi="Comic Sans MS"/>
          <w:sz w:val="20"/>
          <w:szCs w:val="20"/>
          <w:lang w:val="fr-FR"/>
        </w:rPr>
        <w:t>.</w:t>
      </w:r>
    </w:p>
    <w:p w14:paraId="2C730B63" w14:textId="77777777" w:rsidR="00E02BF4" w:rsidRPr="00E94D21" w:rsidRDefault="00E02BF4">
      <w:pPr>
        <w:pStyle w:val="Titre1"/>
        <w:tabs>
          <w:tab w:val="left" w:pos="0"/>
        </w:tabs>
        <w:rPr>
          <w:u w:val="single"/>
        </w:rPr>
      </w:pPr>
      <w:r w:rsidRPr="00E94D21">
        <w:rPr>
          <w:u w:val="single"/>
        </w:rPr>
        <w:t>Tenue de gymnastique</w:t>
      </w:r>
      <w:r w:rsidR="00E94D21">
        <w:rPr>
          <w:b w:val="0"/>
        </w:rPr>
        <w:t xml:space="preserve">  </w:t>
      </w:r>
    </w:p>
    <w:p w14:paraId="235A8A3C" w14:textId="77777777" w:rsidR="00E02BF4" w:rsidRDefault="00731008" w:rsidP="00731008">
      <w:pPr>
        <w:rPr>
          <w:rFonts w:ascii="Comic Sans MS" w:hAnsi="Comic Sans MS"/>
          <w:sz w:val="20"/>
          <w:lang w:val="fr-FR"/>
        </w:rPr>
      </w:pPr>
      <w:r>
        <w:rPr>
          <w:rFonts w:ascii="Comic Sans MS" w:hAnsi="Comic Sans MS"/>
          <w:sz w:val="20"/>
          <w:lang w:val="fr-FR"/>
        </w:rPr>
        <w:t>-  s</w:t>
      </w:r>
      <w:r w:rsidR="00E02BF4">
        <w:rPr>
          <w:rFonts w:ascii="Comic Sans MS" w:hAnsi="Comic Sans MS"/>
          <w:sz w:val="20"/>
          <w:lang w:val="fr-FR"/>
        </w:rPr>
        <w:t xml:space="preserve">hort ou cycliste </w:t>
      </w:r>
      <w:r w:rsidR="00E02BF4" w:rsidRPr="0048296A">
        <w:rPr>
          <w:rFonts w:ascii="Comic Sans MS" w:hAnsi="Comic Sans MS"/>
          <w:b/>
          <w:bCs/>
          <w:sz w:val="20"/>
          <w:lang w:val="fr-FR"/>
        </w:rPr>
        <w:t>bleu marine</w:t>
      </w:r>
      <w:r w:rsidR="0048296A" w:rsidRPr="0048296A">
        <w:rPr>
          <w:rFonts w:ascii="Comic Sans MS" w:hAnsi="Comic Sans MS"/>
          <w:b/>
          <w:bCs/>
          <w:sz w:val="20"/>
          <w:lang w:val="fr-FR"/>
        </w:rPr>
        <w:t xml:space="preserve"> uni</w:t>
      </w:r>
      <w:r w:rsidR="00E02BF4">
        <w:rPr>
          <w:rFonts w:ascii="Comic Sans MS" w:hAnsi="Comic Sans MS"/>
          <w:sz w:val="20"/>
          <w:lang w:val="fr-FR"/>
        </w:rPr>
        <w:t>.</w:t>
      </w:r>
    </w:p>
    <w:p w14:paraId="2A326E83" w14:textId="77777777" w:rsidR="00E94D21" w:rsidRDefault="00731008" w:rsidP="08CBBBC2">
      <w:pPr>
        <w:rPr>
          <w:rFonts w:ascii="Comic Sans MS" w:hAnsi="Comic Sans MS"/>
          <w:sz w:val="20"/>
          <w:szCs w:val="20"/>
          <w:lang w:val="fr-FR"/>
        </w:rPr>
      </w:pPr>
      <w:r w:rsidRPr="6A4872BF">
        <w:rPr>
          <w:rFonts w:ascii="Comic Sans MS" w:hAnsi="Comic Sans MS"/>
          <w:sz w:val="20"/>
          <w:szCs w:val="20"/>
          <w:lang w:val="fr-FR"/>
        </w:rPr>
        <w:t xml:space="preserve">-  </w:t>
      </w:r>
      <w:r w:rsidR="00E94D21" w:rsidRPr="6A4872BF">
        <w:rPr>
          <w:rFonts w:ascii="Comic Sans MS" w:hAnsi="Comic Sans MS"/>
          <w:sz w:val="20"/>
          <w:szCs w:val="20"/>
          <w:lang w:val="fr-FR"/>
        </w:rPr>
        <w:t xml:space="preserve">tee-shirt </w:t>
      </w:r>
      <w:r w:rsidR="00E94D21" w:rsidRPr="6A4872BF">
        <w:rPr>
          <w:rFonts w:ascii="Comic Sans MS" w:hAnsi="Comic Sans MS"/>
          <w:b/>
          <w:bCs/>
          <w:sz w:val="20"/>
          <w:szCs w:val="20"/>
          <w:lang w:val="fr-FR"/>
        </w:rPr>
        <w:t xml:space="preserve">blanc </w:t>
      </w:r>
      <w:r w:rsidR="0048296A" w:rsidRPr="6A4872BF">
        <w:rPr>
          <w:rFonts w:ascii="Comic Sans MS" w:hAnsi="Comic Sans MS"/>
          <w:b/>
          <w:bCs/>
          <w:sz w:val="20"/>
          <w:szCs w:val="20"/>
          <w:lang w:val="fr-FR"/>
        </w:rPr>
        <w:t>uni</w:t>
      </w:r>
      <w:r w:rsidR="0048296A" w:rsidRPr="6A4872BF">
        <w:rPr>
          <w:rFonts w:ascii="Comic Sans MS" w:hAnsi="Comic Sans MS"/>
          <w:sz w:val="20"/>
          <w:szCs w:val="20"/>
          <w:lang w:val="fr-FR"/>
        </w:rPr>
        <w:t xml:space="preserve"> </w:t>
      </w:r>
      <w:r w:rsidR="00E94D21" w:rsidRPr="6A4872BF">
        <w:rPr>
          <w:rFonts w:ascii="Comic Sans MS" w:hAnsi="Comic Sans MS"/>
          <w:sz w:val="20"/>
          <w:szCs w:val="20"/>
          <w:lang w:val="fr-FR"/>
        </w:rPr>
        <w:t>+ sandales de gym blanches.</w:t>
      </w:r>
    </w:p>
    <w:p w14:paraId="40BC205A" w14:textId="0D0107B4" w:rsidR="6A4872BF" w:rsidRDefault="6A4872BF" w:rsidP="6A4872BF">
      <w:pPr>
        <w:rPr>
          <w:rFonts w:ascii="Comic Sans MS" w:hAnsi="Comic Sans MS"/>
          <w:sz w:val="20"/>
          <w:szCs w:val="20"/>
          <w:lang w:val="fr-FR"/>
        </w:rPr>
      </w:pPr>
    </w:p>
    <w:p w14:paraId="5A31972A" w14:textId="4C06DC99" w:rsidR="24D234D8" w:rsidRDefault="24D234D8" w:rsidP="24D234D8">
      <w:pPr>
        <w:rPr>
          <w:rFonts w:ascii="Comic Sans MS" w:hAnsi="Comic Sans MS"/>
          <w:sz w:val="20"/>
          <w:szCs w:val="20"/>
          <w:lang w:val="fr-FR"/>
        </w:rPr>
      </w:pPr>
    </w:p>
    <w:p w14:paraId="60314F88" w14:textId="77777777" w:rsidR="00E02BF4" w:rsidRPr="00F61864" w:rsidRDefault="40E3F2FE" w:rsidP="08CBBBC2">
      <w:pPr>
        <w:rPr>
          <w:rFonts w:ascii="Comic Sans MS" w:hAnsi="Comic Sans MS"/>
          <w:b/>
          <w:bCs/>
          <w:sz w:val="20"/>
          <w:szCs w:val="20"/>
          <w:u w:val="single"/>
          <w:lang w:val="fr-FR"/>
        </w:rPr>
      </w:pPr>
      <w:r w:rsidRPr="08CBBBC2">
        <w:rPr>
          <w:rFonts w:ascii="Comic Sans MS" w:hAnsi="Comic Sans MS"/>
          <w:b/>
          <w:bCs/>
          <w:sz w:val="20"/>
          <w:szCs w:val="20"/>
          <w:u w:val="single"/>
          <w:lang w:val="fr-FR"/>
        </w:rPr>
        <w:t>Piscine</w:t>
      </w:r>
      <w:r w:rsidRPr="08CBBBC2">
        <w:rPr>
          <w:rFonts w:ascii="Comic Sans MS" w:hAnsi="Comic Sans MS"/>
          <w:sz w:val="20"/>
          <w:szCs w:val="20"/>
          <w:lang w:val="fr-FR"/>
        </w:rPr>
        <w:t xml:space="preserve">     </w:t>
      </w:r>
    </w:p>
    <w:p w14:paraId="2C782FC2" w14:textId="77777777" w:rsidR="00E02BF4" w:rsidRPr="00F61864" w:rsidRDefault="40E3F2FE" w:rsidP="08CBBBC2">
      <w:pPr>
        <w:pStyle w:val="Titre9"/>
        <w:rPr>
          <w:b w:val="0"/>
          <w:bCs w:val="0"/>
          <w:sz w:val="20"/>
          <w:szCs w:val="20"/>
          <w:u w:val="none"/>
        </w:rPr>
      </w:pPr>
      <w:r w:rsidRPr="08CBBBC2">
        <w:rPr>
          <w:b w:val="0"/>
          <w:bCs w:val="0"/>
          <w:sz w:val="20"/>
          <w:szCs w:val="20"/>
          <w:u w:val="none"/>
        </w:rPr>
        <w:t>- bonnet</w:t>
      </w:r>
    </w:p>
    <w:p w14:paraId="60644B8A" w14:textId="0D52939E" w:rsidR="00E02BF4" w:rsidRPr="00F61864" w:rsidRDefault="40E3F2FE" w:rsidP="08CBBBC2">
      <w:pPr>
        <w:rPr>
          <w:rFonts w:ascii="Comic Sans MS" w:hAnsi="Comic Sans MS"/>
          <w:sz w:val="20"/>
          <w:szCs w:val="20"/>
          <w:lang w:val="fr-FR"/>
        </w:rPr>
      </w:pPr>
      <w:r w:rsidRPr="08CBBBC2">
        <w:rPr>
          <w:rFonts w:ascii="Comic Sans MS" w:hAnsi="Comic Sans MS"/>
          <w:sz w:val="20"/>
          <w:szCs w:val="20"/>
          <w:lang w:val="fr-FR"/>
        </w:rPr>
        <w:t>- maillot 1 pièce – Pas de maillot-short</w:t>
      </w:r>
    </w:p>
    <w:p w14:paraId="78C08D0B" w14:textId="08E4A831" w:rsidR="00E02BF4" w:rsidRPr="00F61864" w:rsidRDefault="00E02BF4" w:rsidP="4D3F3A20"/>
    <w:p w14:paraId="22E553E2" w14:textId="3A1F34CD" w:rsidR="00E02BF4" w:rsidRPr="00F61864" w:rsidRDefault="00E02BF4" w:rsidP="4D3F3A20"/>
    <w:p w14:paraId="662050C7" w14:textId="4FB4D8C3" w:rsidR="00E02BF4" w:rsidRPr="00F61864" w:rsidRDefault="40E3F2FE" w:rsidP="08CBBBC2">
      <w:pPr>
        <w:rPr>
          <w:rFonts w:ascii="Comic Sans MS" w:hAnsi="Comic Sans MS"/>
          <w:sz w:val="20"/>
          <w:szCs w:val="20"/>
          <w:lang w:val="fr-FR"/>
        </w:rPr>
      </w:pPr>
      <w:r>
        <w:t>POUR TOUS</w:t>
      </w:r>
    </w:p>
    <w:p w14:paraId="25044C07" w14:textId="744E1E86" w:rsidR="00E02BF4" w:rsidRPr="00F61864" w:rsidRDefault="40E3F2FE" w:rsidP="08CBBBC2">
      <w:pPr>
        <w:rPr>
          <w:rFonts w:ascii="Comic Sans MS" w:hAnsi="Comic Sans MS"/>
          <w:b/>
          <w:bCs/>
          <w:sz w:val="20"/>
          <w:szCs w:val="20"/>
          <w:lang w:val="fr-FR"/>
        </w:rPr>
      </w:pPr>
      <w:r w:rsidRPr="08CBBBC2">
        <w:rPr>
          <w:rFonts w:ascii="Comic Sans MS" w:hAnsi="Comic Sans MS"/>
          <w:b/>
          <w:bCs/>
          <w:sz w:val="20"/>
          <w:szCs w:val="20"/>
          <w:lang w:val="fr-FR"/>
        </w:rPr>
        <w:t>Tout objet qui appartient à l’enfant, tel que vêtement (gants, bonnets, écharpes, matériel de gym, …), doudou ou boîte à tartines, DOIT ÊTRE MARQUÉ AU NOM ET À LA CLASSE DE L’ENFANT. Les objets non repris avant les vacances de Noël, Pâques et d’été, sont donnés à des œuvres.</w:t>
      </w:r>
      <w:r w:rsidRPr="08CBBBC2">
        <w:rPr>
          <w:rFonts w:ascii="Kidprint" w:hAnsi="Kidprint"/>
          <w:sz w:val="32"/>
          <w:szCs w:val="32"/>
          <w:u w:val="single"/>
          <w:lang w:val="fr-FR"/>
        </w:rPr>
        <w:t xml:space="preserve"> </w:t>
      </w:r>
    </w:p>
    <w:p w14:paraId="287C1559" w14:textId="42DD327E" w:rsidR="00E02BF4" w:rsidRPr="00F61864" w:rsidRDefault="74DC86FF" w:rsidP="4D3F3A20">
      <w:pPr>
        <w:rPr>
          <w:rFonts w:ascii="Kidprint" w:hAnsi="Kidprint"/>
          <w:sz w:val="32"/>
          <w:szCs w:val="32"/>
          <w:u w:val="single"/>
          <w:lang w:val="fr-FR"/>
        </w:rPr>
      </w:pPr>
      <w:r w:rsidRPr="08CBBBC2">
        <w:rPr>
          <w:rFonts w:ascii="Kidprint" w:hAnsi="Kidprint"/>
          <w:sz w:val="32"/>
          <w:szCs w:val="32"/>
          <w:u w:val="single"/>
          <w:lang w:val="fr-FR"/>
        </w:rPr>
        <w:t>4. Fréquentation scolaire – Absences – Maladies</w:t>
      </w:r>
    </w:p>
    <w:p w14:paraId="106B4FFD" w14:textId="0C895930" w:rsidR="00E02BF4" w:rsidRPr="00F61864" w:rsidRDefault="74DC86FF" w:rsidP="4D3F3A20">
      <w:pPr>
        <w:pStyle w:val="Corpsdetexte2"/>
      </w:pPr>
      <w:r>
        <w:t>Pour les enfants inscrits en Accueil, M1 et M2</w:t>
      </w:r>
      <w:r w:rsidRPr="08CBBBC2">
        <w:rPr>
          <w:color w:val="FF0000"/>
        </w:rPr>
        <w:t>,</w:t>
      </w:r>
      <w:r>
        <w:t xml:space="preserve"> nous insistons sur la présence de l’enfant, au moins tous les matins d</w:t>
      </w:r>
      <w:r w:rsidR="330F6C96">
        <w:t>es</w:t>
      </w:r>
      <w:r>
        <w:t xml:space="preserve"> mois </w:t>
      </w:r>
      <w:proofErr w:type="gramStart"/>
      <w:r>
        <w:t xml:space="preserve">de </w:t>
      </w:r>
      <w:r w:rsidR="6AF7BEB0">
        <w:t>août</w:t>
      </w:r>
      <w:proofErr w:type="gramEnd"/>
      <w:r w:rsidR="6AF7BEB0">
        <w:t xml:space="preserve"> - </w:t>
      </w:r>
      <w:r>
        <w:t>septembre. Ceci permet à l’enfant une meilleure intégration aux activités de la classe ; de cette manière, il apprend petit à petit à connaître les règles de la vie de la classe et à se faire de nouveaux copains.</w:t>
      </w:r>
    </w:p>
    <w:p w14:paraId="083D8AE1" w14:textId="77777777" w:rsidR="00E02BF4" w:rsidRPr="00F61864" w:rsidRDefault="74DC86FF" w:rsidP="4D3F3A20">
      <w:pPr>
        <w:rPr>
          <w:rFonts w:ascii="Comic Sans MS" w:hAnsi="Comic Sans MS"/>
          <w:sz w:val="20"/>
          <w:szCs w:val="20"/>
          <w:lang w:val="fr-FR"/>
        </w:rPr>
      </w:pPr>
      <w:r w:rsidRPr="4D3F3A20">
        <w:rPr>
          <w:rFonts w:ascii="Comic Sans MS" w:hAnsi="Comic Sans MS"/>
          <w:sz w:val="20"/>
          <w:szCs w:val="20"/>
          <w:lang w:val="fr-FR"/>
        </w:rPr>
        <w:t xml:space="preserve">Il est souhaité en règle générale que les absences soient les plus rares possibles. </w:t>
      </w:r>
    </w:p>
    <w:p w14:paraId="6DFF99F6" w14:textId="4B735A42" w:rsidR="00E02BF4" w:rsidRPr="00F61864" w:rsidRDefault="74DC86FF" w:rsidP="08CBBBC2">
      <w:pPr>
        <w:rPr>
          <w:rFonts w:ascii="Comic Sans MS" w:hAnsi="Comic Sans MS"/>
          <w:b/>
          <w:bCs/>
          <w:sz w:val="20"/>
          <w:szCs w:val="20"/>
          <w:u w:val="single"/>
          <w:lang w:val="fr-FR"/>
        </w:rPr>
      </w:pPr>
      <w:r w:rsidRPr="08CBBBC2">
        <w:rPr>
          <w:rFonts w:ascii="Comic Sans MS" w:hAnsi="Comic Sans MS"/>
          <w:b/>
          <w:bCs/>
          <w:sz w:val="20"/>
          <w:szCs w:val="20"/>
          <w:u w:val="single"/>
          <w:lang w:val="fr-FR"/>
        </w:rPr>
        <w:t>Toute absence doit être signalée PAR MAIL (</w:t>
      </w:r>
      <w:hyperlink r:id="rId11">
        <w:r w:rsidRPr="08CBBBC2">
          <w:rPr>
            <w:rStyle w:val="Lienhypertexte"/>
            <w:rFonts w:ascii="Comic Sans MS" w:hAnsi="Comic Sans MS"/>
            <w:b/>
            <w:bCs/>
            <w:sz w:val="20"/>
            <w:szCs w:val="20"/>
            <w:lang w:val="fr-FR"/>
          </w:rPr>
          <w:t>secretariat@fondamentale.assumpta.be</w:t>
        </w:r>
      </w:hyperlink>
      <w:r w:rsidRPr="08CBBBC2">
        <w:rPr>
          <w:rFonts w:ascii="Comic Sans MS" w:hAnsi="Comic Sans MS"/>
          <w:b/>
          <w:bCs/>
          <w:sz w:val="20"/>
          <w:szCs w:val="20"/>
          <w:u w:val="single"/>
          <w:lang w:val="fr-FR"/>
        </w:rPr>
        <w:t>) dès le 1</w:t>
      </w:r>
      <w:r w:rsidRPr="08CBBBC2">
        <w:rPr>
          <w:rFonts w:ascii="Comic Sans MS" w:hAnsi="Comic Sans MS"/>
          <w:b/>
          <w:bCs/>
          <w:sz w:val="20"/>
          <w:szCs w:val="20"/>
          <w:u w:val="single"/>
          <w:vertAlign w:val="superscript"/>
          <w:lang w:val="fr-FR"/>
        </w:rPr>
        <w:t>er</w:t>
      </w:r>
      <w:r w:rsidRPr="08CBBBC2">
        <w:rPr>
          <w:rFonts w:ascii="Comic Sans MS" w:hAnsi="Comic Sans MS"/>
          <w:b/>
          <w:bCs/>
          <w:sz w:val="20"/>
          <w:szCs w:val="20"/>
          <w:u w:val="single"/>
          <w:lang w:val="fr-FR"/>
        </w:rPr>
        <w:t xml:space="preserve"> jour d’absence !</w:t>
      </w:r>
    </w:p>
    <w:p w14:paraId="4BD9543B" w14:textId="419B500B" w:rsidR="00E02BF4" w:rsidRPr="00F61864" w:rsidRDefault="74DC86FF" w:rsidP="4D3F3A20">
      <w:pPr>
        <w:rPr>
          <w:rFonts w:ascii="Comic Sans MS" w:hAnsi="Comic Sans MS"/>
          <w:sz w:val="20"/>
          <w:szCs w:val="20"/>
          <w:lang w:val="fr-FR"/>
        </w:rPr>
      </w:pPr>
      <w:r w:rsidRPr="08CBBBC2">
        <w:rPr>
          <w:rFonts w:ascii="Comic Sans MS" w:hAnsi="Comic Sans MS"/>
          <w:sz w:val="20"/>
          <w:szCs w:val="20"/>
          <w:lang w:val="fr-FR"/>
        </w:rPr>
        <w:t xml:space="preserve">Pour les enfants nés en </w:t>
      </w:r>
      <w:r w:rsidRPr="08CBBBC2">
        <w:rPr>
          <w:rFonts w:ascii="Comic Sans MS" w:hAnsi="Comic Sans MS"/>
          <w:b/>
          <w:bCs/>
          <w:sz w:val="20"/>
          <w:szCs w:val="20"/>
          <w:lang w:val="fr-FR"/>
        </w:rPr>
        <w:t>201</w:t>
      </w:r>
      <w:r w:rsidR="2A0E35E7" w:rsidRPr="08CBBBC2">
        <w:rPr>
          <w:rFonts w:ascii="Comic Sans MS" w:hAnsi="Comic Sans MS"/>
          <w:b/>
          <w:bCs/>
          <w:sz w:val="20"/>
          <w:szCs w:val="20"/>
          <w:lang w:val="fr-FR"/>
        </w:rPr>
        <w:t>9</w:t>
      </w:r>
      <w:r w:rsidRPr="08CBBBC2">
        <w:rPr>
          <w:rFonts w:ascii="Comic Sans MS" w:hAnsi="Comic Sans MS"/>
          <w:b/>
          <w:bCs/>
          <w:sz w:val="20"/>
          <w:szCs w:val="20"/>
          <w:lang w:val="fr-FR"/>
        </w:rPr>
        <w:t xml:space="preserve"> et 20</w:t>
      </w:r>
      <w:r w:rsidR="221FD1BB" w:rsidRPr="08CBBBC2">
        <w:rPr>
          <w:rFonts w:ascii="Comic Sans MS" w:hAnsi="Comic Sans MS"/>
          <w:b/>
          <w:bCs/>
          <w:sz w:val="20"/>
          <w:szCs w:val="20"/>
          <w:lang w:val="fr-FR"/>
        </w:rPr>
        <w:t>20</w:t>
      </w:r>
      <w:r w:rsidRPr="08CBBBC2">
        <w:rPr>
          <w:rFonts w:ascii="Comic Sans MS" w:hAnsi="Comic Sans MS"/>
          <w:b/>
          <w:bCs/>
          <w:sz w:val="20"/>
          <w:szCs w:val="20"/>
          <w:lang w:val="fr-FR"/>
        </w:rPr>
        <w:t xml:space="preserve"> (P1 et M3)</w:t>
      </w:r>
      <w:r w:rsidRPr="08CBBBC2">
        <w:rPr>
          <w:rFonts w:ascii="Comic Sans MS" w:hAnsi="Comic Sans MS"/>
          <w:sz w:val="20"/>
          <w:szCs w:val="20"/>
          <w:lang w:val="fr-FR"/>
        </w:rPr>
        <w:t xml:space="preserve">, l’école est </w:t>
      </w:r>
      <w:r w:rsidRPr="08CBBBC2">
        <w:rPr>
          <w:rFonts w:ascii="Comic Sans MS" w:hAnsi="Comic Sans MS"/>
          <w:b/>
          <w:bCs/>
          <w:sz w:val="20"/>
          <w:szCs w:val="20"/>
          <w:u w:val="single"/>
          <w:lang w:val="fr-FR"/>
        </w:rPr>
        <w:t>obligatoire.</w:t>
      </w:r>
      <w:r w:rsidRPr="08CBBBC2">
        <w:rPr>
          <w:rFonts w:ascii="Comic Sans MS" w:hAnsi="Comic Sans MS"/>
          <w:sz w:val="20"/>
          <w:szCs w:val="20"/>
          <w:lang w:val="fr-FR"/>
        </w:rPr>
        <w:t xml:space="preserve"> </w:t>
      </w:r>
    </w:p>
    <w:p w14:paraId="73141F04" w14:textId="599526CC" w:rsidR="00E02BF4" w:rsidRPr="00F61864" w:rsidRDefault="74DC86FF" w:rsidP="4D3F3A20">
      <w:pPr>
        <w:rPr>
          <w:rFonts w:ascii="Comic Sans MS" w:hAnsi="Comic Sans MS"/>
          <w:sz w:val="20"/>
          <w:szCs w:val="20"/>
          <w:u w:val="single"/>
          <w:lang w:val="fr-FR"/>
        </w:rPr>
      </w:pPr>
      <w:r w:rsidRPr="08CBBBC2">
        <w:rPr>
          <w:rFonts w:ascii="Comic Sans MS" w:hAnsi="Comic Sans MS"/>
          <w:sz w:val="20"/>
          <w:szCs w:val="20"/>
          <w:lang w:val="fr-FR"/>
        </w:rPr>
        <w:t xml:space="preserve">Nous devons pouvoir justifier chaque absence à tout moment, à l’inspection ou au vérificateur du Ministère. Il est donc impératif que chaque absence soit motivée par écrit sur le document reçu de l’école (et non via le journal de classe). Ce motif </w:t>
      </w:r>
      <w:r w:rsidRPr="08CBBBC2">
        <w:rPr>
          <w:rFonts w:ascii="Comic Sans MS" w:hAnsi="Comic Sans MS"/>
          <w:b/>
          <w:bCs/>
          <w:sz w:val="20"/>
          <w:szCs w:val="20"/>
          <w:lang w:val="fr-FR"/>
        </w:rPr>
        <w:t>écrit</w:t>
      </w:r>
      <w:r w:rsidRPr="08CBBBC2">
        <w:rPr>
          <w:rFonts w:ascii="Comic Sans MS" w:hAnsi="Comic Sans MS"/>
          <w:sz w:val="20"/>
          <w:szCs w:val="20"/>
          <w:lang w:val="fr-FR"/>
        </w:rPr>
        <w:t xml:space="preserve"> devra être remis </w:t>
      </w:r>
      <w:r w:rsidRPr="08CBBBC2">
        <w:rPr>
          <w:rFonts w:ascii="Comic Sans MS" w:hAnsi="Comic Sans MS"/>
          <w:b/>
          <w:bCs/>
          <w:sz w:val="20"/>
          <w:szCs w:val="20"/>
          <w:lang w:val="fr-FR"/>
        </w:rPr>
        <w:t xml:space="preserve">au </w:t>
      </w:r>
      <w:r w:rsidRPr="08CBBBC2">
        <w:rPr>
          <w:rFonts w:ascii="Comic Sans MS" w:hAnsi="Comic Sans MS"/>
          <w:b/>
          <w:bCs/>
          <w:sz w:val="20"/>
          <w:szCs w:val="20"/>
          <w:u w:val="single"/>
          <w:lang w:val="fr-FR"/>
        </w:rPr>
        <w:t>titulaire</w:t>
      </w:r>
      <w:r w:rsidRPr="08CBBBC2">
        <w:rPr>
          <w:rFonts w:ascii="Comic Sans MS" w:hAnsi="Comic Sans MS"/>
          <w:sz w:val="20"/>
          <w:szCs w:val="20"/>
          <w:u w:val="single"/>
          <w:lang w:val="fr-FR"/>
        </w:rPr>
        <w:t xml:space="preserve"> au plus tard le jour de retour de l’élève, ou dès le 4°jour d’absence de celui-ci.</w:t>
      </w:r>
      <w:r w:rsidR="7319DB39" w:rsidRPr="08CBBBC2">
        <w:rPr>
          <w:rFonts w:ascii="Comic Sans MS" w:hAnsi="Comic Sans MS"/>
          <w:sz w:val="20"/>
          <w:szCs w:val="20"/>
          <w:u w:val="single"/>
          <w:lang w:val="fr-FR"/>
        </w:rPr>
        <w:t xml:space="preserve"> </w:t>
      </w:r>
      <w:r w:rsidR="7319DB39" w:rsidRPr="08CBBBC2">
        <w:rPr>
          <w:rFonts w:ascii="Comic Sans MS" w:hAnsi="Comic Sans MS"/>
          <w:color w:val="FF0000"/>
          <w:sz w:val="20"/>
          <w:szCs w:val="20"/>
          <w:u w:val="single"/>
          <w:lang w:val="fr-FR"/>
        </w:rPr>
        <w:t>Le secrétariat ne reprend pas les motifs d’absence.</w:t>
      </w:r>
    </w:p>
    <w:p w14:paraId="312C6BBB" w14:textId="77777777" w:rsidR="00E02BF4" w:rsidRPr="00F61864" w:rsidRDefault="74DC86FF" w:rsidP="4D3F3A20">
      <w:pPr>
        <w:rPr>
          <w:rFonts w:ascii="Comic Sans MS" w:hAnsi="Comic Sans MS"/>
          <w:sz w:val="20"/>
          <w:szCs w:val="20"/>
          <w:lang w:val="fr-FR"/>
        </w:rPr>
      </w:pPr>
      <w:r w:rsidRPr="4D3F3A20">
        <w:rPr>
          <w:rFonts w:ascii="Comic Sans MS" w:hAnsi="Comic Sans MS"/>
          <w:sz w:val="20"/>
          <w:szCs w:val="20"/>
          <w:lang w:val="fr-FR"/>
        </w:rPr>
        <w:t xml:space="preserve">Toute absence doit être signalée au secrétariat (02/262.05.09) avant 8h30 ou par mail à l’adresse : </w:t>
      </w:r>
      <w:hyperlink r:id="rId12">
        <w:r w:rsidRPr="4D3F3A20">
          <w:rPr>
            <w:rStyle w:val="Lienhypertexte"/>
            <w:rFonts w:ascii="Comic Sans MS" w:hAnsi="Comic Sans MS"/>
            <w:b/>
            <w:bCs/>
            <w:sz w:val="20"/>
            <w:szCs w:val="20"/>
            <w:u w:val="none"/>
            <w:lang w:val="fr-FR"/>
          </w:rPr>
          <w:t>secretariat@fondamentale.assumpta.be</w:t>
        </w:r>
      </w:hyperlink>
    </w:p>
    <w:p w14:paraId="7DCA38A7" w14:textId="77777777" w:rsidR="00E02BF4" w:rsidRPr="00F61864" w:rsidRDefault="00E02BF4" w:rsidP="4D3F3A20">
      <w:pPr>
        <w:rPr>
          <w:rFonts w:ascii="Comic Sans MS" w:hAnsi="Comic Sans MS"/>
          <w:sz w:val="16"/>
          <w:szCs w:val="16"/>
          <w:lang w:val="fr-FR"/>
        </w:rPr>
      </w:pPr>
    </w:p>
    <w:p w14:paraId="0B10C132" w14:textId="77777777" w:rsidR="00E02BF4" w:rsidRPr="00F61864" w:rsidRDefault="74DC86FF" w:rsidP="4D3F3A20">
      <w:pPr>
        <w:rPr>
          <w:rFonts w:ascii="Kidprint" w:hAnsi="Kidprint"/>
          <w:sz w:val="32"/>
          <w:szCs w:val="32"/>
          <w:u w:val="single"/>
          <w:lang w:val="fr-FR"/>
        </w:rPr>
      </w:pPr>
      <w:r w:rsidRPr="4D3F3A20">
        <w:rPr>
          <w:rFonts w:ascii="Kidprint" w:hAnsi="Kidprint"/>
          <w:sz w:val="32"/>
          <w:szCs w:val="32"/>
          <w:u w:val="single"/>
          <w:lang w:val="fr-FR"/>
        </w:rPr>
        <w:t>5. Passage des parents</w:t>
      </w:r>
    </w:p>
    <w:p w14:paraId="1BB5FBB2" w14:textId="77777777" w:rsidR="00E02BF4" w:rsidRPr="00F61864" w:rsidRDefault="74DC86FF" w:rsidP="4D3F3A20">
      <w:pPr>
        <w:rPr>
          <w:rFonts w:ascii="Comic Sans MS" w:hAnsi="Comic Sans MS"/>
          <w:sz w:val="20"/>
          <w:szCs w:val="20"/>
          <w:lang w:val="fr-FR"/>
        </w:rPr>
      </w:pPr>
      <w:r w:rsidRPr="4D3F3A20">
        <w:rPr>
          <w:rFonts w:ascii="Comic Sans MS" w:hAnsi="Comic Sans MS"/>
          <w:sz w:val="20"/>
          <w:szCs w:val="20"/>
          <w:lang w:val="fr-FR"/>
        </w:rPr>
        <w:t xml:space="preserve">Dès 8h40, les parents sont priés de quitter l’école afin de ne pas perturber le début des activités. </w:t>
      </w:r>
    </w:p>
    <w:p w14:paraId="376A2ACB" w14:textId="77777777" w:rsidR="00E02BF4" w:rsidRPr="00F61864" w:rsidRDefault="74DC86FF" w:rsidP="4D3F3A20">
      <w:pPr>
        <w:pStyle w:val="Corpsdetexte"/>
      </w:pPr>
      <w:r>
        <w:t>Suivre le sens giratoire.</w:t>
      </w:r>
    </w:p>
    <w:p w14:paraId="05BFCF4B" w14:textId="77777777" w:rsidR="00E02BF4" w:rsidRPr="00F61864" w:rsidRDefault="74DC86FF" w:rsidP="4D3F3A20">
      <w:pPr>
        <w:rPr>
          <w:rFonts w:ascii="Comic Sans MS" w:hAnsi="Comic Sans MS"/>
          <w:sz w:val="20"/>
          <w:szCs w:val="20"/>
          <w:lang w:val="fr-FR"/>
        </w:rPr>
      </w:pPr>
      <w:r w:rsidRPr="4D3F3A20">
        <w:rPr>
          <w:rFonts w:ascii="Comic Sans MS" w:hAnsi="Comic Sans MS"/>
          <w:sz w:val="20"/>
          <w:szCs w:val="20"/>
          <w:lang w:val="fr-FR"/>
        </w:rPr>
        <w:t>Les parents qui viennent rechercher leurs enfants à 15h10 sont invités à quitter la cour le plus rapidement possible et ce pour permettre une meilleure surveillance.</w:t>
      </w:r>
    </w:p>
    <w:p w14:paraId="26B1A375" w14:textId="41303DD7" w:rsidR="00E02BF4" w:rsidRPr="00F61864" w:rsidRDefault="00E02BF4" w:rsidP="4D3F3A20">
      <w:pPr>
        <w:rPr>
          <w:rFonts w:ascii="Comic Sans MS" w:hAnsi="Comic Sans MS"/>
          <w:sz w:val="16"/>
          <w:szCs w:val="16"/>
          <w:lang w:val="fr-FR"/>
        </w:rPr>
      </w:pPr>
    </w:p>
    <w:p w14:paraId="4509861C" w14:textId="77777777" w:rsidR="00E02BF4" w:rsidRPr="00362156" w:rsidRDefault="001B7106">
      <w:pPr>
        <w:rPr>
          <w:rFonts w:ascii="Kidprint" w:hAnsi="Kidprint"/>
          <w:sz w:val="32"/>
          <w:lang w:val="fr-FR"/>
        </w:rPr>
      </w:pPr>
      <w:r w:rsidRPr="00DF0672">
        <w:rPr>
          <w:rFonts w:ascii="Kidprint" w:hAnsi="Kidprint"/>
          <w:sz w:val="32"/>
          <w:u w:val="single"/>
          <w:lang w:val="fr-FR"/>
        </w:rPr>
        <w:t>6. Horaire</w:t>
      </w:r>
      <w:r w:rsidR="00362156">
        <w:rPr>
          <w:rFonts w:ascii="Kidprint" w:hAnsi="Kidprint"/>
          <w:sz w:val="32"/>
          <w:lang w:val="fr-FR"/>
        </w:rPr>
        <w:t xml:space="preserve">   </w:t>
      </w:r>
    </w:p>
    <w:p w14:paraId="3F0B80C9" w14:textId="77777777" w:rsidR="00E02BF4" w:rsidRDefault="00E02BF4">
      <w:pPr>
        <w:rPr>
          <w:rFonts w:ascii="Comic Sans MS" w:hAnsi="Comic Sans MS"/>
          <w:sz w:val="20"/>
          <w:lang w:val="fr-FR"/>
        </w:rPr>
      </w:pPr>
      <w:r>
        <w:rPr>
          <w:rFonts w:ascii="Comic Sans MS" w:hAnsi="Comic Sans MS"/>
          <w:sz w:val="20"/>
          <w:lang w:val="fr-FR"/>
        </w:rPr>
        <w:t>L’école est ouverte de 7h30 à 18h.</w:t>
      </w:r>
    </w:p>
    <w:p w14:paraId="70DF4B3F" w14:textId="6EAE681E" w:rsidR="00E02BF4" w:rsidRDefault="00E02BF4" w:rsidP="4D3F3A20">
      <w:pPr>
        <w:rPr>
          <w:rFonts w:ascii="Comic Sans MS" w:hAnsi="Comic Sans MS"/>
          <w:sz w:val="20"/>
          <w:szCs w:val="20"/>
          <w:lang w:val="fr-FR"/>
        </w:rPr>
      </w:pPr>
      <w:r w:rsidRPr="4D3F3A20">
        <w:rPr>
          <w:rFonts w:ascii="Comic Sans MS" w:hAnsi="Comic Sans MS"/>
          <w:sz w:val="20"/>
          <w:szCs w:val="20"/>
          <w:lang w:val="fr-FR"/>
        </w:rPr>
        <w:t>8h</w:t>
      </w:r>
      <w:r w:rsidR="2DC37E51" w:rsidRPr="4D3F3A20">
        <w:rPr>
          <w:rFonts w:ascii="Comic Sans MS" w:hAnsi="Comic Sans MS"/>
          <w:sz w:val="20"/>
          <w:szCs w:val="20"/>
          <w:lang w:val="fr-FR"/>
        </w:rPr>
        <w:t>30</w:t>
      </w:r>
      <w:r w:rsidRPr="4D3F3A20">
        <w:rPr>
          <w:rFonts w:ascii="Comic Sans MS" w:hAnsi="Comic Sans MS"/>
          <w:sz w:val="20"/>
          <w:szCs w:val="20"/>
          <w:lang w:val="fr-FR"/>
        </w:rPr>
        <w:t xml:space="preserve"> Début des cours</w:t>
      </w:r>
    </w:p>
    <w:p w14:paraId="55CB19A4" w14:textId="77777777" w:rsidR="00E02BF4" w:rsidRDefault="00A531B2">
      <w:pPr>
        <w:rPr>
          <w:rFonts w:ascii="Comic Sans MS" w:hAnsi="Comic Sans MS"/>
          <w:sz w:val="20"/>
          <w:lang w:val="fr-FR"/>
        </w:rPr>
      </w:pPr>
      <w:r>
        <w:rPr>
          <w:rFonts w:ascii="Comic Sans MS" w:hAnsi="Comic Sans MS"/>
          <w:sz w:val="20"/>
          <w:lang w:val="fr-FR"/>
        </w:rPr>
        <w:t>12h10 à 13h2</w:t>
      </w:r>
      <w:r w:rsidR="00E02BF4">
        <w:rPr>
          <w:rFonts w:ascii="Comic Sans MS" w:hAnsi="Comic Sans MS"/>
          <w:sz w:val="20"/>
          <w:lang w:val="fr-FR"/>
        </w:rPr>
        <w:t>0 Pause du midi</w:t>
      </w:r>
    </w:p>
    <w:p w14:paraId="69AF8B4A" w14:textId="77777777" w:rsidR="00E02BF4" w:rsidRDefault="00A531B2">
      <w:pPr>
        <w:rPr>
          <w:rFonts w:ascii="Comic Sans MS" w:hAnsi="Comic Sans MS"/>
          <w:sz w:val="20"/>
          <w:lang w:val="fr-FR"/>
        </w:rPr>
      </w:pPr>
      <w:r>
        <w:rPr>
          <w:rFonts w:ascii="Comic Sans MS" w:hAnsi="Comic Sans MS"/>
          <w:sz w:val="20"/>
          <w:lang w:val="fr-FR"/>
        </w:rPr>
        <w:t>13h2</w:t>
      </w:r>
      <w:r w:rsidR="00E02BF4">
        <w:rPr>
          <w:rFonts w:ascii="Comic Sans MS" w:hAnsi="Comic Sans MS"/>
          <w:sz w:val="20"/>
          <w:lang w:val="fr-FR"/>
        </w:rPr>
        <w:t>0 Reprise des cours</w:t>
      </w:r>
    </w:p>
    <w:p w14:paraId="29A2A455" w14:textId="77777777" w:rsidR="00E02BF4" w:rsidRDefault="00E02BF4">
      <w:pPr>
        <w:rPr>
          <w:rFonts w:ascii="Comic Sans MS" w:hAnsi="Comic Sans MS"/>
          <w:sz w:val="20"/>
          <w:lang w:val="fr-FR"/>
        </w:rPr>
      </w:pPr>
      <w:r>
        <w:rPr>
          <w:rFonts w:ascii="Comic Sans MS" w:hAnsi="Comic Sans MS"/>
          <w:sz w:val="20"/>
          <w:lang w:val="fr-FR"/>
        </w:rPr>
        <w:t>15h10 Fin des cours.</w:t>
      </w:r>
      <w:r w:rsidR="003A31D8">
        <w:rPr>
          <w:rFonts w:ascii="Comic Sans MS" w:hAnsi="Comic Sans MS"/>
          <w:sz w:val="20"/>
          <w:lang w:val="fr-FR"/>
        </w:rPr>
        <w:t xml:space="preserve"> (Pas de reprise des enfants avant 15h10, sauf rendez-vous médical).</w:t>
      </w:r>
    </w:p>
    <w:p w14:paraId="538BF87C" w14:textId="77777777" w:rsidR="00AA2D54" w:rsidRPr="00AA2D54" w:rsidRDefault="00AA2D54" w:rsidP="00AA2D54">
      <w:pPr>
        <w:pStyle w:val="Corpsdetexte2"/>
        <w:rPr>
          <w:b/>
        </w:rPr>
      </w:pPr>
      <w:r w:rsidRPr="08CBBBC2">
        <w:rPr>
          <w:b/>
          <w:bCs/>
        </w:rPr>
        <w:t>ATTENTION ! : Le mardi l’école se termine à 14h20. Les parents récupèrent les enfants dans la cour.</w:t>
      </w:r>
    </w:p>
    <w:p w14:paraId="0AB93745" w14:textId="4DE868E9" w:rsidR="00E02BF4" w:rsidRPr="00AC6D1D" w:rsidRDefault="153984AA" w:rsidP="24D234D8">
      <w:pPr>
        <w:pStyle w:val="Corpsdetexte"/>
      </w:pPr>
      <w:r>
        <w:t>A 18h : fin de la garderie. Fermeture de l’écol</w:t>
      </w:r>
      <w:r w:rsidR="4D4B7634">
        <w:t>e</w:t>
      </w:r>
    </w:p>
    <w:p w14:paraId="0B49FFCD" w14:textId="77777777" w:rsidR="542EF998" w:rsidRDefault="3D2CD3CB" w:rsidP="08CBBBC2">
      <w:pPr>
        <w:rPr>
          <w:rFonts w:ascii="Kidprint" w:hAnsi="Kidprint"/>
          <w:sz w:val="32"/>
          <w:szCs w:val="32"/>
          <w:u w:val="single"/>
          <w:lang w:val="fr-FR"/>
        </w:rPr>
      </w:pPr>
      <w:r w:rsidRPr="08CBBBC2">
        <w:rPr>
          <w:rFonts w:ascii="Kidprint" w:hAnsi="Kidprint"/>
          <w:sz w:val="32"/>
          <w:szCs w:val="32"/>
          <w:u w:val="single"/>
          <w:lang w:val="fr-FR"/>
        </w:rPr>
        <w:t>7. Dîner</w:t>
      </w:r>
    </w:p>
    <w:p w14:paraId="68EC2508" w14:textId="77777777" w:rsidR="542EF998" w:rsidRDefault="3D2CD3CB" w:rsidP="08CBBBC2">
      <w:pPr>
        <w:rPr>
          <w:rFonts w:ascii="Comic Sans MS" w:hAnsi="Comic Sans MS"/>
          <w:sz w:val="20"/>
          <w:szCs w:val="20"/>
          <w:lang w:val="fr-FR"/>
        </w:rPr>
      </w:pPr>
      <w:r w:rsidRPr="08CBBBC2">
        <w:rPr>
          <w:rFonts w:ascii="Comic Sans MS" w:hAnsi="Comic Sans MS"/>
          <w:sz w:val="20"/>
          <w:szCs w:val="20"/>
          <w:lang w:val="fr-FR"/>
        </w:rPr>
        <w:t>Pour les élèves qui restent manger à l’école 3 formules sont proposées :</w:t>
      </w:r>
    </w:p>
    <w:p w14:paraId="5B974484" w14:textId="77777777" w:rsidR="542EF998" w:rsidRDefault="3D2CD3CB" w:rsidP="08CBBBC2">
      <w:pPr>
        <w:numPr>
          <w:ilvl w:val="0"/>
          <w:numId w:val="22"/>
        </w:num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Pique-nique uniquement : les enfants apportent leurs tartines de la maison.</w:t>
      </w:r>
    </w:p>
    <w:p w14:paraId="0AFF901C" w14:textId="77777777" w:rsidR="542EF998" w:rsidRDefault="3D2CD3CB" w:rsidP="08CBBBC2">
      <w:pPr>
        <w:numPr>
          <w:ilvl w:val="0"/>
          <w:numId w:val="22"/>
        </w:num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Potage et pique-nique : les enfants apportent leurs tartines de la maison et reçoivent le potage du jour.</w:t>
      </w:r>
    </w:p>
    <w:p w14:paraId="2A4661EE" w14:textId="77777777" w:rsidR="542EF998" w:rsidRDefault="3D2CD3CB" w:rsidP="08CBBBC2">
      <w:pPr>
        <w:numPr>
          <w:ilvl w:val="0"/>
          <w:numId w:val="22"/>
        </w:numPr>
        <w:tabs>
          <w:tab w:val="left" w:pos="720"/>
        </w:tabs>
        <w:ind w:left="720" w:hanging="360"/>
        <w:rPr>
          <w:rFonts w:ascii="Comic Sans MS" w:hAnsi="Comic Sans MS"/>
          <w:sz w:val="20"/>
          <w:szCs w:val="20"/>
          <w:lang w:val="fr-FR"/>
        </w:rPr>
      </w:pPr>
      <w:r w:rsidRPr="08CBBBC2">
        <w:rPr>
          <w:rFonts w:ascii="Comic Sans MS" w:hAnsi="Comic Sans MS"/>
          <w:sz w:val="20"/>
          <w:szCs w:val="20"/>
          <w:lang w:val="fr-FR"/>
        </w:rPr>
        <w:t>Repas chaud : repas comprenant un potage, un repas complet et un dessert.</w:t>
      </w:r>
    </w:p>
    <w:p w14:paraId="29BF204C" w14:textId="77777777" w:rsidR="542EF998" w:rsidRDefault="3D2CD3CB" w:rsidP="08CBBBC2">
      <w:pPr>
        <w:rPr>
          <w:rFonts w:ascii="Comic Sans MS" w:hAnsi="Comic Sans MS"/>
          <w:sz w:val="20"/>
          <w:szCs w:val="20"/>
          <w:lang w:val="fr-FR"/>
        </w:rPr>
      </w:pPr>
      <w:r w:rsidRPr="08CBBBC2">
        <w:rPr>
          <w:rFonts w:ascii="Comic Sans MS" w:hAnsi="Comic Sans MS"/>
          <w:sz w:val="20"/>
          <w:szCs w:val="20"/>
          <w:lang w:val="fr-FR"/>
        </w:rPr>
        <w:t>Inscription annuelle via la feuille de frais (tout changement fera l’objet d’une demande écrite au secrétariat et ne sera effective que le mois suivant) et paiement mensuel via le décompte.</w:t>
      </w:r>
    </w:p>
    <w:p w14:paraId="32F48B6D" w14:textId="5C96258E" w:rsidR="542EF998" w:rsidRDefault="3D2CD3CB" w:rsidP="08CBBBC2">
      <w:pPr>
        <w:rPr>
          <w:rFonts w:ascii="Comic Sans MS" w:hAnsi="Comic Sans MS"/>
          <w:sz w:val="20"/>
          <w:szCs w:val="20"/>
          <w:u w:val="single"/>
          <w:lang w:val="fr-FR"/>
        </w:rPr>
      </w:pPr>
      <w:r w:rsidRPr="08CBBBC2">
        <w:rPr>
          <w:rFonts w:ascii="Comic Sans MS" w:hAnsi="Comic Sans MS"/>
          <w:b/>
          <w:bCs/>
          <w:sz w:val="20"/>
          <w:szCs w:val="20"/>
          <w:lang w:val="fr-FR"/>
        </w:rPr>
        <w:lastRenderedPageBreak/>
        <w:t xml:space="preserve">Pour tous : En cas d’absence, </w:t>
      </w:r>
      <w:r w:rsidRPr="08CBBBC2">
        <w:rPr>
          <w:rFonts w:ascii="Comic Sans MS" w:hAnsi="Comic Sans MS"/>
          <w:sz w:val="20"/>
          <w:szCs w:val="20"/>
          <w:lang w:val="fr-FR"/>
        </w:rPr>
        <w:t xml:space="preserve">le prix des repas chauds, potages et surveillances du midi ne vous sera pas demandé, </w:t>
      </w:r>
      <w:r w:rsidRPr="08CBBBC2">
        <w:rPr>
          <w:rFonts w:ascii="Comic Sans MS" w:hAnsi="Comic Sans MS"/>
          <w:b/>
          <w:bCs/>
          <w:sz w:val="20"/>
          <w:szCs w:val="20"/>
          <w:u w:val="single"/>
          <w:lang w:val="fr-FR"/>
        </w:rPr>
        <w:t>uniquement</w:t>
      </w:r>
      <w:r w:rsidRPr="08CBBBC2">
        <w:rPr>
          <w:rFonts w:ascii="Comic Sans MS" w:hAnsi="Comic Sans MS"/>
          <w:sz w:val="20"/>
          <w:szCs w:val="20"/>
          <w:lang w:val="fr-FR"/>
        </w:rPr>
        <w:t xml:space="preserve">, pour les absences </w:t>
      </w:r>
      <w:r w:rsidRPr="08CBBBC2">
        <w:rPr>
          <w:rFonts w:ascii="Comic Sans MS" w:hAnsi="Comic Sans MS"/>
          <w:b/>
          <w:bCs/>
          <w:sz w:val="20"/>
          <w:szCs w:val="20"/>
          <w:lang w:val="fr-FR"/>
        </w:rPr>
        <w:t xml:space="preserve">à partir de 3 jours d’absence </w:t>
      </w:r>
      <w:r w:rsidRPr="08CBBBC2">
        <w:rPr>
          <w:rFonts w:ascii="Comic Sans MS" w:hAnsi="Comic Sans MS"/>
          <w:b/>
          <w:bCs/>
          <w:color w:val="FF0000"/>
          <w:sz w:val="20"/>
          <w:szCs w:val="20"/>
          <w:lang w:val="fr-FR"/>
        </w:rPr>
        <w:t>consécutifs,</w:t>
      </w:r>
      <w:r w:rsidRPr="08CBBBC2">
        <w:rPr>
          <w:rFonts w:ascii="Comic Sans MS" w:hAnsi="Comic Sans MS"/>
          <w:sz w:val="20"/>
          <w:szCs w:val="20"/>
          <w:lang w:val="fr-FR"/>
        </w:rPr>
        <w:t xml:space="preserve"> </w:t>
      </w:r>
      <w:r w:rsidRPr="08CBBBC2">
        <w:rPr>
          <w:rFonts w:ascii="Comic Sans MS" w:hAnsi="Comic Sans MS"/>
          <w:sz w:val="20"/>
          <w:szCs w:val="20"/>
          <w:u w:val="single"/>
          <w:lang w:val="fr-FR"/>
        </w:rPr>
        <w:t xml:space="preserve">justifiées par un certificat médical ou un mot des parents à transmettre PAR MAIL ou par écrit au secrétariat à l’adresse : </w:t>
      </w:r>
      <w:hyperlink r:id="rId13">
        <w:r w:rsidRPr="08CBBBC2">
          <w:rPr>
            <w:rStyle w:val="Lienhypertexte"/>
            <w:rFonts w:ascii="Comic Sans MS" w:hAnsi="Comic Sans MS"/>
            <w:b/>
            <w:bCs/>
            <w:sz w:val="20"/>
            <w:szCs w:val="20"/>
            <w:lang w:val="fr-FR"/>
          </w:rPr>
          <w:t>secretariat@fondamentale.assumpta.be</w:t>
        </w:r>
      </w:hyperlink>
      <w:r w:rsidRPr="08CBBBC2">
        <w:rPr>
          <w:rFonts w:ascii="Comic Sans MS" w:hAnsi="Comic Sans MS"/>
          <w:b/>
          <w:bCs/>
          <w:sz w:val="20"/>
          <w:szCs w:val="20"/>
          <w:lang w:val="fr-FR"/>
        </w:rPr>
        <w:t xml:space="preserve"> </w:t>
      </w:r>
    </w:p>
    <w:p w14:paraId="188CF3FB" w14:textId="21B2C648" w:rsidR="542EF998" w:rsidRDefault="542EF998" w:rsidP="4D3F3A20">
      <w:pPr>
        <w:pStyle w:val="Title0"/>
        <w:jc w:val="both"/>
        <w:rPr>
          <w:rFonts w:ascii="Kidprint" w:hAnsi="Kidprint"/>
          <w:b w:val="0"/>
          <w:bCs w:val="0"/>
          <w:sz w:val="32"/>
          <w:szCs w:val="32"/>
          <w:u w:val="single"/>
          <w:lang w:val="fr-FR"/>
        </w:rPr>
      </w:pPr>
      <w:r w:rsidRPr="08CBBBC2">
        <w:rPr>
          <w:rFonts w:ascii="Kidprint" w:hAnsi="Kidprint"/>
          <w:b w:val="0"/>
          <w:bCs w:val="0"/>
          <w:sz w:val="32"/>
          <w:szCs w:val="32"/>
          <w:u w:val="single"/>
          <w:lang w:val="fr-FR"/>
        </w:rPr>
        <w:t>8. Garderies</w:t>
      </w:r>
    </w:p>
    <w:p w14:paraId="712A0DCA" w14:textId="5073FDCC" w:rsidR="542EF998" w:rsidRDefault="542EF998" w:rsidP="4D3F3A20">
      <w:pPr>
        <w:pStyle w:val="Title0"/>
        <w:jc w:val="both"/>
        <w:rPr>
          <w:b w:val="0"/>
          <w:bCs w:val="0"/>
          <w:lang w:val="fr-FR"/>
        </w:rPr>
      </w:pPr>
      <w:r w:rsidRPr="3D3A915F">
        <w:rPr>
          <w:b w:val="0"/>
          <w:bCs w:val="0"/>
          <w:lang w:val="fr-FR"/>
        </w:rPr>
        <w:t>Une garderie payante est organisée de 7h30 à 8h1</w:t>
      </w:r>
      <w:r w:rsidR="17FA7DC2" w:rsidRPr="3D3A915F">
        <w:rPr>
          <w:b w:val="0"/>
          <w:bCs w:val="0"/>
          <w:lang w:val="fr-FR"/>
        </w:rPr>
        <w:t>0</w:t>
      </w:r>
      <w:r w:rsidRPr="3D3A915F">
        <w:rPr>
          <w:b w:val="0"/>
          <w:bCs w:val="0"/>
          <w:lang w:val="fr-FR"/>
        </w:rPr>
        <w:t xml:space="preserve"> et de 15h30 à 18h.</w:t>
      </w:r>
      <w:r w:rsidR="5C02EBE3" w:rsidRPr="3D3A915F">
        <w:rPr>
          <w:b w:val="0"/>
          <w:bCs w:val="0"/>
          <w:lang w:val="fr-FR"/>
        </w:rPr>
        <w:t xml:space="preserve"> Le mercredi de 12h30 à 18h00.</w:t>
      </w:r>
    </w:p>
    <w:p w14:paraId="20B5F6F3" w14:textId="77777777" w:rsidR="542EF998" w:rsidRDefault="542EF998" w:rsidP="1085A567">
      <w:pPr>
        <w:pStyle w:val="Title0"/>
        <w:jc w:val="both"/>
        <w:rPr>
          <w:rFonts w:eastAsia="Comic Sans MS" w:cs="Comic Sans MS"/>
          <w:lang w:val="fr-FR"/>
        </w:rPr>
      </w:pPr>
      <w:r w:rsidRPr="1085A567">
        <w:rPr>
          <w:b w:val="0"/>
          <w:bCs w:val="0"/>
          <w:lang w:val="fr-FR"/>
        </w:rPr>
        <w:t xml:space="preserve">Attention : les garderies (y compris repas chaud ou pique-nique à midi) sont surtout réservées </w:t>
      </w:r>
      <w:r w:rsidRPr="1085A567">
        <w:rPr>
          <w:lang w:val="fr-FR"/>
        </w:rPr>
        <w:t xml:space="preserve">aux parents qui travaillent </w:t>
      </w:r>
      <w:r w:rsidRPr="1085A567">
        <w:rPr>
          <w:b w:val="0"/>
          <w:bCs w:val="0"/>
          <w:lang w:val="fr-FR"/>
        </w:rPr>
        <w:t xml:space="preserve">ou qui habitent loin de l’école et ce afin de ne pas surcharger la garderie.  </w:t>
      </w:r>
      <w:r w:rsidRPr="1085A567">
        <w:rPr>
          <w:lang w:val="fr-FR"/>
        </w:rPr>
        <w:t xml:space="preserve">Les garderies sont payables </w:t>
      </w:r>
      <w:r w:rsidRPr="1085A567">
        <w:rPr>
          <w:rFonts w:eastAsia="Comic Sans MS" w:cs="Comic Sans MS"/>
          <w:lang w:val="fr-FR"/>
        </w:rPr>
        <w:t>par le biais de cartes qui sont facturées.</w:t>
      </w:r>
    </w:p>
    <w:p w14:paraId="3383B415" w14:textId="62514577" w:rsidR="7D43E397" w:rsidRDefault="7D43E397" w:rsidP="1085A567">
      <w:pPr>
        <w:pStyle w:val="Sous-titre"/>
        <w:rPr>
          <w:rFonts w:ascii="Comic Sans MS" w:eastAsia="Comic Sans MS" w:hAnsi="Comic Sans MS" w:cs="Comic Sans MS"/>
          <w:color w:val="FF0000"/>
          <w:sz w:val="20"/>
          <w:szCs w:val="20"/>
          <w:lang w:val="fr-FR"/>
        </w:rPr>
      </w:pPr>
      <w:r w:rsidRPr="1085A567">
        <w:rPr>
          <w:rFonts w:ascii="Comic Sans MS" w:eastAsia="Comic Sans MS" w:hAnsi="Comic Sans MS" w:cs="Comic Sans MS"/>
          <w:color w:val="FF0000"/>
          <w:sz w:val="20"/>
          <w:szCs w:val="20"/>
          <w:lang w:val="fr-FR"/>
        </w:rPr>
        <w:t>En fin de journée ou le mercredi midi, il vous est demandé de venir chercher tous les enfants d’une fratrie</w:t>
      </w:r>
      <w:r w:rsidR="3268CB9C" w:rsidRPr="1085A567">
        <w:rPr>
          <w:rFonts w:ascii="Comic Sans MS" w:eastAsia="Comic Sans MS" w:hAnsi="Comic Sans MS" w:cs="Comic Sans MS"/>
          <w:color w:val="FF0000"/>
          <w:sz w:val="20"/>
          <w:szCs w:val="20"/>
          <w:lang w:val="fr-FR"/>
        </w:rPr>
        <w:t xml:space="preserve"> en même temps</w:t>
      </w:r>
      <w:r w:rsidRPr="1085A567">
        <w:rPr>
          <w:rFonts w:ascii="Comic Sans MS" w:eastAsia="Comic Sans MS" w:hAnsi="Comic Sans MS" w:cs="Comic Sans MS"/>
          <w:color w:val="FF0000"/>
          <w:sz w:val="20"/>
          <w:szCs w:val="20"/>
          <w:lang w:val="fr-FR"/>
        </w:rPr>
        <w:t>, ceci afin d’éviter le surnombre</w:t>
      </w:r>
      <w:r w:rsidR="4342EB9B" w:rsidRPr="1085A567">
        <w:rPr>
          <w:rFonts w:ascii="Comic Sans MS" w:eastAsia="Comic Sans MS" w:hAnsi="Comic Sans MS" w:cs="Comic Sans MS"/>
          <w:color w:val="FF0000"/>
          <w:sz w:val="20"/>
          <w:szCs w:val="20"/>
          <w:lang w:val="fr-FR"/>
        </w:rPr>
        <w:t xml:space="preserve"> ou un manque de sécurité.</w:t>
      </w:r>
    </w:p>
    <w:p w14:paraId="1AA82A27" w14:textId="6FE2820F" w:rsidR="542EF998" w:rsidRDefault="77C8C033" w:rsidP="1B999212">
      <w:pPr>
        <w:pStyle w:val="Sous-titre"/>
        <w:rPr>
          <w:rFonts w:ascii="Times New Roman" w:hAnsi="Times New Roman"/>
          <w:sz w:val="22"/>
          <w:szCs w:val="22"/>
        </w:rPr>
      </w:pPr>
      <w:r w:rsidRPr="1B999212">
        <w:rPr>
          <w:rFonts w:ascii="Comic Sans MS" w:hAnsi="Comic Sans MS"/>
          <w:sz w:val="24"/>
          <w:lang w:val="fr-FR"/>
        </w:rPr>
        <w:t>ATTENTION ! Une amende de 5€ (par quart d’heure entamé) vous sera réclamée après 18h00.</w:t>
      </w:r>
    </w:p>
    <w:p w14:paraId="23AFC2BB" w14:textId="73C8040A" w:rsidR="542EF998" w:rsidRDefault="4D33E038" w:rsidP="1B999212">
      <w:pPr>
        <w:pStyle w:val="Sous-titre"/>
        <w:rPr>
          <w:rFonts w:ascii="Comic Sans MS" w:hAnsi="Comic Sans MS"/>
          <w:color w:val="FF0000"/>
          <w:sz w:val="24"/>
          <w:lang w:val="fr-FR"/>
        </w:rPr>
      </w:pPr>
      <w:r w:rsidRPr="1B999212">
        <w:rPr>
          <w:rFonts w:ascii="Comic Sans MS" w:hAnsi="Comic Sans MS"/>
          <w:color w:val="FF0000"/>
          <w:sz w:val="24"/>
          <w:lang w:val="fr-FR"/>
        </w:rPr>
        <w:t>En cas de retard, un mail à la garderie est obligatoire, ceci pour des raisons de sécurité.</w:t>
      </w:r>
    </w:p>
    <w:p w14:paraId="15F25E22" w14:textId="123DF4F7" w:rsidR="542EF998" w:rsidRDefault="4D33E038" w:rsidP="1A166280">
      <w:pPr>
        <w:pStyle w:val="Sous-titre"/>
        <w:rPr>
          <w:rFonts w:ascii="Times New Roman" w:hAnsi="Times New Roman"/>
          <w:sz w:val="22"/>
          <w:szCs w:val="22"/>
        </w:rPr>
      </w:pPr>
      <w:r w:rsidRPr="08CBBBC2">
        <w:rPr>
          <w:rFonts w:ascii="Comic Sans MS" w:hAnsi="Comic Sans MS"/>
          <w:sz w:val="24"/>
          <w:lang w:val="fr-FR"/>
        </w:rPr>
        <w:t xml:space="preserve"> </w:t>
      </w:r>
      <w:r w:rsidR="77C8C033" w:rsidRPr="08CBBBC2">
        <w:rPr>
          <w:rFonts w:ascii="Times New Roman" w:hAnsi="Times New Roman"/>
          <w:sz w:val="22"/>
          <w:szCs w:val="22"/>
        </w:rPr>
        <w:t>L’AFSCA nous demande d’avertir les parents que certains parents apportent et distribuent parfois des « gourmandises » (style cakes) pour l’anniversaire de leur enfant. Ces gâteaux sont partagés entre tous les enfants.</w:t>
      </w:r>
    </w:p>
    <w:p w14:paraId="62E2AAF5" w14:textId="712FBDF3" w:rsidR="4D3F3A20" w:rsidRDefault="4D3F3A20" w:rsidP="4D3F3A20">
      <w:pPr>
        <w:rPr>
          <w:rFonts w:ascii="Comic Sans MS" w:hAnsi="Comic Sans MS"/>
          <w:sz w:val="16"/>
          <w:szCs w:val="16"/>
          <w:lang w:val="fr-FR"/>
        </w:rPr>
      </w:pPr>
    </w:p>
    <w:p w14:paraId="0283CE23" w14:textId="77777777" w:rsidR="00E02BF4" w:rsidRPr="00B07CB6" w:rsidRDefault="00E02BF4">
      <w:pPr>
        <w:pStyle w:val="Title0"/>
        <w:jc w:val="both"/>
        <w:rPr>
          <w:rFonts w:ascii="Kidprint" w:hAnsi="Kidprint"/>
          <w:b w:val="0"/>
          <w:iCs/>
          <w:sz w:val="32"/>
          <w:u w:val="single"/>
          <w:lang w:val="fr-FR"/>
        </w:rPr>
      </w:pPr>
      <w:r w:rsidRPr="00B07CB6">
        <w:rPr>
          <w:rFonts w:ascii="Kidprint" w:hAnsi="Kidprint"/>
          <w:b w:val="0"/>
          <w:iCs/>
          <w:sz w:val="32"/>
          <w:u w:val="single"/>
          <w:lang w:val="fr-FR"/>
        </w:rPr>
        <w:t>10. Relations</w:t>
      </w:r>
      <w:r w:rsidR="00134FE4">
        <w:rPr>
          <w:rFonts w:ascii="Kidprint" w:hAnsi="Kidprint"/>
          <w:b w:val="0"/>
          <w:iCs/>
          <w:sz w:val="32"/>
          <w:u w:val="single"/>
          <w:lang w:val="fr-FR"/>
        </w:rPr>
        <w:t xml:space="preserve"> avec les parents</w:t>
      </w:r>
    </w:p>
    <w:p w14:paraId="464033F4" w14:textId="77777777" w:rsidR="00E02BF4" w:rsidRDefault="00E02BF4">
      <w:pPr>
        <w:pStyle w:val="Corpsdetexte2"/>
      </w:pPr>
      <w:r>
        <w:t>Pour une meilleure écoute et intégration des enfants, l’école souhaite la pl</w:t>
      </w:r>
      <w:r w:rsidR="00444030">
        <w:t xml:space="preserve">eine collaboration des parents. Celle-ci </w:t>
      </w:r>
      <w:r>
        <w:t>doit être basée sur le dialogue, la confiance réciproque et l’adhésion totale au projet éducatif de l’école.</w:t>
      </w:r>
    </w:p>
    <w:p w14:paraId="551452B8" w14:textId="77777777" w:rsidR="00E02BF4" w:rsidRDefault="00E02BF4">
      <w:pPr>
        <w:pStyle w:val="Corpsdetexte2"/>
      </w:pPr>
      <w:r>
        <w:t>Elle invite donc les parents :</w:t>
      </w:r>
    </w:p>
    <w:p w14:paraId="639391AC" w14:textId="77777777" w:rsidR="00E02BF4" w:rsidRDefault="00E02BF4">
      <w:pPr>
        <w:pStyle w:val="Corpsdetexte2"/>
        <w:numPr>
          <w:ilvl w:val="0"/>
          <w:numId w:val="19"/>
        </w:numPr>
        <w:tabs>
          <w:tab w:val="left" w:pos="705"/>
        </w:tabs>
        <w:ind w:left="705" w:hanging="705"/>
      </w:pPr>
      <w:proofErr w:type="gramStart"/>
      <w:r>
        <w:t>à</w:t>
      </w:r>
      <w:proofErr w:type="gramEnd"/>
      <w:r>
        <w:t xml:space="preserve"> signer </w:t>
      </w:r>
      <w:r>
        <w:rPr>
          <w:b/>
          <w:bCs/>
          <w:u w:val="single"/>
        </w:rPr>
        <w:t>régulièrement</w:t>
      </w:r>
      <w:r>
        <w:t xml:space="preserve"> le journal de classe de l’enfant afin de se tenir au courant de son travail et de son comportement ;</w:t>
      </w:r>
    </w:p>
    <w:p w14:paraId="6742D74B" w14:textId="77777777" w:rsidR="00E02BF4" w:rsidRDefault="00444030">
      <w:pPr>
        <w:pStyle w:val="Corpsdetexte2"/>
        <w:numPr>
          <w:ilvl w:val="0"/>
          <w:numId w:val="19"/>
        </w:numPr>
        <w:tabs>
          <w:tab w:val="left" w:pos="705"/>
        </w:tabs>
        <w:ind w:left="705" w:hanging="705"/>
      </w:pPr>
      <w:proofErr w:type="gramStart"/>
      <w:r>
        <w:t>à</w:t>
      </w:r>
      <w:proofErr w:type="gramEnd"/>
      <w:r>
        <w:t xml:space="preserve"> avertir la</w:t>
      </w:r>
      <w:r w:rsidR="00E02BF4">
        <w:t xml:space="preserve"> titulaire de tout événement susceptible de modifier, momentanément ou d’une façon durable, le comportement de l’enfant et sa scolarité (séparation, maladie dans la famille, problèmes financiers, perte d’emploi, etc.) ;</w:t>
      </w:r>
    </w:p>
    <w:p w14:paraId="24AAA7AC" w14:textId="77777777" w:rsidR="00E02BF4" w:rsidRDefault="00E02BF4">
      <w:pPr>
        <w:pStyle w:val="Corpsdetexte2"/>
        <w:numPr>
          <w:ilvl w:val="0"/>
          <w:numId w:val="19"/>
        </w:numPr>
        <w:tabs>
          <w:tab w:val="left" w:pos="705"/>
        </w:tabs>
        <w:ind w:left="705" w:hanging="705"/>
      </w:pPr>
      <w:proofErr w:type="gramStart"/>
      <w:r>
        <w:t>à</w:t>
      </w:r>
      <w:proofErr w:type="gramEnd"/>
      <w:r>
        <w:t xml:space="preserve"> participer aux diverses réunions ;</w:t>
      </w:r>
    </w:p>
    <w:p w14:paraId="16AA18CF" w14:textId="77777777" w:rsidR="00E02BF4" w:rsidRDefault="00E02BF4">
      <w:pPr>
        <w:pStyle w:val="Corpsdetexte2"/>
        <w:numPr>
          <w:ilvl w:val="0"/>
          <w:numId w:val="19"/>
        </w:numPr>
        <w:tabs>
          <w:tab w:val="left" w:pos="705"/>
        </w:tabs>
        <w:ind w:left="705" w:hanging="705"/>
      </w:pPr>
      <w:proofErr w:type="gramStart"/>
      <w:r>
        <w:t>à</w:t>
      </w:r>
      <w:proofErr w:type="gramEnd"/>
      <w:r>
        <w:t xml:space="preserve"> </w:t>
      </w:r>
      <w:r w:rsidR="00444030">
        <w:t>participer à la vie de l’école.</w:t>
      </w:r>
    </w:p>
    <w:p w14:paraId="54561CC5" w14:textId="77777777" w:rsidR="00C257F8" w:rsidRDefault="00C257F8">
      <w:pPr>
        <w:pStyle w:val="Corpsdetexte2"/>
        <w:numPr>
          <w:ilvl w:val="0"/>
          <w:numId w:val="19"/>
        </w:numPr>
        <w:tabs>
          <w:tab w:val="left" w:pos="705"/>
        </w:tabs>
        <w:ind w:left="705" w:hanging="705"/>
      </w:pPr>
      <w:proofErr w:type="gramStart"/>
      <w:r>
        <w:t>à</w:t>
      </w:r>
      <w:proofErr w:type="gramEnd"/>
      <w:r>
        <w:t xml:space="preserve"> prévenir le secrétariat de tout changement de numéro de téléphone, d’adresse, …</w:t>
      </w:r>
      <w:r w:rsidR="00AC6D1D">
        <w:t xml:space="preserve">    </w:t>
      </w:r>
    </w:p>
    <w:p w14:paraId="49635555" w14:textId="77777777" w:rsidR="00E02BF4" w:rsidRPr="00AC6D1D" w:rsidRDefault="00E02BF4">
      <w:pPr>
        <w:pStyle w:val="Corpsdetexte2"/>
        <w:rPr>
          <w:sz w:val="16"/>
          <w:szCs w:val="16"/>
        </w:rPr>
      </w:pPr>
    </w:p>
    <w:p w14:paraId="121F8DC2" w14:textId="77777777" w:rsidR="00E02BF4" w:rsidRDefault="00E02BF4">
      <w:pPr>
        <w:rPr>
          <w:rFonts w:ascii="Comic Sans MS" w:hAnsi="Comic Sans MS"/>
          <w:sz w:val="20"/>
          <w:lang w:val="fr-FR"/>
        </w:rPr>
      </w:pPr>
      <w:r>
        <w:rPr>
          <w:rFonts w:ascii="Comic Sans MS" w:hAnsi="Comic Sans MS"/>
          <w:sz w:val="20"/>
          <w:lang w:val="fr-FR"/>
        </w:rPr>
        <w:t xml:space="preserve">Les parents sont toujours </w:t>
      </w:r>
      <w:r w:rsidR="00CF34D8">
        <w:rPr>
          <w:rFonts w:ascii="Comic Sans MS" w:hAnsi="Comic Sans MS"/>
          <w:sz w:val="20"/>
          <w:lang w:val="fr-FR"/>
        </w:rPr>
        <w:t>les bienvenus</w:t>
      </w:r>
      <w:r>
        <w:rPr>
          <w:rFonts w:ascii="Comic Sans MS" w:hAnsi="Comic Sans MS"/>
          <w:sz w:val="20"/>
          <w:lang w:val="fr-FR"/>
        </w:rPr>
        <w:t xml:space="preserve"> et peuvent rencontrer la di</w:t>
      </w:r>
      <w:r w:rsidR="00444030">
        <w:rPr>
          <w:rFonts w:ascii="Comic Sans MS" w:hAnsi="Comic Sans MS"/>
          <w:sz w:val="20"/>
          <w:lang w:val="fr-FR"/>
        </w:rPr>
        <w:t>rection et la</w:t>
      </w:r>
      <w:r>
        <w:rPr>
          <w:rFonts w:ascii="Comic Sans MS" w:hAnsi="Comic Sans MS"/>
          <w:sz w:val="20"/>
          <w:lang w:val="fr-FR"/>
        </w:rPr>
        <w:t xml:space="preserve"> titulaire en dehors des heures de cours. Il est </w:t>
      </w:r>
      <w:r w:rsidR="00E84D8B">
        <w:rPr>
          <w:rFonts w:ascii="Comic Sans MS" w:hAnsi="Comic Sans MS"/>
          <w:sz w:val="20"/>
          <w:lang w:val="fr-FR"/>
        </w:rPr>
        <w:t>conseillé</w:t>
      </w:r>
      <w:r>
        <w:rPr>
          <w:rFonts w:ascii="Comic Sans MS" w:hAnsi="Comic Sans MS"/>
          <w:sz w:val="20"/>
          <w:lang w:val="fr-FR"/>
        </w:rPr>
        <w:t xml:space="preserve"> de prendre rendez-vous.</w:t>
      </w:r>
    </w:p>
    <w:p w14:paraId="17A53FC6" w14:textId="77777777" w:rsidR="001417A2" w:rsidRDefault="001417A2">
      <w:pPr>
        <w:rPr>
          <w:rFonts w:ascii="Comic Sans MS" w:hAnsi="Comic Sans MS"/>
          <w:sz w:val="20"/>
          <w:lang w:val="fr-FR"/>
        </w:rPr>
      </w:pPr>
    </w:p>
    <w:p w14:paraId="1A5597C7" w14:textId="77777777" w:rsidR="001417A2" w:rsidRPr="00993AA8" w:rsidRDefault="001417A2" w:rsidP="001417A2">
      <w:pPr>
        <w:rPr>
          <w:rFonts w:ascii="Comic Sans MS" w:hAnsi="Comic Sans MS"/>
          <w:b/>
          <w:bCs/>
          <w:sz w:val="20"/>
          <w:szCs w:val="20"/>
        </w:rPr>
      </w:pPr>
      <w:r w:rsidRPr="00993AA8">
        <w:rPr>
          <w:rFonts w:ascii="Comic Sans MS" w:hAnsi="Comic Sans MS"/>
          <w:b/>
          <w:bCs/>
          <w:sz w:val="20"/>
          <w:szCs w:val="20"/>
        </w:rPr>
        <w:t>Toutefois, nous rappelons que le moment de l’accueil du matin et celui de la reprise du soir ne sont, en aucun cas, des moments propices à des échanges verbaux déplacés entre parents ou avec l’équipe éducative. Ceci dans le respect des enfants et des adultes qui font de ce moment un lieu de douce transition école-maison. L’équipe reste à votre disposition pour toute demande de contact au service de votre enfant et de ses compagnons de classe.</w:t>
      </w:r>
    </w:p>
    <w:p w14:paraId="1CDEAE01" w14:textId="77777777" w:rsidR="001417A2" w:rsidRPr="00993AA8" w:rsidRDefault="001417A2" w:rsidP="001417A2">
      <w:pPr>
        <w:rPr>
          <w:rFonts w:ascii="Comic Sans MS" w:hAnsi="Comic Sans MS"/>
          <w:b/>
          <w:bCs/>
          <w:sz w:val="20"/>
          <w:szCs w:val="20"/>
        </w:rPr>
      </w:pPr>
    </w:p>
    <w:p w14:paraId="4F079523" w14:textId="5B2B1959" w:rsidR="001417A2" w:rsidRPr="00993AA8" w:rsidRDefault="001417A2" w:rsidP="2B37F07D">
      <w:pPr>
        <w:rPr>
          <w:rFonts w:ascii="Comic Sans MS" w:hAnsi="Comic Sans MS"/>
          <w:b/>
          <w:bCs/>
          <w:color w:val="FF0000"/>
          <w:sz w:val="20"/>
          <w:szCs w:val="20"/>
        </w:rPr>
      </w:pPr>
      <w:r w:rsidRPr="08CBBBC2">
        <w:rPr>
          <w:rFonts w:ascii="Comic Sans MS" w:hAnsi="Comic Sans MS"/>
          <w:b/>
          <w:bCs/>
          <w:color w:val="FF0000"/>
          <w:sz w:val="20"/>
          <w:szCs w:val="20"/>
        </w:rPr>
        <w:t xml:space="preserve">Aucun parent n’est autorisé à faire des remarques directes à un autre enfant </w:t>
      </w:r>
      <w:r w:rsidR="0CC272E8" w:rsidRPr="08CBBBC2">
        <w:rPr>
          <w:rFonts w:ascii="Comic Sans MS" w:hAnsi="Comic Sans MS"/>
          <w:b/>
          <w:bCs/>
          <w:color w:val="FF0000"/>
          <w:sz w:val="20"/>
          <w:szCs w:val="20"/>
        </w:rPr>
        <w:t xml:space="preserve">ni parent </w:t>
      </w:r>
      <w:r w:rsidRPr="08CBBBC2">
        <w:rPr>
          <w:rFonts w:ascii="Comic Sans MS" w:hAnsi="Comic Sans MS"/>
          <w:b/>
          <w:bCs/>
          <w:color w:val="FF0000"/>
          <w:sz w:val="20"/>
          <w:szCs w:val="20"/>
        </w:rPr>
        <w:t xml:space="preserve">dans le cadre de l’école. </w:t>
      </w:r>
    </w:p>
    <w:p w14:paraId="4F3B6A64" w14:textId="77777777" w:rsidR="001417A2" w:rsidRPr="00993AA8" w:rsidRDefault="001417A2" w:rsidP="2B37F07D">
      <w:pPr>
        <w:rPr>
          <w:rFonts w:ascii="Comic Sans MS" w:hAnsi="Comic Sans MS"/>
          <w:b/>
          <w:bCs/>
          <w:color w:val="FF0000"/>
          <w:sz w:val="20"/>
          <w:szCs w:val="20"/>
        </w:rPr>
      </w:pPr>
      <w:r w:rsidRPr="2B37F07D">
        <w:rPr>
          <w:rFonts w:ascii="Comic Sans MS" w:hAnsi="Comic Sans MS"/>
          <w:b/>
          <w:bCs/>
          <w:color w:val="FF0000"/>
          <w:sz w:val="20"/>
          <w:szCs w:val="20"/>
        </w:rPr>
        <w:t>En cas de souci, un contact avec le titulaire est vivement conseillé.</w:t>
      </w:r>
    </w:p>
    <w:p w14:paraId="50F07069" w14:textId="77777777" w:rsidR="001417A2" w:rsidRDefault="001417A2">
      <w:pPr>
        <w:rPr>
          <w:rFonts w:ascii="Comic Sans MS" w:hAnsi="Comic Sans MS"/>
          <w:sz w:val="20"/>
          <w:lang w:val="fr-FR"/>
        </w:rPr>
      </w:pPr>
    </w:p>
    <w:p w14:paraId="54B3C204" w14:textId="77777777" w:rsidR="004F5824" w:rsidRDefault="001417A2">
      <w:pPr>
        <w:rPr>
          <w:rFonts w:ascii="Comic Sans MS" w:hAnsi="Comic Sans MS"/>
          <w:sz w:val="20"/>
          <w:lang w:val="fr-FR"/>
        </w:rPr>
      </w:pPr>
      <w:r w:rsidRPr="1B999212">
        <w:rPr>
          <w:rFonts w:ascii="Comic Sans MS" w:hAnsi="Comic Sans MS"/>
          <w:sz w:val="20"/>
          <w:szCs w:val="20"/>
          <w:lang w:val="fr-FR"/>
        </w:rPr>
        <w:t>Un conseil de participation est en place</w:t>
      </w:r>
      <w:r w:rsidR="004F5824" w:rsidRPr="1B999212">
        <w:rPr>
          <w:rFonts w:ascii="Comic Sans MS" w:hAnsi="Comic Sans MS"/>
          <w:sz w:val="20"/>
          <w:szCs w:val="20"/>
          <w:lang w:val="fr-FR"/>
        </w:rPr>
        <w:t>. Il se compose de membres de l’équipe et de parents délégués.</w:t>
      </w:r>
    </w:p>
    <w:p w14:paraId="13275075" w14:textId="3C5C39C2" w:rsidR="1B999212" w:rsidRDefault="1B999212" w:rsidP="1B999212">
      <w:pPr>
        <w:rPr>
          <w:rFonts w:ascii="Comic Sans MS" w:hAnsi="Comic Sans MS"/>
          <w:sz w:val="20"/>
          <w:szCs w:val="20"/>
          <w:lang w:val="fr-FR"/>
        </w:rPr>
      </w:pPr>
    </w:p>
    <w:p w14:paraId="2FF85D32" w14:textId="77777777" w:rsidR="00C257F8" w:rsidRPr="00AC6D1D" w:rsidRDefault="00C257F8">
      <w:pPr>
        <w:rPr>
          <w:rFonts w:ascii="Comic Sans MS" w:hAnsi="Comic Sans MS"/>
          <w:sz w:val="16"/>
          <w:szCs w:val="16"/>
          <w:lang w:val="fr-FR"/>
        </w:rPr>
      </w:pPr>
    </w:p>
    <w:p w14:paraId="53BAC7C1" w14:textId="1CB9BC61" w:rsidR="24D234D8" w:rsidRDefault="24D234D8" w:rsidP="24D234D8">
      <w:pPr>
        <w:pStyle w:val="Title0"/>
        <w:jc w:val="both"/>
        <w:rPr>
          <w:rFonts w:ascii="Kidprint" w:hAnsi="Kidprint"/>
          <w:b w:val="0"/>
          <w:bCs w:val="0"/>
          <w:sz w:val="32"/>
          <w:szCs w:val="32"/>
          <w:u w:val="single"/>
          <w:lang w:val="fr-FR"/>
        </w:rPr>
      </w:pPr>
    </w:p>
    <w:p w14:paraId="2D1A9005" w14:textId="144DBABA" w:rsidR="24D234D8" w:rsidRDefault="24D234D8" w:rsidP="24D234D8">
      <w:pPr>
        <w:pStyle w:val="Title0"/>
        <w:jc w:val="both"/>
        <w:rPr>
          <w:rFonts w:ascii="Kidprint" w:hAnsi="Kidprint"/>
          <w:b w:val="0"/>
          <w:bCs w:val="0"/>
          <w:sz w:val="32"/>
          <w:szCs w:val="32"/>
          <w:u w:val="single"/>
          <w:lang w:val="fr-FR"/>
        </w:rPr>
      </w:pPr>
    </w:p>
    <w:p w14:paraId="2BB51D83" w14:textId="77777777" w:rsidR="00E02BF4" w:rsidRPr="00B07CB6" w:rsidRDefault="00444030">
      <w:pPr>
        <w:pStyle w:val="Title0"/>
        <w:jc w:val="both"/>
        <w:rPr>
          <w:rFonts w:ascii="Kidprint" w:hAnsi="Kidprint"/>
          <w:b w:val="0"/>
          <w:iCs/>
          <w:sz w:val="32"/>
          <w:u w:val="single"/>
          <w:lang w:val="fr-FR"/>
        </w:rPr>
      </w:pPr>
      <w:r>
        <w:rPr>
          <w:rFonts w:ascii="Kidprint" w:hAnsi="Kidprint"/>
          <w:b w:val="0"/>
          <w:iCs/>
          <w:sz w:val="32"/>
          <w:u w:val="single"/>
          <w:lang w:val="fr-FR"/>
        </w:rPr>
        <w:t>11 Ponctualité</w:t>
      </w:r>
    </w:p>
    <w:p w14:paraId="4B13C121" w14:textId="77777777" w:rsidR="00E02BF4" w:rsidRDefault="00E02BF4">
      <w:pPr>
        <w:rPr>
          <w:rFonts w:ascii="Comic Sans MS" w:hAnsi="Comic Sans MS"/>
          <w:sz w:val="20"/>
          <w:lang w:val="fr-FR"/>
        </w:rPr>
      </w:pPr>
      <w:r>
        <w:rPr>
          <w:rFonts w:ascii="Comic Sans MS" w:hAnsi="Comic Sans MS"/>
          <w:sz w:val="20"/>
          <w:lang w:val="fr-FR"/>
        </w:rPr>
        <w:t>Il est bon que les enfants aient quelques minutes avant le début de la classe pour retrouver leurs amis.</w:t>
      </w:r>
    </w:p>
    <w:p w14:paraId="5A81F0B0" w14:textId="77777777" w:rsidR="00E02BF4" w:rsidRPr="00A71D78" w:rsidRDefault="00E02BF4">
      <w:pPr>
        <w:rPr>
          <w:rFonts w:ascii="Comic Sans MS" w:hAnsi="Comic Sans MS"/>
          <w:b/>
          <w:sz w:val="20"/>
          <w:lang w:val="fr-FR"/>
        </w:rPr>
      </w:pPr>
      <w:r w:rsidRPr="00A71D78">
        <w:rPr>
          <w:rFonts w:ascii="Comic Sans MS" w:hAnsi="Comic Sans MS"/>
          <w:b/>
          <w:sz w:val="20"/>
          <w:lang w:val="fr-FR"/>
        </w:rPr>
        <w:t>Par ailleurs il est indispensable de respecter les horaires et de se présenter à l’heure à l’école.</w:t>
      </w:r>
    </w:p>
    <w:p w14:paraId="13C03DD7" w14:textId="77777777" w:rsidR="00E02BF4" w:rsidRDefault="00E02BF4">
      <w:pPr>
        <w:rPr>
          <w:rFonts w:ascii="Comic Sans MS" w:hAnsi="Comic Sans MS"/>
          <w:sz w:val="20"/>
          <w:lang w:val="fr-FR"/>
        </w:rPr>
      </w:pPr>
      <w:r>
        <w:rPr>
          <w:rFonts w:ascii="Comic Sans MS" w:hAnsi="Comic Sans MS"/>
          <w:sz w:val="20"/>
          <w:lang w:val="fr-FR"/>
        </w:rPr>
        <w:t>Veill</w:t>
      </w:r>
      <w:r w:rsidR="00444030">
        <w:rPr>
          <w:rFonts w:ascii="Comic Sans MS" w:hAnsi="Comic Sans MS"/>
          <w:sz w:val="20"/>
          <w:lang w:val="fr-FR"/>
        </w:rPr>
        <w:t>ez</w:t>
      </w:r>
      <w:r w:rsidR="004F5824">
        <w:rPr>
          <w:rFonts w:ascii="Comic Sans MS" w:hAnsi="Comic Sans MS"/>
          <w:sz w:val="20"/>
          <w:lang w:val="fr-FR"/>
        </w:rPr>
        <w:t>,</w:t>
      </w:r>
      <w:r w:rsidR="00444030">
        <w:rPr>
          <w:rFonts w:ascii="Comic Sans MS" w:hAnsi="Comic Sans MS"/>
          <w:sz w:val="20"/>
          <w:lang w:val="fr-FR"/>
        </w:rPr>
        <w:t xml:space="preserve"> s’il vous pla</w:t>
      </w:r>
      <w:r w:rsidR="004F5824">
        <w:rPr>
          <w:rFonts w:ascii="Comic Sans MS" w:hAnsi="Comic Sans MS"/>
          <w:sz w:val="20"/>
          <w:lang w:val="fr-FR"/>
        </w:rPr>
        <w:t>î</w:t>
      </w:r>
      <w:r w:rsidR="00444030">
        <w:rPr>
          <w:rFonts w:ascii="Comic Sans MS" w:hAnsi="Comic Sans MS"/>
          <w:sz w:val="20"/>
          <w:lang w:val="fr-FR"/>
        </w:rPr>
        <w:t>t</w:t>
      </w:r>
      <w:r w:rsidR="004F5824">
        <w:rPr>
          <w:rFonts w:ascii="Comic Sans MS" w:hAnsi="Comic Sans MS"/>
          <w:sz w:val="20"/>
          <w:lang w:val="fr-FR"/>
        </w:rPr>
        <w:t>,</w:t>
      </w:r>
      <w:r>
        <w:rPr>
          <w:rFonts w:ascii="Comic Sans MS" w:hAnsi="Comic Sans MS"/>
          <w:sz w:val="20"/>
          <w:lang w:val="fr-FR"/>
        </w:rPr>
        <w:t xml:space="preserve"> à prendre les rendez-vous médicaux en dehors du temps scolaire afin de respecter l</w:t>
      </w:r>
      <w:r w:rsidR="00444030">
        <w:rPr>
          <w:rFonts w:ascii="Comic Sans MS" w:hAnsi="Comic Sans MS"/>
          <w:sz w:val="20"/>
          <w:lang w:val="fr-FR"/>
        </w:rPr>
        <w:t>e travail de chaque enseignante et les apprentissages de l’enfant.</w:t>
      </w:r>
    </w:p>
    <w:p w14:paraId="7A5AF7C7" w14:textId="5411FD57" w:rsidR="00A71D78" w:rsidRPr="00A71D78" w:rsidRDefault="00A71D78" w:rsidP="4D3F3A20">
      <w:pPr>
        <w:rPr>
          <w:rFonts w:ascii="Comic Sans MS" w:hAnsi="Comic Sans MS"/>
          <w:sz w:val="20"/>
          <w:szCs w:val="20"/>
          <w:lang w:val="fr-FR"/>
        </w:rPr>
      </w:pPr>
      <w:r w:rsidRPr="4D3F3A20">
        <w:rPr>
          <w:rFonts w:ascii="Comic Sans MS" w:hAnsi="Comic Sans MS"/>
          <w:sz w:val="20"/>
          <w:szCs w:val="20"/>
          <w:lang w:val="fr-FR"/>
        </w:rPr>
        <w:t>RAPPEL : En cas de retard, les</w:t>
      </w:r>
      <w:r w:rsidR="001417A2" w:rsidRPr="4D3F3A20">
        <w:rPr>
          <w:rFonts w:ascii="Comic Sans MS" w:hAnsi="Comic Sans MS"/>
          <w:sz w:val="20"/>
          <w:szCs w:val="20"/>
          <w:lang w:val="fr-FR"/>
        </w:rPr>
        <w:t xml:space="preserve"> troisièmes maternelles (8</w:t>
      </w:r>
      <w:r w:rsidR="5AD86F7B" w:rsidRPr="4D3F3A20">
        <w:rPr>
          <w:rFonts w:ascii="Comic Sans MS" w:hAnsi="Comic Sans MS"/>
          <w:sz w:val="20"/>
          <w:szCs w:val="20"/>
          <w:lang w:val="fr-FR"/>
        </w:rPr>
        <w:t>h25</w:t>
      </w:r>
      <w:r w:rsidR="001417A2" w:rsidRPr="4D3F3A20">
        <w:rPr>
          <w:rFonts w:ascii="Comic Sans MS" w:hAnsi="Comic Sans MS"/>
          <w:sz w:val="20"/>
          <w:szCs w:val="20"/>
          <w:lang w:val="fr-FR"/>
        </w:rPr>
        <w:t>) et les</w:t>
      </w:r>
      <w:r w:rsidRPr="4D3F3A20">
        <w:rPr>
          <w:rFonts w:ascii="Comic Sans MS" w:hAnsi="Comic Sans MS"/>
          <w:sz w:val="20"/>
          <w:szCs w:val="20"/>
          <w:lang w:val="fr-FR"/>
        </w:rPr>
        <w:t xml:space="preserve"> 1</w:t>
      </w:r>
      <w:r w:rsidRPr="4D3F3A20">
        <w:rPr>
          <w:rFonts w:ascii="Comic Sans MS" w:hAnsi="Comic Sans MS"/>
          <w:sz w:val="20"/>
          <w:szCs w:val="20"/>
          <w:vertAlign w:val="superscript"/>
          <w:lang w:val="fr-FR"/>
        </w:rPr>
        <w:t xml:space="preserve">ères </w:t>
      </w:r>
      <w:r w:rsidRPr="4D3F3A20">
        <w:rPr>
          <w:rFonts w:ascii="Comic Sans MS" w:hAnsi="Comic Sans MS"/>
          <w:sz w:val="20"/>
          <w:szCs w:val="20"/>
          <w:lang w:val="fr-FR"/>
        </w:rPr>
        <w:t xml:space="preserve">primaires </w:t>
      </w:r>
      <w:r w:rsidR="001417A2" w:rsidRPr="4D3F3A20">
        <w:rPr>
          <w:rFonts w:ascii="Comic Sans MS" w:hAnsi="Comic Sans MS"/>
          <w:sz w:val="20"/>
          <w:szCs w:val="20"/>
          <w:lang w:val="fr-FR"/>
        </w:rPr>
        <w:t>(8h2</w:t>
      </w:r>
      <w:r w:rsidR="2A1A4DE8" w:rsidRPr="4D3F3A20">
        <w:rPr>
          <w:rFonts w:ascii="Comic Sans MS" w:hAnsi="Comic Sans MS"/>
          <w:sz w:val="20"/>
          <w:szCs w:val="20"/>
          <w:lang w:val="fr-FR"/>
        </w:rPr>
        <w:t>5</w:t>
      </w:r>
      <w:r w:rsidR="001417A2" w:rsidRPr="4D3F3A20">
        <w:rPr>
          <w:rFonts w:ascii="Comic Sans MS" w:hAnsi="Comic Sans MS"/>
          <w:sz w:val="20"/>
          <w:szCs w:val="20"/>
          <w:lang w:val="fr-FR"/>
        </w:rPr>
        <w:t xml:space="preserve">) </w:t>
      </w:r>
      <w:r w:rsidRPr="4D3F3A20">
        <w:rPr>
          <w:rFonts w:ascii="Comic Sans MS" w:hAnsi="Comic Sans MS"/>
          <w:b/>
          <w:bCs/>
          <w:sz w:val="20"/>
          <w:szCs w:val="20"/>
          <w:lang w:val="fr-FR"/>
        </w:rPr>
        <w:t>doivent</w:t>
      </w:r>
      <w:r w:rsidRPr="4D3F3A20">
        <w:rPr>
          <w:rFonts w:ascii="Comic Sans MS" w:hAnsi="Comic Sans MS"/>
          <w:sz w:val="20"/>
          <w:szCs w:val="20"/>
          <w:lang w:val="fr-FR"/>
        </w:rPr>
        <w:t xml:space="preserve"> passer </w:t>
      </w:r>
      <w:r w:rsidR="008B73F0" w:rsidRPr="4D3F3A20">
        <w:rPr>
          <w:rFonts w:ascii="Comic Sans MS" w:hAnsi="Comic Sans MS"/>
          <w:sz w:val="20"/>
          <w:szCs w:val="20"/>
          <w:lang w:val="fr-FR"/>
        </w:rPr>
        <w:t>au secrétariat</w:t>
      </w:r>
      <w:r w:rsidRPr="4D3F3A20">
        <w:rPr>
          <w:rFonts w:ascii="Comic Sans MS" w:hAnsi="Comic Sans MS"/>
          <w:sz w:val="20"/>
          <w:szCs w:val="20"/>
          <w:lang w:val="fr-FR"/>
        </w:rPr>
        <w:t xml:space="preserve"> pour recevoir un </w:t>
      </w:r>
      <w:r w:rsidRPr="4D3F3A20">
        <w:rPr>
          <w:rFonts w:ascii="Comic Sans MS" w:hAnsi="Comic Sans MS"/>
          <w:b/>
          <w:bCs/>
          <w:sz w:val="20"/>
          <w:szCs w:val="20"/>
          <w:lang w:val="fr-FR"/>
        </w:rPr>
        <w:t>cachet de retard</w:t>
      </w:r>
      <w:r w:rsidR="00B54C4C" w:rsidRPr="4D3F3A20">
        <w:rPr>
          <w:rFonts w:ascii="Comic Sans MS" w:hAnsi="Comic Sans MS"/>
          <w:sz w:val="20"/>
          <w:szCs w:val="20"/>
          <w:lang w:val="fr-FR"/>
        </w:rPr>
        <w:t>.</w:t>
      </w:r>
    </w:p>
    <w:p w14:paraId="462B85F8" w14:textId="77777777" w:rsidR="00E02BF4" w:rsidRDefault="00E02BF4">
      <w:pPr>
        <w:rPr>
          <w:rFonts w:ascii="Comic Sans MS" w:hAnsi="Comic Sans MS"/>
          <w:sz w:val="20"/>
          <w:lang w:val="fr-FR"/>
        </w:rPr>
      </w:pPr>
      <w:r>
        <w:rPr>
          <w:rFonts w:ascii="Comic Sans MS" w:hAnsi="Comic Sans MS"/>
          <w:sz w:val="20"/>
          <w:lang w:val="fr-FR"/>
        </w:rPr>
        <w:t>Par mesure de sécurité</w:t>
      </w:r>
      <w:r w:rsidR="00444030">
        <w:rPr>
          <w:rFonts w:ascii="Comic Sans MS" w:hAnsi="Comic Sans MS"/>
          <w:sz w:val="20"/>
          <w:lang w:val="fr-FR"/>
        </w:rPr>
        <w:t>,</w:t>
      </w:r>
      <w:r w:rsidR="000E1118">
        <w:rPr>
          <w:rFonts w:ascii="Comic Sans MS" w:hAnsi="Comic Sans MS"/>
          <w:sz w:val="20"/>
          <w:lang w:val="fr-FR"/>
        </w:rPr>
        <w:t xml:space="preserve"> les</w:t>
      </w:r>
      <w:r>
        <w:rPr>
          <w:rFonts w:ascii="Comic Sans MS" w:hAnsi="Comic Sans MS"/>
          <w:sz w:val="20"/>
          <w:lang w:val="fr-FR"/>
        </w:rPr>
        <w:t xml:space="preserve"> porte</w:t>
      </w:r>
      <w:r w:rsidR="000E1118">
        <w:rPr>
          <w:rFonts w:ascii="Comic Sans MS" w:hAnsi="Comic Sans MS"/>
          <w:sz w:val="20"/>
          <w:lang w:val="fr-FR"/>
        </w:rPr>
        <w:t>s</w:t>
      </w:r>
      <w:r>
        <w:rPr>
          <w:rFonts w:ascii="Comic Sans MS" w:hAnsi="Comic Sans MS"/>
          <w:sz w:val="20"/>
          <w:lang w:val="fr-FR"/>
        </w:rPr>
        <w:t xml:space="preserve"> </w:t>
      </w:r>
      <w:r w:rsidR="000E1118">
        <w:rPr>
          <w:rFonts w:ascii="Comic Sans MS" w:hAnsi="Comic Sans MS"/>
          <w:sz w:val="20"/>
          <w:lang w:val="fr-FR"/>
        </w:rPr>
        <w:t>seront</w:t>
      </w:r>
      <w:r>
        <w:rPr>
          <w:rFonts w:ascii="Comic Sans MS" w:hAnsi="Comic Sans MS"/>
          <w:sz w:val="20"/>
          <w:lang w:val="fr-FR"/>
        </w:rPr>
        <w:t xml:space="preserve"> fermée</w:t>
      </w:r>
      <w:r w:rsidR="000E1118">
        <w:rPr>
          <w:rFonts w:ascii="Comic Sans MS" w:hAnsi="Comic Sans MS"/>
          <w:sz w:val="20"/>
          <w:lang w:val="fr-FR"/>
        </w:rPr>
        <w:t>s</w:t>
      </w:r>
      <w:r w:rsidR="00C8063F">
        <w:rPr>
          <w:rFonts w:ascii="Comic Sans MS" w:hAnsi="Comic Sans MS"/>
          <w:sz w:val="20"/>
          <w:lang w:val="fr-FR"/>
        </w:rPr>
        <w:t xml:space="preserve">, </w:t>
      </w:r>
      <w:r w:rsidR="00C8063F" w:rsidRPr="00C8063F">
        <w:rPr>
          <w:rFonts w:ascii="Comic Sans MS" w:hAnsi="Comic Sans MS"/>
          <w:b/>
          <w:sz w:val="20"/>
          <w:lang w:val="fr-FR"/>
        </w:rPr>
        <w:t>à clé</w:t>
      </w:r>
      <w:r w:rsidR="00C8063F">
        <w:rPr>
          <w:rFonts w:ascii="Comic Sans MS" w:hAnsi="Comic Sans MS"/>
          <w:sz w:val="20"/>
          <w:lang w:val="fr-FR"/>
        </w:rPr>
        <w:t xml:space="preserve">, </w:t>
      </w:r>
      <w:r w:rsidR="004213BB">
        <w:rPr>
          <w:rFonts w:ascii="Comic Sans MS" w:hAnsi="Comic Sans MS"/>
          <w:sz w:val="20"/>
          <w:lang w:val="fr-FR"/>
        </w:rPr>
        <w:t>dès 8h4</w:t>
      </w:r>
      <w:r w:rsidR="0048296A">
        <w:rPr>
          <w:rFonts w:ascii="Comic Sans MS" w:hAnsi="Comic Sans MS"/>
          <w:sz w:val="20"/>
          <w:lang w:val="fr-FR"/>
        </w:rPr>
        <w:t>5</w:t>
      </w:r>
      <w:r>
        <w:rPr>
          <w:rFonts w:ascii="Comic Sans MS" w:hAnsi="Comic Sans MS"/>
          <w:sz w:val="20"/>
          <w:lang w:val="fr-FR"/>
        </w:rPr>
        <w:t xml:space="preserve">. </w:t>
      </w:r>
    </w:p>
    <w:p w14:paraId="1E954643" w14:textId="77777777" w:rsidR="00F817F5" w:rsidRPr="00AC6D1D" w:rsidRDefault="00F817F5">
      <w:pPr>
        <w:rPr>
          <w:rFonts w:ascii="Comic Sans MS" w:hAnsi="Comic Sans MS"/>
          <w:sz w:val="16"/>
          <w:szCs w:val="16"/>
          <w:lang w:val="fr-FR"/>
        </w:rPr>
      </w:pPr>
    </w:p>
    <w:p w14:paraId="201923AC" w14:textId="77777777" w:rsidR="00E02BF4" w:rsidRPr="00AC6D1D" w:rsidRDefault="00444030">
      <w:pPr>
        <w:pStyle w:val="Title0"/>
        <w:jc w:val="both"/>
        <w:rPr>
          <w:rFonts w:ascii="Kidprint" w:hAnsi="Kidprint"/>
          <w:b w:val="0"/>
          <w:iCs/>
          <w:sz w:val="32"/>
          <w:lang w:val="fr-FR"/>
        </w:rPr>
      </w:pPr>
      <w:r>
        <w:rPr>
          <w:rFonts w:ascii="Kidprint" w:hAnsi="Kidprint"/>
          <w:b w:val="0"/>
          <w:iCs/>
          <w:sz w:val="32"/>
          <w:u w:val="single"/>
          <w:lang w:val="fr-FR"/>
        </w:rPr>
        <w:t>12. Frais et paiements</w:t>
      </w:r>
      <w:r w:rsidR="00AC6D1D">
        <w:rPr>
          <w:rFonts w:ascii="Kidprint" w:hAnsi="Kidprint"/>
          <w:b w:val="0"/>
          <w:iCs/>
          <w:sz w:val="32"/>
          <w:lang w:val="fr-FR"/>
        </w:rPr>
        <w:t xml:space="preserve">  </w:t>
      </w:r>
    </w:p>
    <w:p w14:paraId="11DB171A" w14:textId="44484E65" w:rsidR="00C257F8" w:rsidRDefault="00E02BF4" w:rsidP="2B37F07D">
      <w:pPr>
        <w:rPr>
          <w:rFonts w:ascii="Comic Sans MS" w:hAnsi="Comic Sans MS"/>
          <w:sz w:val="20"/>
          <w:szCs w:val="20"/>
          <w:lang w:val="fr-FR"/>
        </w:rPr>
      </w:pPr>
      <w:r w:rsidRPr="2B37F07D">
        <w:rPr>
          <w:rFonts w:ascii="Comic Sans MS" w:hAnsi="Comic Sans MS"/>
          <w:sz w:val="20"/>
          <w:szCs w:val="20"/>
          <w:lang w:val="fr-FR"/>
        </w:rPr>
        <w:t xml:space="preserve">Les frais </w:t>
      </w:r>
      <w:r w:rsidR="00550C17" w:rsidRPr="2B37F07D">
        <w:rPr>
          <w:rFonts w:ascii="Comic Sans MS" w:hAnsi="Comic Sans MS"/>
          <w:sz w:val="20"/>
          <w:szCs w:val="20"/>
          <w:lang w:val="fr-FR"/>
        </w:rPr>
        <w:t xml:space="preserve">mensuels </w:t>
      </w:r>
      <w:r w:rsidRPr="2B37F07D">
        <w:rPr>
          <w:rFonts w:ascii="Comic Sans MS" w:hAnsi="Comic Sans MS"/>
          <w:sz w:val="20"/>
          <w:szCs w:val="20"/>
          <w:lang w:val="fr-FR"/>
        </w:rPr>
        <w:t xml:space="preserve">seront </w:t>
      </w:r>
      <w:r w:rsidRPr="2B37F07D">
        <w:rPr>
          <w:rFonts w:ascii="Comic Sans MS" w:hAnsi="Comic Sans MS"/>
          <w:b/>
          <w:bCs/>
          <w:sz w:val="20"/>
          <w:szCs w:val="20"/>
          <w:u w:val="single"/>
          <w:lang w:val="fr-FR"/>
        </w:rPr>
        <w:t>exclusivement</w:t>
      </w:r>
      <w:r w:rsidRPr="2B37F07D">
        <w:rPr>
          <w:rFonts w:ascii="Comic Sans MS" w:hAnsi="Comic Sans MS"/>
          <w:sz w:val="20"/>
          <w:szCs w:val="20"/>
          <w:lang w:val="fr-FR"/>
        </w:rPr>
        <w:t xml:space="preserve"> payés</w:t>
      </w:r>
      <w:r w:rsidR="000E1118" w:rsidRPr="2B37F07D">
        <w:rPr>
          <w:rFonts w:ascii="Comic Sans MS" w:hAnsi="Comic Sans MS"/>
          <w:sz w:val="20"/>
          <w:szCs w:val="20"/>
          <w:lang w:val="fr-FR"/>
        </w:rPr>
        <w:t xml:space="preserve"> </w:t>
      </w:r>
      <w:r w:rsidRPr="2B37F07D">
        <w:rPr>
          <w:rFonts w:ascii="Comic Sans MS" w:hAnsi="Comic Sans MS"/>
          <w:sz w:val="20"/>
          <w:szCs w:val="20"/>
          <w:lang w:val="fr-FR"/>
        </w:rPr>
        <w:t xml:space="preserve">via </w:t>
      </w:r>
      <w:proofErr w:type="spellStart"/>
      <w:r w:rsidR="64216029" w:rsidRPr="2B37F07D">
        <w:rPr>
          <w:rFonts w:ascii="Comic Sans MS" w:hAnsi="Comic Sans MS"/>
          <w:sz w:val="20"/>
          <w:szCs w:val="20"/>
          <w:lang w:val="fr-FR"/>
        </w:rPr>
        <w:t>Apschool</w:t>
      </w:r>
      <w:proofErr w:type="spellEnd"/>
      <w:r w:rsidR="64216029" w:rsidRPr="2B37F07D">
        <w:rPr>
          <w:rFonts w:ascii="Comic Sans MS" w:hAnsi="Comic Sans MS"/>
          <w:sz w:val="20"/>
          <w:szCs w:val="20"/>
          <w:lang w:val="fr-FR"/>
        </w:rPr>
        <w:t xml:space="preserve"> </w:t>
      </w:r>
      <w:r w:rsidR="001417A2" w:rsidRPr="2B37F07D">
        <w:rPr>
          <w:rFonts w:ascii="Comic Sans MS" w:hAnsi="Comic Sans MS"/>
          <w:sz w:val="20"/>
          <w:szCs w:val="20"/>
          <w:lang w:val="fr-FR"/>
        </w:rPr>
        <w:t>chaque mois.</w:t>
      </w:r>
    </w:p>
    <w:p w14:paraId="7BBCDEEA" w14:textId="77777777" w:rsidR="00A3207B" w:rsidRPr="00A3207B" w:rsidRDefault="00A3207B">
      <w:pPr>
        <w:rPr>
          <w:rFonts w:ascii="Comic Sans MS" w:hAnsi="Comic Sans MS"/>
          <w:b/>
          <w:sz w:val="20"/>
          <w:u w:val="single"/>
          <w:lang w:val="fr-FR"/>
        </w:rPr>
      </w:pPr>
      <w:r w:rsidRPr="00A3207B">
        <w:rPr>
          <w:rFonts w:ascii="Comic Sans MS" w:hAnsi="Comic Sans MS"/>
          <w:b/>
          <w:sz w:val="20"/>
          <w:u w:val="single"/>
          <w:lang w:val="fr-FR"/>
        </w:rPr>
        <w:t>ATTENTION ! Vous avez 15 jours pour contester le décompte des frais.</w:t>
      </w:r>
    </w:p>
    <w:p w14:paraId="627AA0AC" w14:textId="77777777" w:rsidR="00434EEA" w:rsidRPr="00434EEA" w:rsidRDefault="00434EEA">
      <w:pPr>
        <w:rPr>
          <w:rFonts w:ascii="Comic Sans MS" w:hAnsi="Comic Sans MS"/>
          <w:sz w:val="16"/>
          <w:szCs w:val="16"/>
          <w:lang w:val="fr-FR"/>
        </w:rPr>
      </w:pPr>
    </w:p>
    <w:p w14:paraId="31ABB276" w14:textId="77777777" w:rsidR="00434EEA" w:rsidRPr="00434EEA" w:rsidRDefault="00434EEA">
      <w:pPr>
        <w:rPr>
          <w:rFonts w:ascii="Comic Sans MS" w:hAnsi="Comic Sans MS"/>
          <w:b/>
          <w:sz w:val="20"/>
          <w:u w:val="single"/>
          <w:lang w:val="fr-FR"/>
        </w:rPr>
      </w:pPr>
      <w:r w:rsidRPr="00434EEA">
        <w:rPr>
          <w:rFonts w:ascii="Comic Sans MS" w:hAnsi="Comic Sans MS"/>
          <w:b/>
          <w:sz w:val="20"/>
          <w:u w:val="single"/>
          <w:lang w:val="fr-FR"/>
        </w:rPr>
        <w:t>RAPPEL IMPORTANT</w:t>
      </w:r>
    </w:p>
    <w:p w14:paraId="5A7AF15D" w14:textId="77777777" w:rsidR="00434EEA" w:rsidRPr="00434EEA" w:rsidRDefault="00434EEA">
      <w:pPr>
        <w:rPr>
          <w:rFonts w:ascii="Comic Sans MS" w:hAnsi="Comic Sans MS"/>
          <w:b/>
          <w:sz w:val="16"/>
          <w:szCs w:val="16"/>
          <w:lang w:val="fr-FR"/>
        </w:rPr>
      </w:pPr>
    </w:p>
    <w:p w14:paraId="22993078" w14:textId="77777777" w:rsidR="00434EEA" w:rsidRDefault="00434EEA" w:rsidP="00E5322B">
      <w:pPr>
        <w:pBdr>
          <w:top w:val="single" w:sz="12" w:space="1" w:color="auto"/>
          <w:left w:val="single" w:sz="12" w:space="4" w:color="auto"/>
          <w:bottom w:val="single" w:sz="12" w:space="1" w:color="auto"/>
          <w:right w:val="single" w:sz="12" w:space="4" w:color="auto"/>
        </w:pBdr>
        <w:shd w:val="clear" w:color="auto" w:fill="CCCCCC"/>
        <w:tabs>
          <w:tab w:val="left" w:pos="5387"/>
        </w:tabs>
        <w:ind w:left="360"/>
        <w:rPr>
          <w:rFonts w:ascii="Calibri" w:hAnsi="Calibri" w:cs="Calibri"/>
          <w:b/>
          <w:sz w:val="20"/>
          <w:szCs w:val="20"/>
        </w:rPr>
      </w:pPr>
      <w:r w:rsidRPr="005334E6">
        <w:rPr>
          <w:rFonts w:ascii="Calibri" w:hAnsi="Calibri" w:cs="Calibri"/>
          <w:b/>
          <w:sz w:val="20"/>
          <w:szCs w:val="20"/>
        </w:rPr>
        <w:t xml:space="preserve">Comme </w:t>
      </w:r>
      <w:r w:rsidR="005334E6" w:rsidRPr="005334E6">
        <w:rPr>
          <w:rFonts w:ascii="Calibri" w:hAnsi="Calibri" w:cs="Calibri"/>
          <w:b/>
          <w:sz w:val="20"/>
          <w:szCs w:val="20"/>
        </w:rPr>
        <w:t>durant l’</w:t>
      </w:r>
      <w:r w:rsidRPr="005334E6">
        <w:rPr>
          <w:rFonts w:ascii="Calibri" w:hAnsi="Calibri" w:cs="Calibri"/>
          <w:b/>
          <w:sz w:val="20"/>
          <w:szCs w:val="20"/>
        </w:rPr>
        <w:t xml:space="preserve">année scolaire </w:t>
      </w:r>
      <w:r w:rsidR="006F16E3">
        <w:rPr>
          <w:rFonts w:ascii="Calibri" w:hAnsi="Calibri" w:cs="Calibri"/>
          <w:b/>
          <w:sz w:val="20"/>
          <w:szCs w:val="20"/>
        </w:rPr>
        <w:t>précédente</w:t>
      </w:r>
      <w:r w:rsidRPr="005334E6">
        <w:rPr>
          <w:rFonts w:ascii="Calibri" w:hAnsi="Calibri" w:cs="Calibri"/>
          <w:b/>
          <w:sz w:val="20"/>
          <w:szCs w:val="20"/>
        </w:rPr>
        <w:t>, nous continu</w:t>
      </w:r>
      <w:r w:rsidR="005334E6" w:rsidRPr="005334E6">
        <w:rPr>
          <w:rFonts w:ascii="Calibri" w:hAnsi="Calibri" w:cs="Calibri"/>
          <w:b/>
          <w:sz w:val="20"/>
          <w:szCs w:val="20"/>
        </w:rPr>
        <w:t>er</w:t>
      </w:r>
      <w:r w:rsidRPr="005334E6">
        <w:rPr>
          <w:rFonts w:ascii="Calibri" w:hAnsi="Calibri" w:cs="Calibri"/>
          <w:b/>
          <w:sz w:val="20"/>
          <w:szCs w:val="20"/>
        </w:rPr>
        <w:t xml:space="preserve">ons à travailler avec la société de recouvrement TCM </w:t>
      </w:r>
      <w:proofErr w:type="spellStart"/>
      <w:r w:rsidRPr="005334E6">
        <w:rPr>
          <w:rFonts w:ascii="Calibri" w:hAnsi="Calibri" w:cs="Calibri"/>
          <w:b/>
          <w:sz w:val="20"/>
          <w:szCs w:val="20"/>
        </w:rPr>
        <w:t>Belgium</w:t>
      </w:r>
      <w:proofErr w:type="spellEnd"/>
      <w:r w:rsidRPr="005334E6">
        <w:rPr>
          <w:rFonts w:ascii="Calibri" w:hAnsi="Calibri" w:cs="Calibri"/>
          <w:b/>
          <w:sz w:val="20"/>
          <w:szCs w:val="20"/>
        </w:rPr>
        <w:t xml:space="preserve"> </w:t>
      </w:r>
      <w:proofErr w:type="spellStart"/>
      <w:r w:rsidRPr="005334E6">
        <w:rPr>
          <w:rFonts w:ascii="Calibri" w:hAnsi="Calibri" w:cs="Calibri"/>
          <w:b/>
          <w:sz w:val="20"/>
          <w:szCs w:val="20"/>
        </w:rPr>
        <w:t>s.a</w:t>
      </w:r>
      <w:proofErr w:type="spellEnd"/>
      <w:r w:rsidRPr="005334E6">
        <w:rPr>
          <w:rFonts w:ascii="Calibri" w:hAnsi="Calibri" w:cs="Calibri"/>
          <w:b/>
          <w:sz w:val="20"/>
          <w:szCs w:val="20"/>
        </w:rPr>
        <w:t>, spécialisée dans la récupération des dettes scolaires.</w:t>
      </w:r>
      <w:r w:rsidR="005334E6" w:rsidRPr="005334E6">
        <w:rPr>
          <w:rFonts w:ascii="Calibri" w:hAnsi="Calibri" w:cs="Calibri"/>
          <w:b/>
          <w:sz w:val="20"/>
          <w:szCs w:val="20"/>
        </w:rPr>
        <w:t xml:space="preserve"> </w:t>
      </w:r>
    </w:p>
    <w:p w14:paraId="3BD0F505" w14:textId="77777777" w:rsidR="00F5572E" w:rsidRPr="00F5572E" w:rsidRDefault="00F5572E" w:rsidP="08CBBBC2">
      <w:pPr>
        <w:pBdr>
          <w:top w:val="single" w:sz="12" w:space="1" w:color="auto"/>
          <w:left w:val="single" w:sz="12" w:space="4" w:color="auto"/>
          <w:bottom w:val="single" w:sz="12" w:space="1" w:color="auto"/>
          <w:right w:val="single" w:sz="12" w:space="4" w:color="auto"/>
        </w:pBdr>
        <w:shd w:val="clear" w:color="auto" w:fill="CCCCCC"/>
        <w:tabs>
          <w:tab w:val="left" w:pos="5387"/>
        </w:tabs>
        <w:ind w:left="360"/>
        <w:rPr>
          <w:rFonts w:ascii="Calibri" w:hAnsi="Calibri" w:cs="Calibri"/>
          <w:b/>
          <w:bCs/>
          <w:sz w:val="20"/>
          <w:szCs w:val="20"/>
          <w:lang w:val="fr-FR"/>
        </w:rPr>
      </w:pPr>
      <w:r w:rsidRPr="00F5572E">
        <w:rPr>
          <w:rFonts w:ascii="Calibri" w:hAnsi="Calibri" w:cs="Calibri"/>
          <w:color w:val="000000"/>
          <w:sz w:val="20"/>
          <w:szCs w:val="20"/>
          <w:highlight w:val="lightGray"/>
          <w:shd w:val="clear" w:color="auto" w:fill="FFFFFF"/>
        </w:rPr>
        <w:t>Les factures de l'école seront acquittées dans les 30 jours de la date de facturation. Toute facture impayée sera soumise de plein droit et sans mise en demeure à un intérêt moratoire avec un minimum de 1% (un) par mois à compter de la date de la facture. </w:t>
      </w:r>
      <w:r w:rsidRPr="00F5572E">
        <w:rPr>
          <w:rFonts w:ascii="Calibri" w:hAnsi="Calibri" w:cs="Calibri"/>
          <w:color w:val="000000"/>
          <w:sz w:val="20"/>
          <w:szCs w:val="20"/>
          <w:highlight w:val="lightGray"/>
        </w:rPr>
        <w:br/>
      </w:r>
      <w:r w:rsidRPr="00F5572E">
        <w:rPr>
          <w:rFonts w:ascii="Calibri" w:hAnsi="Calibri" w:cs="Calibri"/>
          <w:color w:val="000000"/>
          <w:sz w:val="20"/>
          <w:szCs w:val="20"/>
          <w:highlight w:val="lightGray"/>
          <w:shd w:val="clear" w:color="auto" w:fill="FFFFFF"/>
        </w:rPr>
        <w:t xml:space="preserve">En outre, un dédommagement sera appliqué de plein droit et sans mise en demeure. Ce dédommagement ne sera en aucun cas inférieur à 10% (dix) du montant des factures ni inférieur à 40 € (quarante euro). Toute facture impayée à l'échéance rend, de plein droit et sans mise en demeure, </w:t>
      </w:r>
      <w:proofErr w:type="spellStart"/>
      <w:r w:rsidRPr="00F5572E">
        <w:rPr>
          <w:rFonts w:ascii="Calibri" w:hAnsi="Calibri" w:cs="Calibri"/>
          <w:color w:val="000000"/>
          <w:sz w:val="20"/>
          <w:szCs w:val="20"/>
          <w:highlight w:val="lightGray"/>
          <w:shd w:val="clear" w:color="auto" w:fill="FFFFFF"/>
        </w:rPr>
        <w:t>I’ensemble</w:t>
      </w:r>
      <w:proofErr w:type="spellEnd"/>
      <w:r w:rsidRPr="00F5572E">
        <w:rPr>
          <w:rFonts w:ascii="Calibri" w:hAnsi="Calibri" w:cs="Calibri"/>
          <w:color w:val="000000"/>
          <w:sz w:val="20"/>
          <w:szCs w:val="20"/>
          <w:highlight w:val="lightGray"/>
          <w:shd w:val="clear" w:color="auto" w:fill="FFFFFF"/>
        </w:rPr>
        <w:t xml:space="preserve"> des factures impayées, même non échues, immédiatement exigibles. Les </w:t>
      </w:r>
      <w:r w:rsidRPr="00F5572E">
        <w:rPr>
          <w:rFonts w:ascii="Calibri" w:hAnsi="Calibri" w:cs="Calibri"/>
          <w:color w:val="000000"/>
          <w:sz w:val="20"/>
          <w:szCs w:val="20"/>
          <w:highlight w:val="lightGray"/>
        </w:rPr>
        <w:br/>
      </w:r>
      <w:r w:rsidRPr="00F5572E">
        <w:rPr>
          <w:rFonts w:ascii="Calibri" w:hAnsi="Calibri" w:cs="Calibri"/>
          <w:color w:val="000000"/>
          <w:sz w:val="20"/>
          <w:szCs w:val="20"/>
          <w:highlight w:val="lightGray"/>
          <w:shd w:val="clear" w:color="auto" w:fill="FFFFFF"/>
        </w:rPr>
        <w:t>factures échues non payées seront transmises â notre société de recouvrement de dettes, </w:t>
      </w:r>
      <w:r w:rsidRPr="00F5572E">
        <w:rPr>
          <w:rStyle w:val="il"/>
          <w:rFonts w:ascii="Calibri" w:hAnsi="Calibri" w:cs="Calibri"/>
          <w:color w:val="000000"/>
          <w:sz w:val="20"/>
          <w:szCs w:val="20"/>
          <w:highlight w:val="lightGray"/>
          <w:shd w:val="clear" w:color="auto" w:fill="FFFFFF"/>
        </w:rPr>
        <w:t>TCM</w:t>
      </w:r>
      <w:r w:rsidRPr="00F5572E">
        <w:rPr>
          <w:rFonts w:ascii="Calibri" w:hAnsi="Calibri" w:cs="Calibri"/>
          <w:color w:val="000000"/>
          <w:sz w:val="20"/>
          <w:szCs w:val="20"/>
          <w:highlight w:val="lightGray"/>
          <w:shd w:val="clear" w:color="auto" w:fill="FFFFFF"/>
        </w:rPr>
        <w:t> </w:t>
      </w:r>
      <w:proofErr w:type="spellStart"/>
      <w:r w:rsidRPr="00F5572E">
        <w:rPr>
          <w:rFonts w:ascii="Calibri" w:hAnsi="Calibri" w:cs="Calibri"/>
          <w:color w:val="000000"/>
          <w:sz w:val="20"/>
          <w:szCs w:val="20"/>
          <w:highlight w:val="lightGray"/>
          <w:shd w:val="clear" w:color="auto" w:fill="FFFFFF"/>
        </w:rPr>
        <w:t>Belgium</w:t>
      </w:r>
      <w:proofErr w:type="spellEnd"/>
      <w:r w:rsidRPr="00F5572E">
        <w:rPr>
          <w:rFonts w:ascii="Calibri" w:hAnsi="Calibri" w:cs="Calibri"/>
          <w:color w:val="000000"/>
          <w:sz w:val="20"/>
          <w:szCs w:val="20"/>
          <w:highlight w:val="lightGray"/>
          <w:shd w:val="clear" w:color="auto" w:fill="FFFFFF"/>
        </w:rPr>
        <w:t xml:space="preserve"> et/ou un huissier</w:t>
      </w:r>
    </w:p>
    <w:p w14:paraId="583CB225" w14:textId="7CDAD626" w:rsidR="007F6010" w:rsidRDefault="107D3E36" w:rsidP="08CBBBC2">
      <w:pPr>
        <w:rPr>
          <w:rFonts w:ascii="Comic Sans MS" w:hAnsi="Comic Sans MS"/>
          <w:b/>
          <w:bCs/>
          <w:sz w:val="20"/>
          <w:szCs w:val="20"/>
          <w:u w:val="single"/>
          <w:lang w:val="fr-FR"/>
        </w:rPr>
      </w:pPr>
      <w:r w:rsidRPr="08CBBBC2">
        <w:rPr>
          <w:rFonts w:ascii="Comic Sans MS" w:hAnsi="Comic Sans MS"/>
          <w:b/>
          <w:bCs/>
          <w:sz w:val="20"/>
          <w:szCs w:val="20"/>
          <w:u w:val="single"/>
          <w:lang w:val="fr-FR"/>
        </w:rPr>
        <w:t xml:space="preserve">Pour toute question au </w:t>
      </w:r>
      <w:r w:rsidR="05001BFF" w:rsidRPr="08CBBBC2">
        <w:rPr>
          <w:rFonts w:ascii="Comic Sans MS" w:hAnsi="Comic Sans MS"/>
          <w:b/>
          <w:bCs/>
          <w:sz w:val="20"/>
          <w:szCs w:val="20"/>
          <w:u w:val="single"/>
          <w:lang w:val="fr-FR"/>
        </w:rPr>
        <w:t>s</w:t>
      </w:r>
      <w:r w:rsidRPr="08CBBBC2">
        <w:rPr>
          <w:rFonts w:ascii="Comic Sans MS" w:hAnsi="Comic Sans MS"/>
          <w:b/>
          <w:bCs/>
          <w:sz w:val="20"/>
          <w:szCs w:val="20"/>
          <w:u w:val="single"/>
          <w:lang w:val="fr-FR"/>
        </w:rPr>
        <w:t xml:space="preserve">ujet d’une </w:t>
      </w:r>
      <w:proofErr w:type="gramStart"/>
      <w:r w:rsidRPr="08CBBBC2">
        <w:rPr>
          <w:rFonts w:ascii="Comic Sans MS" w:hAnsi="Comic Sans MS"/>
          <w:b/>
          <w:bCs/>
          <w:sz w:val="20"/>
          <w:szCs w:val="20"/>
          <w:u w:val="single"/>
          <w:lang w:val="fr-FR"/>
        </w:rPr>
        <w:t>facture</w:t>
      </w:r>
      <w:r w:rsidRPr="08CBBBC2">
        <w:rPr>
          <w:rFonts w:ascii="Comic Sans MS" w:hAnsi="Comic Sans MS"/>
          <w:b/>
          <w:bCs/>
          <w:sz w:val="20"/>
          <w:szCs w:val="20"/>
          <w:lang w:val="fr-FR"/>
        </w:rPr>
        <w:t>:</w:t>
      </w:r>
      <w:proofErr w:type="gramEnd"/>
    </w:p>
    <w:p w14:paraId="6E1557C5" w14:textId="1F722678" w:rsidR="7F352793" w:rsidRDefault="7F352793" w:rsidP="08CBBBC2">
      <w:pPr>
        <w:rPr>
          <w:rFonts w:ascii="Comic Sans MS" w:hAnsi="Comic Sans MS"/>
          <w:b/>
          <w:bCs/>
          <w:sz w:val="20"/>
          <w:szCs w:val="20"/>
          <w:lang w:val="fr-FR"/>
        </w:rPr>
      </w:pPr>
      <w:hyperlink r:id="rId14">
        <w:r w:rsidRPr="08CBBBC2">
          <w:rPr>
            <w:rStyle w:val="Lienhypertexte"/>
            <w:rFonts w:ascii="Comic Sans MS" w:hAnsi="Comic Sans MS"/>
            <w:b/>
            <w:bCs/>
            <w:sz w:val="20"/>
            <w:szCs w:val="20"/>
            <w:lang w:val="fr-FR"/>
          </w:rPr>
          <w:t>secretariat@fondamentale.assumpta.be</w:t>
        </w:r>
      </w:hyperlink>
    </w:p>
    <w:p w14:paraId="056FD4D7" w14:textId="4D4D0D79" w:rsidR="08CBBBC2" w:rsidRDefault="08CBBBC2" w:rsidP="08CBBBC2">
      <w:pPr>
        <w:rPr>
          <w:rFonts w:ascii="Comic Sans MS" w:hAnsi="Comic Sans MS"/>
          <w:b/>
          <w:bCs/>
          <w:sz w:val="20"/>
          <w:szCs w:val="20"/>
          <w:lang w:val="fr-FR"/>
        </w:rPr>
      </w:pPr>
    </w:p>
    <w:p w14:paraId="29AF2336" w14:textId="2E4A2F46" w:rsidR="007F6010" w:rsidRDefault="007F6010" w:rsidP="24D234D8">
      <w:pPr>
        <w:rPr>
          <w:rFonts w:ascii="Comic Sans MS" w:hAnsi="Comic Sans MS"/>
          <w:b/>
          <w:bCs/>
          <w:sz w:val="20"/>
          <w:szCs w:val="20"/>
          <w:u w:val="single"/>
          <w:lang w:val="fr-FR"/>
        </w:rPr>
      </w:pPr>
      <w:r w:rsidRPr="24D234D8">
        <w:rPr>
          <w:rFonts w:ascii="Comic Sans MS" w:hAnsi="Comic Sans MS"/>
          <w:b/>
          <w:bCs/>
          <w:sz w:val="20"/>
          <w:szCs w:val="20"/>
          <w:u w:val="single"/>
          <w:lang w:val="fr-FR"/>
        </w:rPr>
        <w:t>Gratuité scolaire.</w:t>
      </w:r>
      <w:r w:rsidRPr="24D234D8">
        <w:rPr>
          <w:rFonts w:ascii="Comic Sans MS" w:hAnsi="Comic Sans MS"/>
          <w:b/>
          <w:bCs/>
          <w:sz w:val="20"/>
          <w:szCs w:val="20"/>
          <w:lang w:val="fr-FR"/>
        </w:rPr>
        <w:t xml:space="preserve"> </w:t>
      </w:r>
    </w:p>
    <w:p w14:paraId="0F0CD3A0" w14:textId="2EA034F5" w:rsidR="00434EEA" w:rsidRDefault="007F6010" w:rsidP="24D234D8">
      <w:pPr>
        <w:rPr>
          <w:rFonts w:ascii="Comic Sans MS" w:hAnsi="Comic Sans MS"/>
          <w:sz w:val="20"/>
          <w:szCs w:val="20"/>
          <w:lang w:val="fr-FR"/>
        </w:rPr>
      </w:pPr>
      <w:r w:rsidRPr="24D234D8">
        <w:rPr>
          <w:rFonts w:ascii="Comic Sans MS" w:hAnsi="Comic Sans MS"/>
          <w:sz w:val="20"/>
          <w:szCs w:val="20"/>
          <w:lang w:val="fr-FR"/>
        </w:rPr>
        <w:t>Dans le cadre de la gratuité scolaire</w:t>
      </w:r>
      <w:r w:rsidR="00606512" w:rsidRPr="24D234D8">
        <w:rPr>
          <w:rFonts w:ascii="Comic Sans MS" w:hAnsi="Comic Sans MS"/>
          <w:sz w:val="20"/>
          <w:szCs w:val="20"/>
          <w:lang w:val="fr-FR"/>
        </w:rPr>
        <w:t xml:space="preserve"> et du Pacte pour un Enseignement d’excellence (voir </w:t>
      </w:r>
      <w:r w:rsidRPr="24D234D8">
        <w:rPr>
          <w:rFonts w:ascii="Comic Sans MS" w:hAnsi="Comic Sans MS"/>
          <w:sz w:val="20"/>
          <w:szCs w:val="20"/>
          <w:lang w:val="fr-FR"/>
        </w:rPr>
        <w:t>Décret Missions du 24 juillet 1997</w:t>
      </w:r>
      <w:r w:rsidR="00606512" w:rsidRPr="24D234D8">
        <w:rPr>
          <w:rFonts w:ascii="Comic Sans MS" w:hAnsi="Comic Sans MS"/>
          <w:sz w:val="20"/>
          <w:szCs w:val="20"/>
          <w:lang w:val="fr-FR"/>
        </w:rPr>
        <w:t xml:space="preserve"> art. 5, 69</w:t>
      </w:r>
      <w:r w:rsidRPr="24D234D8">
        <w:rPr>
          <w:rFonts w:ascii="Comic Sans MS" w:hAnsi="Comic Sans MS"/>
          <w:sz w:val="20"/>
          <w:szCs w:val="20"/>
          <w:lang w:val="fr-FR"/>
        </w:rPr>
        <w:t>,</w:t>
      </w:r>
      <w:r w:rsidR="00606512" w:rsidRPr="24D234D8">
        <w:rPr>
          <w:rFonts w:ascii="Comic Sans MS" w:hAnsi="Comic Sans MS"/>
          <w:sz w:val="20"/>
          <w:szCs w:val="20"/>
          <w:lang w:val="fr-FR"/>
        </w:rPr>
        <w:t>76, 100 à 102)</w:t>
      </w:r>
      <w:r w:rsidRPr="24D234D8">
        <w:rPr>
          <w:rFonts w:ascii="Comic Sans MS" w:hAnsi="Comic Sans MS"/>
          <w:sz w:val="20"/>
          <w:szCs w:val="20"/>
          <w:lang w:val="fr-FR"/>
        </w:rPr>
        <w:t xml:space="preserve"> nous ne demandons plus de liste de matériel cette année.</w:t>
      </w:r>
    </w:p>
    <w:p w14:paraId="5A8DFF5B" w14:textId="645CB288" w:rsidR="007F6010" w:rsidRDefault="007F6010" w:rsidP="4E015325">
      <w:pPr>
        <w:rPr>
          <w:rFonts w:ascii="Comic Sans MS" w:hAnsi="Comic Sans MS"/>
          <w:sz w:val="20"/>
          <w:szCs w:val="20"/>
          <w:lang w:val="fr-FR"/>
        </w:rPr>
      </w:pPr>
      <w:r w:rsidRPr="08CBBBC2">
        <w:rPr>
          <w:rFonts w:ascii="Comic Sans MS" w:hAnsi="Comic Sans MS"/>
          <w:sz w:val="20"/>
          <w:szCs w:val="20"/>
          <w:lang w:val="fr-FR"/>
        </w:rPr>
        <w:t xml:space="preserve">Les sorties scolaires se limiteront à une somme de </w:t>
      </w:r>
      <w:r w:rsidR="4502B0CE" w:rsidRPr="08CBBBC2">
        <w:rPr>
          <w:rFonts w:ascii="Comic Sans MS" w:hAnsi="Comic Sans MS"/>
          <w:sz w:val="20"/>
          <w:szCs w:val="20"/>
          <w:lang w:val="fr-FR"/>
        </w:rPr>
        <w:t xml:space="preserve">56,32 </w:t>
      </w:r>
      <w:r w:rsidRPr="08CBBBC2">
        <w:rPr>
          <w:rFonts w:ascii="Comic Sans MS" w:hAnsi="Comic Sans MS"/>
          <w:sz w:val="20"/>
          <w:szCs w:val="20"/>
          <w:lang w:val="fr-FR"/>
        </w:rPr>
        <w:t>euros maximum</w:t>
      </w:r>
      <w:r w:rsidR="001417A2" w:rsidRPr="08CBBBC2">
        <w:rPr>
          <w:rFonts w:ascii="Comic Sans MS" w:hAnsi="Comic Sans MS"/>
          <w:sz w:val="20"/>
          <w:szCs w:val="20"/>
          <w:lang w:val="fr-FR"/>
        </w:rPr>
        <w:t xml:space="preserve"> pour toutes les classes</w:t>
      </w:r>
      <w:r w:rsidR="117522C4" w:rsidRPr="08CBBBC2">
        <w:rPr>
          <w:rFonts w:ascii="Comic Sans MS" w:hAnsi="Comic Sans MS"/>
          <w:sz w:val="20"/>
          <w:szCs w:val="20"/>
          <w:lang w:val="fr-FR"/>
        </w:rPr>
        <w:t>.</w:t>
      </w:r>
    </w:p>
    <w:p w14:paraId="360FBB13" w14:textId="47038B56" w:rsidR="007F6010" w:rsidRPr="0048296A" w:rsidRDefault="007F6010" w:rsidP="24D234D8">
      <w:pPr>
        <w:rPr>
          <w:rFonts w:ascii="Comic Sans MS" w:hAnsi="Comic Sans MS"/>
          <w:b/>
          <w:bCs/>
          <w:sz w:val="20"/>
          <w:szCs w:val="20"/>
          <w:lang w:val="fr-FR"/>
        </w:rPr>
      </w:pPr>
      <w:r w:rsidRPr="24D234D8">
        <w:rPr>
          <w:rFonts w:ascii="Comic Sans MS" w:hAnsi="Comic Sans MS"/>
          <w:b/>
          <w:bCs/>
          <w:sz w:val="20"/>
          <w:szCs w:val="20"/>
          <w:lang w:val="fr-FR"/>
        </w:rPr>
        <w:t>Un document explicatif vous est remis dans l’enveloppe de rentrée de votre enfant.</w:t>
      </w:r>
    </w:p>
    <w:p w14:paraId="752F30A4" w14:textId="77777777" w:rsidR="00E02BF4" w:rsidRDefault="00E02BF4">
      <w:pPr>
        <w:rPr>
          <w:rFonts w:ascii="Comic Sans MS" w:hAnsi="Comic Sans MS"/>
          <w:sz w:val="20"/>
          <w:lang w:val="fr-FR"/>
        </w:rPr>
      </w:pPr>
    </w:p>
    <w:p w14:paraId="15D41DFB" w14:textId="77777777" w:rsidR="00E02BF4" w:rsidRPr="00B07CB6" w:rsidRDefault="00E02BF4">
      <w:pPr>
        <w:pStyle w:val="Title0"/>
        <w:jc w:val="both"/>
        <w:rPr>
          <w:rFonts w:ascii="Kidprint" w:hAnsi="Kidprint"/>
          <w:b w:val="0"/>
          <w:iCs/>
          <w:sz w:val="32"/>
          <w:u w:val="single"/>
          <w:lang w:val="fr-FR"/>
        </w:rPr>
      </w:pPr>
      <w:r w:rsidRPr="00B07CB6">
        <w:rPr>
          <w:rFonts w:ascii="Kidprint" w:hAnsi="Kidprint"/>
          <w:b w:val="0"/>
          <w:iCs/>
          <w:sz w:val="32"/>
          <w:u w:val="single"/>
          <w:lang w:val="fr-FR"/>
        </w:rPr>
        <w:t xml:space="preserve">13. Journées pédagogiques et </w:t>
      </w:r>
      <w:r w:rsidR="00444030">
        <w:rPr>
          <w:rFonts w:ascii="Kidprint" w:hAnsi="Kidprint"/>
          <w:b w:val="0"/>
          <w:iCs/>
          <w:sz w:val="32"/>
          <w:u w:val="single"/>
          <w:lang w:val="fr-FR"/>
        </w:rPr>
        <w:t>garderies</w:t>
      </w:r>
    </w:p>
    <w:p w14:paraId="362804D6" w14:textId="5ADE9FCA" w:rsidR="00E02BF4" w:rsidRDefault="00E02BF4" w:rsidP="45883636">
      <w:pPr>
        <w:rPr>
          <w:rFonts w:ascii="Comic Sans MS" w:hAnsi="Comic Sans MS"/>
          <w:sz w:val="20"/>
          <w:szCs w:val="20"/>
          <w:lang w:val="fr-FR"/>
        </w:rPr>
      </w:pPr>
      <w:r w:rsidRPr="45883636">
        <w:rPr>
          <w:rFonts w:ascii="Comic Sans MS" w:hAnsi="Comic Sans MS"/>
          <w:sz w:val="20"/>
          <w:szCs w:val="20"/>
          <w:lang w:val="fr-FR"/>
        </w:rPr>
        <w:t xml:space="preserve">Le décret ministériel de septembre 2003 nous oblige à suivre des journées de formation dont les dates sont habituellement fixées au cours du premier </w:t>
      </w:r>
      <w:r w:rsidR="00EB7C67" w:rsidRPr="45883636">
        <w:rPr>
          <w:rFonts w:ascii="Comic Sans MS" w:hAnsi="Comic Sans MS"/>
          <w:sz w:val="20"/>
          <w:szCs w:val="20"/>
          <w:lang w:val="fr-FR"/>
        </w:rPr>
        <w:t xml:space="preserve">trimestre. </w:t>
      </w:r>
      <w:r w:rsidRPr="45883636">
        <w:rPr>
          <w:rFonts w:ascii="Comic Sans MS" w:hAnsi="Comic Sans MS"/>
          <w:sz w:val="20"/>
          <w:szCs w:val="20"/>
          <w:lang w:val="fr-FR"/>
        </w:rPr>
        <w:t xml:space="preserve">Durant les </w:t>
      </w:r>
      <w:r w:rsidR="00EE36A9" w:rsidRPr="45883636">
        <w:rPr>
          <w:rFonts w:ascii="Comic Sans MS" w:hAnsi="Comic Sans MS"/>
          <w:sz w:val="20"/>
          <w:szCs w:val="20"/>
          <w:lang w:val="fr-FR"/>
        </w:rPr>
        <w:t>modules</w:t>
      </w:r>
      <w:r w:rsidRPr="45883636">
        <w:rPr>
          <w:rFonts w:ascii="Comic Sans MS" w:hAnsi="Comic Sans MS"/>
          <w:sz w:val="20"/>
          <w:szCs w:val="20"/>
          <w:lang w:val="fr-FR"/>
        </w:rPr>
        <w:t xml:space="preserve"> pédagogiques</w:t>
      </w:r>
      <w:r w:rsidR="00444030" w:rsidRPr="45883636">
        <w:rPr>
          <w:rFonts w:ascii="Comic Sans MS" w:hAnsi="Comic Sans MS"/>
          <w:sz w:val="20"/>
          <w:szCs w:val="20"/>
          <w:lang w:val="fr-FR"/>
        </w:rPr>
        <w:t>,</w:t>
      </w:r>
      <w:r w:rsidRPr="45883636">
        <w:rPr>
          <w:rFonts w:ascii="Comic Sans MS" w:hAnsi="Comic Sans MS"/>
          <w:sz w:val="20"/>
          <w:szCs w:val="20"/>
          <w:lang w:val="fr-FR"/>
        </w:rPr>
        <w:t xml:space="preserve"> les enfants sont en congé. Cependant</w:t>
      </w:r>
      <w:r w:rsidR="00444030" w:rsidRPr="45883636">
        <w:rPr>
          <w:rFonts w:ascii="Comic Sans MS" w:hAnsi="Comic Sans MS"/>
          <w:sz w:val="20"/>
          <w:szCs w:val="20"/>
          <w:lang w:val="fr-FR"/>
        </w:rPr>
        <w:t>,</w:t>
      </w:r>
      <w:r w:rsidRPr="45883636">
        <w:rPr>
          <w:rFonts w:ascii="Comic Sans MS" w:hAnsi="Comic Sans MS"/>
          <w:sz w:val="20"/>
          <w:szCs w:val="20"/>
          <w:lang w:val="fr-FR"/>
        </w:rPr>
        <w:t xml:space="preserve"> l’école prend l’initiative d’organiser une garderie payante (</w:t>
      </w:r>
      <w:r w:rsidR="005334C2" w:rsidRPr="45883636">
        <w:rPr>
          <w:rFonts w:ascii="Comic Sans MS" w:hAnsi="Comic Sans MS"/>
          <w:sz w:val="20"/>
          <w:szCs w:val="20"/>
          <w:lang w:val="fr-FR"/>
        </w:rPr>
        <w:t xml:space="preserve">9 </w:t>
      </w:r>
      <w:r w:rsidRPr="45883636">
        <w:rPr>
          <w:rFonts w:ascii="Comic Sans MS" w:hAnsi="Comic Sans MS"/>
          <w:sz w:val="20"/>
          <w:szCs w:val="20"/>
          <w:lang w:val="fr-FR"/>
        </w:rPr>
        <w:t xml:space="preserve">€ </w:t>
      </w:r>
      <w:r w:rsidR="39B05ED7" w:rsidRPr="45883636">
        <w:rPr>
          <w:rFonts w:ascii="Comic Sans MS" w:hAnsi="Comic Sans MS"/>
          <w:sz w:val="20"/>
          <w:szCs w:val="20"/>
          <w:lang w:val="fr-FR"/>
        </w:rPr>
        <w:t>de 8h10 à 15h30</w:t>
      </w:r>
      <w:r w:rsidRPr="45883636">
        <w:rPr>
          <w:rFonts w:ascii="Comic Sans MS" w:hAnsi="Comic Sans MS"/>
          <w:sz w:val="20"/>
          <w:szCs w:val="20"/>
          <w:lang w:val="fr-FR"/>
        </w:rPr>
        <w:t>). Une lettre précisant la date et les modalités d’inscription sera remise aux parents en temps utile</w:t>
      </w:r>
      <w:r w:rsidR="00F51856" w:rsidRPr="45883636">
        <w:rPr>
          <w:rFonts w:ascii="Comic Sans MS" w:hAnsi="Comic Sans MS"/>
          <w:sz w:val="20"/>
          <w:szCs w:val="20"/>
          <w:lang w:val="fr-FR"/>
        </w:rPr>
        <w:t>s</w:t>
      </w:r>
      <w:r w:rsidRPr="45883636">
        <w:rPr>
          <w:rFonts w:ascii="Comic Sans MS" w:hAnsi="Comic Sans MS"/>
          <w:sz w:val="20"/>
          <w:szCs w:val="20"/>
          <w:lang w:val="fr-FR"/>
        </w:rPr>
        <w:t>.</w:t>
      </w:r>
    </w:p>
    <w:p w14:paraId="3048BA75" w14:textId="77777777" w:rsidR="00E02BF4" w:rsidRDefault="00E02BF4">
      <w:pPr>
        <w:rPr>
          <w:rFonts w:ascii="Comic Sans MS" w:hAnsi="Comic Sans MS"/>
          <w:sz w:val="20"/>
          <w:lang w:val="fr-FR"/>
        </w:rPr>
      </w:pPr>
    </w:p>
    <w:p w14:paraId="5015508D" w14:textId="77777777" w:rsidR="00E02BF4" w:rsidRPr="00B07CB6" w:rsidRDefault="00E02BF4">
      <w:pPr>
        <w:pStyle w:val="Title0"/>
        <w:jc w:val="both"/>
        <w:rPr>
          <w:rFonts w:ascii="Kidprint" w:hAnsi="Kidprint"/>
          <w:b w:val="0"/>
          <w:iCs/>
          <w:sz w:val="32"/>
          <w:u w:val="single"/>
          <w:lang w:val="fr-FR"/>
        </w:rPr>
      </w:pPr>
      <w:r w:rsidRPr="00B07CB6">
        <w:rPr>
          <w:rFonts w:ascii="Kidprint" w:hAnsi="Kidprint"/>
          <w:b w:val="0"/>
          <w:iCs/>
          <w:sz w:val="32"/>
          <w:u w:val="single"/>
          <w:lang w:val="fr-FR"/>
        </w:rPr>
        <w:t>14. Procédure en</w:t>
      </w:r>
      <w:r w:rsidR="00444030">
        <w:rPr>
          <w:rFonts w:ascii="Kidprint" w:hAnsi="Kidprint"/>
          <w:b w:val="0"/>
          <w:iCs/>
          <w:sz w:val="32"/>
          <w:u w:val="single"/>
          <w:lang w:val="fr-FR"/>
        </w:rPr>
        <w:t xml:space="preserve"> cas d’absence d’une titulaire</w:t>
      </w:r>
    </w:p>
    <w:p w14:paraId="5B167B43" w14:textId="3D38F58F" w:rsidR="00E02BF4" w:rsidRDefault="00E02BF4" w:rsidP="08CBBBC2">
      <w:pPr>
        <w:pStyle w:val="Corpsdetexte2"/>
        <w:pBdr>
          <w:top w:val="single" w:sz="4" w:space="1" w:color="auto"/>
          <w:left w:val="single" w:sz="4" w:space="4" w:color="auto"/>
          <w:bottom w:val="single" w:sz="4" w:space="1" w:color="auto"/>
          <w:right w:val="single" w:sz="4" w:space="4" w:color="auto"/>
        </w:pBdr>
      </w:pPr>
      <w:r>
        <w:t>En cas d’absence d’une titulaire</w:t>
      </w:r>
      <w:r w:rsidR="00444030">
        <w:t>,</w:t>
      </w:r>
      <w:r>
        <w:t xml:space="preserve"> on essaie toujours de la remplacer. Si ce n’est pas possible, les enfants sont répartis entre les classes du même cycle. Ce partage est préparé par l’enseignante, en </w:t>
      </w:r>
      <w:r w:rsidR="4B8E0731">
        <w:t>août,</w:t>
      </w:r>
      <w:r>
        <w:t xml:space="preserve"> et maintenu tout au long de l’année. Cette répartition </w:t>
      </w:r>
      <w:r w:rsidR="00550C17">
        <w:t>(</w:t>
      </w:r>
      <w:r w:rsidR="00550C17" w:rsidRPr="08CBBBC2">
        <w:rPr>
          <w:u w:val="single"/>
        </w:rPr>
        <w:t>affichée sur la porte de la classe</w:t>
      </w:r>
      <w:r w:rsidR="00550C17">
        <w:t xml:space="preserve">) </w:t>
      </w:r>
      <w:r>
        <w:t>permet aux enfants de poursuivre leurs apprentissages.</w:t>
      </w:r>
    </w:p>
    <w:p w14:paraId="3793568E" w14:textId="77777777" w:rsidR="00E02BF4" w:rsidRDefault="00E02BF4">
      <w:pPr>
        <w:rPr>
          <w:rFonts w:ascii="Comic Sans MS" w:hAnsi="Comic Sans MS"/>
          <w:sz w:val="20"/>
          <w:lang w:val="fr-FR"/>
        </w:rPr>
      </w:pPr>
    </w:p>
    <w:p w14:paraId="35D75FF0" w14:textId="77777777" w:rsidR="00E02BF4" w:rsidRPr="00B07CB6" w:rsidRDefault="00E02BF4">
      <w:pPr>
        <w:pStyle w:val="Title0"/>
        <w:jc w:val="both"/>
        <w:rPr>
          <w:rFonts w:ascii="Kidprint" w:hAnsi="Kidprint"/>
          <w:b w:val="0"/>
          <w:iCs/>
          <w:sz w:val="32"/>
          <w:u w:val="single"/>
          <w:lang w:val="fr-FR"/>
        </w:rPr>
      </w:pPr>
      <w:r w:rsidRPr="00B07CB6">
        <w:rPr>
          <w:rFonts w:ascii="Kidprint" w:hAnsi="Kidprint"/>
          <w:b w:val="0"/>
          <w:iCs/>
          <w:sz w:val="32"/>
          <w:u w:val="single"/>
          <w:lang w:val="fr-FR"/>
        </w:rPr>
        <w:lastRenderedPageBreak/>
        <w:t>1</w:t>
      </w:r>
      <w:r w:rsidR="007950EA">
        <w:rPr>
          <w:rFonts w:ascii="Kidprint" w:hAnsi="Kidprint"/>
          <w:b w:val="0"/>
          <w:iCs/>
          <w:sz w:val="32"/>
          <w:u w:val="single"/>
          <w:lang w:val="fr-FR"/>
        </w:rPr>
        <w:t>5. Circulation des informations</w:t>
      </w:r>
    </w:p>
    <w:p w14:paraId="072368FC" w14:textId="6630567A" w:rsidR="00125DEF" w:rsidRDefault="00444030" w:rsidP="08CBBBC2">
      <w:pPr>
        <w:rPr>
          <w:rFonts w:ascii="Comic Sans MS" w:hAnsi="Comic Sans MS"/>
          <w:sz w:val="20"/>
          <w:szCs w:val="20"/>
          <w:lang w:val="fr-FR"/>
        </w:rPr>
      </w:pPr>
      <w:r w:rsidRPr="08CBBBC2">
        <w:rPr>
          <w:rFonts w:ascii="Comic Sans MS" w:hAnsi="Comic Sans MS"/>
          <w:sz w:val="20"/>
          <w:szCs w:val="20"/>
          <w:lang w:val="fr-FR"/>
        </w:rPr>
        <w:t xml:space="preserve">Toute </w:t>
      </w:r>
      <w:r w:rsidR="00E02BF4" w:rsidRPr="08CBBBC2">
        <w:rPr>
          <w:rFonts w:ascii="Comic Sans MS" w:hAnsi="Comic Sans MS"/>
          <w:sz w:val="20"/>
          <w:szCs w:val="20"/>
          <w:lang w:val="fr-FR"/>
        </w:rPr>
        <w:t>information qui relève de l’organisation interne de l’école continuera à être transmise aux parents</w:t>
      </w:r>
      <w:r w:rsidRPr="08CBBBC2">
        <w:rPr>
          <w:rFonts w:ascii="Comic Sans MS" w:hAnsi="Comic Sans MS"/>
          <w:sz w:val="20"/>
          <w:szCs w:val="20"/>
          <w:lang w:val="fr-FR"/>
        </w:rPr>
        <w:t>,</w:t>
      </w:r>
      <w:r w:rsidR="00E02BF4" w:rsidRPr="08CBBBC2">
        <w:rPr>
          <w:rFonts w:ascii="Comic Sans MS" w:hAnsi="Comic Sans MS"/>
          <w:sz w:val="20"/>
          <w:szCs w:val="20"/>
          <w:lang w:val="fr-FR"/>
        </w:rPr>
        <w:t xml:space="preserve"> </w:t>
      </w:r>
      <w:r w:rsidR="3147C9F3" w:rsidRPr="08CBBBC2">
        <w:rPr>
          <w:rFonts w:ascii="Comic Sans MS" w:hAnsi="Comic Sans MS"/>
          <w:sz w:val="20"/>
          <w:szCs w:val="20"/>
          <w:lang w:val="fr-FR"/>
        </w:rPr>
        <w:t xml:space="preserve">en priorité par mail, mais peuvent parfois se trouver </w:t>
      </w:r>
      <w:r w:rsidR="00E02BF4" w:rsidRPr="08CBBBC2">
        <w:rPr>
          <w:rFonts w:ascii="Comic Sans MS" w:hAnsi="Comic Sans MS"/>
          <w:sz w:val="20"/>
          <w:szCs w:val="20"/>
          <w:lang w:val="fr-FR"/>
        </w:rPr>
        <w:t>da</w:t>
      </w:r>
      <w:r w:rsidR="0057041F" w:rsidRPr="08CBBBC2">
        <w:rPr>
          <w:rFonts w:ascii="Comic Sans MS" w:hAnsi="Comic Sans MS"/>
          <w:sz w:val="20"/>
          <w:szCs w:val="20"/>
          <w:lang w:val="fr-FR"/>
        </w:rPr>
        <w:t>ns le cartable de leurs enfants, prioritairement le mardi et le vendredi.</w:t>
      </w:r>
      <w:r w:rsidR="005334C2" w:rsidRPr="08CBBBC2">
        <w:rPr>
          <w:rFonts w:ascii="Comic Sans MS" w:hAnsi="Comic Sans MS"/>
          <w:sz w:val="20"/>
          <w:szCs w:val="20"/>
          <w:lang w:val="fr-FR"/>
        </w:rPr>
        <w:t xml:space="preserve"> </w:t>
      </w:r>
      <w:r w:rsidR="008B73F0" w:rsidRPr="08CBBBC2">
        <w:rPr>
          <w:rFonts w:ascii="Comic Sans MS" w:hAnsi="Comic Sans MS"/>
          <w:sz w:val="20"/>
          <w:szCs w:val="20"/>
          <w:lang w:val="fr-FR"/>
        </w:rPr>
        <w:t>T</w:t>
      </w:r>
      <w:r w:rsidR="00550C17" w:rsidRPr="08CBBBC2">
        <w:rPr>
          <w:rFonts w:ascii="Comic Sans MS" w:hAnsi="Comic Sans MS"/>
          <w:sz w:val="20"/>
          <w:szCs w:val="20"/>
          <w:lang w:val="fr-FR"/>
        </w:rPr>
        <w:t xml:space="preserve">ous les documents </w:t>
      </w:r>
      <w:r w:rsidR="68315D02" w:rsidRPr="08CBBBC2">
        <w:rPr>
          <w:rFonts w:ascii="Comic Sans MS" w:hAnsi="Comic Sans MS"/>
          <w:sz w:val="20"/>
          <w:szCs w:val="20"/>
          <w:lang w:val="fr-FR"/>
        </w:rPr>
        <w:t xml:space="preserve">officiels </w:t>
      </w:r>
      <w:r w:rsidR="00550C17" w:rsidRPr="08CBBBC2">
        <w:rPr>
          <w:rFonts w:ascii="Comic Sans MS" w:hAnsi="Comic Sans MS"/>
          <w:sz w:val="20"/>
          <w:szCs w:val="20"/>
          <w:lang w:val="fr-FR"/>
        </w:rPr>
        <w:t xml:space="preserve">seront également téléchargeables sur notre site internet : </w:t>
      </w:r>
      <w:hyperlink r:id="rId15">
        <w:r w:rsidR="001417A2" w:rsidRPr="08CBBBC2">
          <w:rPr>
            <w:rStyle w:val="Lienhypertexte"/>
            <w:rFonts w:ascii="Comic Sans MS" w:hAnsi="Comic Sans MS"/>
            <w:sz w:val="20"/>
            <w:szCs w:val="20"/>
            <w:lang w:val="fr-FR"/>
          </w:rPr>
          <w:t>assumpta-maternelle.be</w:t>
        </w:r>
      </w:hyperlink>
      <w:r w:rsidR="008B73F0" w:rsidRPr="08CBBBC2">
        <w:rPr>
          <w:rFonts w:ascii="Comic Sans MS" w:hAnsi="Comic Sans MS"/>
          <w:sz w:val="20"/>
          <w:szCs w:val="20"/>
          <w:lang w:val="fr-FR"/>
        </w:rPr>
        <w:t xml:space="preserve"> </w:t>
      </w:r>
    </w:p>
    <w:p w14:paraId="081CEB47" w14:textId="77777777" w:rsidR="008B73F0" w:rsidRDefault="008B73F0">
      <w:pPr>
        <w:rPr>
          <w:rFonts w:ascii="Comic Sans MS" w:hAnsi="Comic Sans MS"/>
          <w:sz w:val="20"/>
          <w:lang w:val="fr-FR"/>
        </w:rPr>
      </w:pPr>
    </w:p>
    <w:p w14:paraId="40F8CD8B" w14:textId="77777777" w:rsidR="00125DEF" w:rsidRPr="00130C7E" w:rsidRDefault="00125DEF" w:rsidP="003B7829">
      <w:pPr>
        <w:pStyle w:val="Title0"/>
        <w:pBdr>
          <w:top w:val="single" w:sz="4" w:space="1" w:color="auto"/>
          <w:left w:val="single" w:sz="4" w:space="4" w:color="auto"/>
          <w:bottom w:val="single" w:sz="4" w:space="1" w:color="auto"/>
          <w:right w:val="single" w:sz="4" w:space="4" w:color="auto"/>
        </w:pBdr>
        <w:shd w:val="clear" w:color="auto" w:fill="A6A6A6"/>
        <w:jc w:val="both"/>
        <w:rPr>
          <w:rFonts w:ascii="Kidprint" w:hAnsi="Kidprint"/>
          <w:b w:val="0"/>
          <w:iCs/>
          <w:sz w:val="32"/>
          <w:lang w:val="fr-FR"/>
        </w:rPr>
      </w:pPr>
      <w:r w:rsidRPr="00B07CB6">
        <w:rPr>
          <w:rFonts w:ascii="Kidprint" w:hAnsi="Kidprint"/>
          <w:b w:val="0"/>
          <w:iCs/>
          <w:sz w:val="32"/>
          <w:u w:val="single"/>
          <w:lang w:val="fr-FR"/>
        </w:rPr>
        <w:t>1</w:t>
      </w:r>
      <w:r>
        <w:rPr>
          <w:rFonts w:ascii="Kidprint" w:hAnsi="Kidprint"/>
          <w:b w:val="0"/>
          <w:iCs/>
          <w:sz w:val="32"/>
          <w:u w:val="single"/>
          <w:lang w:val="fr-FR"/>
        </w:rPr>
        <w:t xml:space="preserve">6. </w:t>
      </w:r>
      <w:r w:rsidR="00130C7E">
        <w:rPr>
          <w:rFonts w:ascii="Kidprint" w:hAnsi="Kidprint"/>
          <w:b w:val="0"/>
          <w:iCs/>
          <w:sz w:val="32"/>
          <w:u w:val="single"/>
          <w:lang w:val="fr-FR"/>
        </w:rPr>
        <w:t>Passages de classes</w:t>
      </w:r>
      <w:r w:rsidR="00130C7E">
        <w:rPr>
          <w:rFonts w:ascii="Kidprint" w:hAnsi="Kidprint"/>
          <w:b w:val="0"/>
          <w:iCs/>
          <w:sz w:val="32"/>
          <w:lang w:val="fr-FR"/>
        </w:rPr>
        <w:t xml:space="preserve">  </w:t>
      </w:r>
    </w:p>
    <w:p w14:paraId="78EF120A" w14:textId="77777777" w:rsidR="00130C7E" w:rsidRDefault="00130C7E" w:rsidP="003B7829">
      <w:pPr>
        <w:pStyle w:val="Sous-titre"/>
        <w:pBdr>
          <w:top w:val="single" w:sz="4" w:space="1" w:color="auto"/>
          <w:left w:val="single" w:sz="4" w:space="4" w:color="auto"/>
          <w:bottom w:val="single" w:sz="4" w:space="1" w:color="auto"/>
          <w:right w:val="single" w:sz="4" w:space="4" w:color="auto"/>
        </w:pBdr>
        <w:shd w:val="clear" w:color="auto" w:fill="A6A6A6"/>
        <w:rPr>
          <w:rFonts w:ascii="Comic Sans MS" w:hAnsi="Comic Sans MS"/>
          <w:sz w:val="20"/>
          <w:szCs w:val="20"/>
          <w:lang w:val="fr-FR"/>
        </w:rPr>
      </w:pPr>
      <w:r>
        <w:rPr>
          <w:rFonts w:ascii="Comic Sans MS" w:hAnsi="Comic Sans MS"/>
          <w:sz w:val="20"/>
          <w:szCs w:val="20"/>
          <w:lang w:val="fr-FR"/>
        </w:rPr>
        <w:t>L’équipe éducative ne tiendra plus compte des desideratas des parents pour la composition des classes.</w:t>
      </w:r>
    </w:p>
    <w:p w14:paraId="03CC472A" w14:textId="29D529FC" w:rsidR="004A044A" w:rsidRPr="00130C7E" w:rsidRDefault="00130C7E" w:rsidP="4E015325">
      <w:pPr>
        <w:pStyle w:val="Corpsdetexte"/>
        <w:pBdr>
          <w:top w:val="single" w:sz="4" w:space="1" w:color="auto"/>
          <w:left w:val="single" w:sz="4" w:space="4" w:color="auto"/>
          <w:bottom w:val="single" w:sz="4" w:space="1" w:color="auto"/>
          <w:right w:val="single" w:sz="4" w:space="4" w:color="auto"/>
        </w:pBdr>
        <w:shd w:val="clear" w:color="auto" w:fill="A6A6A6" w:themeFill="background1" w:themeFillShade="A6"/>
        <w:rPr>
          <w:b w:val="0"/>
          <w:bCs w:val="0"/>
        </w:rPr>
      </w:pPr>
      <w:r>
        <w:rPr>
          <w:b w:val="0"/>
          <w:bCs w:val="0"/>
        </w:rPr>
        <w:t xml:space="preserve">Ces dernières seront effectuées par les enseignantes qui formeront des classes équilibrées en tenant compte au maximum de tous les critères dictés par la </w:t>
      </w:r>
      <w:proofErr w:type="gramStart"/>
      <w:r>
        <w:rPr>
          <w:b w:val="0"/>
          <w:bCs w:val="0"/>
        </w:rPr>
        <w:t>direction</w:t>
      </w:r>
      <w:r w:rsidR="1F5FD88F">
        <w:rPr>
          <w:b w:val="0"/>
          <w:bCs w:val="0"/>
        </w:rPr>
        <w:t xml:space="preserve"> </w:t>
      </w:r>
      <w:r>
        <w:rPr>
          <w:b w:val="0"/>
          <w:bCs w:val="0"/>
        </w:rPr>
        <w:t>.</w:t>
      </w:r>
      <w:proofErr w:type="gramEnd"/>
      <w:r>
        <w:tab/>
      </w:r>
      <w:r>
        <w:tab/>
      </w:r>
      <w:r>
        <w:tab/>
      </w:r>
      <w:r>
        <w:tab/>
      </w:r>
      <w:r>
        <w:tab/>
      </w:r>
      <w:r>
        <w:tab/>
      </w:r>
      <w:r>
        <w:tab/>
      </w:r>
      <w:r>
        <w:tab/>
      </w:r>
      <w:r>
        <w:tab/>
      </w:r>
    </w:p>
    <w:p w14:paraId="0FBA7733" w14:textId="19897A2B" w:rsidR="004A044A" w:rsidRDefault="004A044A" w:rsidP="1A166280">
      <w:pPr>
        <w:rPr>
          <w:rFonts w:ascii="Comic Sans MS" w:hAnsi="Comic Sans MS"/>
          <w:sz w:val="20"/>
          <w:szCs w:val="20"/>
          <w:lang w:val="fr-FR"/>
        </w:rPr>
      </w:pPr>
    </w:p>
    <w:p w14:paraId="3F73464D" w14:textId="77777777" w:rsidR="004A044A" w:rsidRDefault="004A044A">
      <w:pPr>
        <w:rPr>
          <w:rFonts w:ascii="Kidprint" w:hAnsi="Kidprint"/>
          <w:iCs/>
          <w:sz w:val="32"/>
          <w:u w:val="single"/>
          <w:lang w:val="fr-FR"/>
        </w:rPr>
      </w:pPr>
      <w:r w:rsidRPr="004A044A">
        <w:rPr>
          <w:rFonts w:ascii="Kidprint" w:hAnsi="Kidprint"/>
          <w:iCs/>
          <w:sz w:val="32"/>
          <w:u w:val="single"/>
          <w:lang w:val="fr-FR"/>
        </w:rPr>
        <w:t>1</w:t>
      </w:r>
      <w:r>
        <w:rPr>
          <w:rFonts w:ascii="Kidprint" w:hAnsi="Kidprint"/>
          <w:iCs/>
          <w:sz w:val="32"/>
          <w:u w:val="single"/>
          <w:lang w:val="fr-FR"/>
        </w:rPr>
        <w:t>7</w:t>
      </w:r>
      <w:r w:rsidRPr="004A044A">
        <w:rPr>
          <w:rFonts w:ascii="Kidprint" w:hAnsi="Kidprint"/>
          <w:iCs/>
          <w:sz w:val="32"/>
          <w:u w:val="single"/>
          <w:lang w:val="fr-FR"/>
        </w:rPr>
        <w:t xml:space="preserve">. </w:t>
      </w:r>
      <w:r>
        <w:rPr>
          <w:rFonts w:ascii="Kidprint" w:hAnsi="Kidprint"/>
          <w:iCs/>
          <w:sz w:val="32"/>
          <w:u w:val="single"/>
          <w:lang w:val="fr-FR"/>
        </w:rPr>
        <w:t>Ateliers parascolaires</w:t>
      </w:r>
    </w:p>
    <w:p w14:paraId="26223050" w14:textId="77777777" w:rsidR="004A044A" w:rsidRDefault="004A044A">
      <w:pPr>
        <w:rPr>
          <w:rFonts w:ascii="Comic Sans MS" w:hAnsi="Comic Sans MS"/>
          <w:sz w:val="20"/>
        </w:rPr>
      </w:pPr>
      <w:r>
        <w:rPr>
          <w:rFonts w:ascii="Comic Sans MS" w:hAnsi="Comic Sans MS"/>
          <w:sz w:val="20"/>
        </w:rPr>
        <w:t xml:space="preserve">Des activités parascolaires sont organisées au sein de l’école fondamentale Maria </w:t>
      </w:r>
      <w:proofErr w:type="spellStart"/>
      <w:r>
        <w:rPr>
          <w:rFonts w:ascii="Comic Sans MS" w:hAnsi="Comic Sans MS"/>
          <w:sz w:val="20"/>
        </w:rPr>
        <w:t>Assumpta</w:t>
      </w:r>
      <w:proofErr w:type="spellEnd"/>
      <w:r>
        <w:rPr>
          <w:rFonts w:ascii="Comic Sans MS" w:hAnsi="Comic Sans MS"/>
          <w:sz w:val="20"/>
        </w:rPr>
        <w:t xml:space="preserve"> entre octobre et juin.</w:t>
      </w:r>
    </w:p>
    <w:p w14:paraId="34F0B3A4" w14:textId="50EB2E94" w:rsidR="7BF9251D" w:rsidRDefault="7BF9251D" w:rsidP="08CBBBC2">
      <w:pPr>
        <w:spacing w:line="259" w:lineRule="auto"/>
        <w:rPr>
          <w:rFonts w:ascii="Comic Sans MS" w:eastAsia="Comic Sans MS" w:hAnsi="Comic Sans MS" w:cs="Comic Sans MS"/>
          <w:sz w:val="20"/>
          <w:szCs w:val="20"/>
        </w:rPr>
      </w:pPr>
      <w:r w:rsidRPr="08CBBBC2">
        <w:rPr>
          <w:rFonts w:ascii="Comic Sans MS" w:hAnsi="Comic Sans MS"/>
          <w:sz w:val="20"/>
          <w:szCs w:val="20"/>
        </w:rPr>
        <w:t xml:space="preserve">Contact :  </w:t>
      </w:r>
      <w:r w:rsidR="14987A89" w:rsidRPr="08CBBBC2">
        <w:rPr>
          <w:rFonts w:ascii="Comic Sans MS" w:hAnsi="Comic Sans MS"/>
          <w:sz w:val="20"/>
          <w:szCs w:val="20"/>
        </w:rPr>
        <w:t>M Martial, ASBL Judo et Loisirs.</w:t>
      </w:r>
      <w:r w:rsidR="12B04778" w:rsidRPr="08CBBBC2">
        <w:rPr>
          <w:rFonts w:ascii="Comic Sans MS" w:hAnsi="Comic Sans MS"/>
          <w:sz w:val="20"/>
          <w:szCs w:val="20"/>
        </w:rPr>
        <w:t xml:space="preserve"> </w:t>
      </w:r>
      <w:hyperlink r:id="rId16">
        <w:r w:rsidR="12B04778" w:rsidRPr="08CBBBC2">
          <w:rPr>
            <w:rStyle w:val="Lienhypertexte"/>
            <w:rFonts w:ascii="Arial" w:eastAsia="Arial" w:hAnsi="Arial" w:cs="Arial"/>
            <w:b/>
            <w:bCs/>
            <w:color w:val="00A6EB"/>
            <w:sz w:val="18"/>
            <w:szCs w:val="18"/>
            <w:u w:val="none"/>
          </w:rPr>
          <w:t>info@judo-loisirs.be</w:t>
        </w:r>
      </w:hyperlink>
    </w:p>
    <w:p w14:paraId="506B019F" w14:textId="77777777" w:rsidR="00E02BF4" w:rsidRPr="004A044A" w:rsidRDefault="00A71D78">
      <w:pPr>
        <w:rPr>
          <w:rFonts w:ascii="Comic Sans MS" w:hAnsi="Comic Sans MS"/>
          <w:sz w:val="20"/>
        </w:rPr>
      </w:pPr>
      <w:r w:rsidRPr="004A044A">
        <w:rPr>
          <w:rFonts w:ascii="Comic Sans MS" w:hAnsi="Comic Sans MS"/>
          <w:sz w:val="20"/>
        </w:rPr>
        <w:br w:type="page"/>
      </w:r>
    </w:p>
    <w:p w14:paraId="4F7836D1" w14:textId="77777777" w:rsidR="00E02BF4" w:rsidRDefault="00E02BF4">
      <w:pPr>
        <w:rPr>
          <w:rFonts w:ascii="Comic Sans MS" w:hAnsi="Comic Sans MS"/>
          <w:sz w:val="20"/>
        </w:rPr>
      </w:pPr>
    </w:p>
    <w:p w14:paraId="6C075990" w14:textId="77777777" w:rsidR="00E02BF4" w:rsidRDefault="00E02BF4">
      <w:pPr>
        <w:shd w:val="clear" w:color="auto" w:fill="A6A6A6"/>
        <w:rPr>
          <w:rFonts w:ascii="Comic Sans MS" w:hAnsi="Comic Sans MS"/>
          <w:b/>
          <w:bCs/>
          <w:sz w:val="36"/>
          <w:lang w:val="fr-FR"/>
        </w:rPr>
      </w:pPr>
      <w:r>
        <w:rPr>
          <w:rFonts w:ascii="Comic Sans MS" w:hAnsi="Comic Sans MS"/>
          <w:b/>
          <w:bCs/>
          <w:sz w:val="36"/>
          <w:lang w:val="fr-FR"/>
        </w:rPr>
        <w:t xml:space="preserve">Chapitre </w:t>
      </w:r>
      <w:r w:rsidR="00A258D8">
        <w:rPr>
          <w:rFonts w:ascii="Comic Sans MS" w:hAnsi="Comic Sans MS"/>
          <w:b/>
          <w:bCs/>
          <w:sz w:val="36"/>
          <w:lang w:val="fr-FR"/>
        </w:rPr>
        <w:t>4 :</w:t>
      </w:r>
      <w:r w:rsidR="00444030">
        <w:rPr>
          <w:rFonts w:ascii="Comic Sans MS" w:hAnsi="Comic Sans MS"/>
          <w:b/>
          <w:bCs/>
          <w:sz w:val="36"/>
          <w:lang w:val="fr-FR"/>
        </w:rPr>
        <w:t xml:space="preserve"> Qui est qui à Maria </w:t>
      </w:r>
      <w:proofErr w:type="spellStart"/>
      <w:r w:rsidR="00444030">
        <w:rPr>
          <w:rFonts w:ascii="Comic Sans MS" w:hAnsi="Comic Sans MS"/>
          <w:b/>
          <w:bCs/>
          <w:sz w:val="36"/>
          <w:lang w:val="fr-FR"/>
        </w:rPr>
        <w:t>Assumpta</w:t>
      </w:r>
      <w:proofErr w:type="spellEnd"/>
      <w:r w:rsidR="005F1128">
        <w:rPr>
          <w:rFonts w:ascii="Comic Sans MS" w:hAnsi="Comic Sans MS"/>
          <w:b/>
          <w:bCs/>
          <w:sz w:val="36"/>
          <w:lang w:val="fr-FR"/>
        </w:rPr>
        <w:t> ?</w:t>
      </w:r>
    </w:p>
    <w:p w14:paraId="478D7399" w14:textId="77777777" w:rsidR="00E02BF4" w:rsidRDefault="00E02BF4">
      <w:pPr>
        <w:pStyle w:val="Title0"/>
        <w:jc w:val="both"/>
        <w:rPr>
          <w:lang w:val="fr-FR"/>
        </w:rPr>
      </w:pPr>
    </w:p>
    <w:p w14:paraId="76B0A9E8" w14:textId="77777777" w:rsidR="00E02BF4" w:rsidRPr="002E32FD" w:rsidRDefault="00E02BF4">
      <w:pPr>
        <w:pStyle w:val="Sous-titre"/>
        <w:rPr>
          <w:rFonts w:ascii="Broadway" w:hAnsi="Broadway"/>
          <w:b/>
          <w:u w:val="single"/>
        </w:rPr>
      </w:pPr>
      <w:r w:rsidRPr="002E32FD">
        <w:rPr>
          <w:rFonts w:ascii="Broadway" w:hAnsi="Broadway"/>
          <w:b/>
          <w:u w:val="single"/>
        </w:rPr>
        <w:t>Le centre scolaire</w:t>
      </w:r>
    </w:p>
    <w:p w14:paraId="12C50F55" w14:textId="77777777" w:rsidR="00E02BF4" w:rsidRDefault="00E02BF4">
      <w:pPr>
        <w:rPr>
          <w:rFonts w:ascii="Comic Sans MS" w:hAnsi="Comic Sans MS"/>
          <w:sz w:val="20"/>
        </w:rPr>
      </w:pPr>
      <w:r>
        <w:rPr>
          <w:rFonts w:ascii="Comic Sans MS" w:hAnsi="Comic Sans MS"/>
          <w:sz w:val="20"/>
        </w:rPr>
        <w:t xml:space="preserve">Le centre scolaire Maria </w:t>
      </w:r>
      <w:proofErr w:type="spellStart"/>
      <w:r>
        <w:rPr>
          <w:rFonts w:ascii="Comic Sans MS" w:hAnsi="Comic Sans MS"/>
          <w:sz w:val="20"/>
        </w:rPr>
        <w:t>Assumpta</w:t>
      </w:r>
      <w:proofErr w:type="spellEnd"/>
      <w:r>
        <w:rPr>
          <w:rFonts w:ascii="Comic Sans MS" w:hAnsi="Comic Sans MS"/>
          <w:sz w:val="20"/>
        </w:rPr>
        <w:t xml:space="preserve"> se compose :</w:t>
      </w:r>
    </w:p>
    <w:p w14:paraId="1AB2B8F9" w14:textId="77777777" w:rsidR="00E02BF4" w:rsidRDefault="00E02BF4">
      <w:pPr>
        <w:rPr>
          <w:rFonts w:ascii="Comic Sans MS" w:hAnsi="Comic Sans MS"/>
          <w:sz w:val="20"/>
        </w:rPr>
      </w:pPr>
    </w:p>
    <w:p w14:paraId="6047632A" w14:textId="77777777" w:rsidR="00E02BF4" w:rsidRDefault="00E02BF4">
      <w:pPr>
        <w:rPr>
          <w:rFonts w:ascii="Comic Sans MS" w:hAnsi="Comic Sans MS"/>
          <w:sz w:val="20"/>
        </w:rPr>
      </w:pPr>
      <w:r>
        <w:rPr>
          <w:rFonts w:ascii="Symbol" w:hAnsi="Symbol"/>
          <w:sz w:val="20"/>
        </w:rPr>
        <w:t></w:t>
      </w:r>
      <w:r>
        <w:rPr>
          <w:rFonts w:ascii="Comic Sans MS" w:hAnsi="Comic Sans MS"/>
          <w:sz w:val="20"/>
        </w:rPr>
        <w:t xml:space="preserve">D’une école fondamentale </w:t>
      </w:r>
      <w:r w:rsidR="00C01F06">
        <w:rPr>
          <w:rFonts w:ascii="Comic Sans MS" w:hAnsi="Comic Sans MS"/>
          <w:sz w:val="20"/>
        </w:rPr>
        <w:t>(17</w:t>
      </w:r>
      <w:r w:rsidR="00D3324F">
        <w:rPr>
          <w:rFonts w:ascii="Comic Sans MS" w:hAnsi="Comic Sans MS"/>
          <w:sz w:val="20"/>
        </w:rPr>
        <w:t xml:space="preserve"> à 18</w:t>
      </w:r>
      <w:r w:rsidR="00130C7E">
        <w:rPr>
          <w:rFonts w:ascii="Comic Sans MS" w:hAnsi="Comic Sans MS"/>
          <w:sz w:val="20"/>
        </w:rPr>
        <w:t xml:space="preserve"> classes)</w:t>
      </w:r>
    </w:p>
    <w:p w14:paraId="1D4A5056" w14:textId="77777777" w:rsidR="00E02BF4" w:rsidRDefault="00E02BF4">
      <w:pPr>
        <w:rPr>
          <w:rFonts w:ascii="Comic Sans MS" w:hAnsi="Comic Sans MS"/>
          <w:sz w:val="20"/>
        </w:rPr>
      </w:pPr>
      <w:r>
        <w:rPr>
          <w:rFonts w:ascii="Comic Sans MS" w:hAnsi="Comic Sans MS"/>
          <w:sz w:val="20"/>
        </w:rPr>
        <w:t xml:space="preserve">  (</w:t>
      </w:r>
      <w:r w:rsidR="005334C2">
        <w:rPr>
          <w:rFonts w:ascii="Comic Sans MS" w:hAnsi="Comic Sans MS"/>
          <w:sz w:val="20"/>
        </w:rPr>
        <w:t>14 c</w:t>
      </w:r>
      <w:r w:rsidR="0057041F">
        <w:rPr>
          <w:rFonts w:ascii="Comic Sans MS" w:hAnsi="Comic Sans MS"/>
          <w:sz w:val="20"/>
        </w:rPr>
        <w:t>lasses</w:t>
      </w:r>
      <w:r>
        <w:rPr>
          <w:rFonts w:ascii="Comic Sans MS" w:hAnsi="Comic Sans MS"/>
          <w:sz w:val="20"/>
        </w:rPr>
        <w:t xml:space="preserve"> maternelles et </w:t>
      </w:r>
      <w:r w:rsidR="00C01F06">
        <w:rPr>
          <w:rFonts w:ascii="Comic Sans MS" w:hAnsi="Comic Sans MS"/>
          <w:sz w:val="20"/>
        </w:rPr>
        <w:t>3</w:t>
      </w:r>
      <w:r w:rsidR="005334C2">
        <w:rPr>
          <w:rFonts w:ascii="Comic Sans MS" w:hAnsi="Comic Sans MS"/>
          <w:sz w:val="20"/>
        </w:rPr>
        <w:t xml:space="preserve"> </w:t>
      </w:r>
      <w:r w:rsidR="00613BAB">
        <w:rPr>
          <w:rFonts w:ascii="Comic Sans MS" w:hAnsi="Comic Sans MS"/>
          <w:sz w:val="20"/>
        </w:rPr>
        <w:t xml:space="preserve">classes de </w:t>
      </w:r>
      <w:r>
        <w:rPr>
          <w:rFonts w:ascii="Comic Sans MS" w:hAnsi="Comic Sans MS"/>
          <w:sz w:val="20"/>
        </w:rPr>
        <w:t>premières primaires)</w:t>
      </w:r>
    </w:p>
    <w:p w14:paraId="5046B967" w14:textId="77777777" w:rsidR="00E02BF4" w:rsidRDefault="00E02BF4">
      <w:pPr>
        <w:rPr>
          <w:rFonts w:ascii="Comic Sans MS" w:hAnsi="Comic Sans MS"/>
          <w:sz w:val="20"/>
        </w:rPr>
      </w:pPr>
      <w:r>
        <w:rPr>
          <w:rFonts w:ascii="Comic Sans MS" w:hAnsi="Comic Sans MS"/>
          <w:sz w:val="20"/>
        </w:rPr>
        <w:tab/>
        <w:t xml:space="preserve">  Rue de </w:t>
      </w:r>
      <w:proofErr w:type="spellStart"/>
      <w:r>
        <w:rPr>
          <w:rFonts w:ascii="Comic Sans MS" w:hAnsi="Comic Sans MS"/>
          <w:sz w:val="20"/>
        </w:rPr>
        <w:t>Beyseghem</w:t>
      </w:r>
      <w:proofErr w:type="spellEnd"/>
      <w:r>
        <w:rPr>
          <w:rFonts w:ascii="Comic Sans MS" w:hAnsi="Comic Sans MS"/>
          <w:sz w:val="20"/>
        </w:rPr>
        <w:t>, 174</w:t>
      </w:r>
    </w:p>
    <w:p w14:paraId="44D134D3" w14:textId="77777777" w:rsidR="00E02BF4" w:rsidRDefault="00E02BF4">
      <w:pPr>
        <w:numPr>
          <w:ilvl w:val="0"/>
          <w:numId w:val="17"/>
        </w:numPr>
        <w:tabs>
          <w:tab w:val="left" w:pos="1365"/>
        </w:tabs>
        <w:ind w:left="1365" w:hanging="510"/>
        <w:rPr>
          <w:rFonts w:ascii="Comic Sans MS" w:hAnsi="Comic Sans MS"/>
          <w:sz w:val="20"/>
        </w:rPr>
      </w:pPr>
      <w:r>
        <w:rPr>
          <w:rFonts w:ascii="Comic Sans MS" w:hAnsi="Comic Sans MS"/>
          <w:sz w:val="20"/>
        </w:rPr>
        <w:t xml:space="preserve"> Bruxelles</w:t>
      </w:r>
    </w:p>
    <w:p w14:paraId="309A154C" w14:textId="5B73AB74" w:rsidR="00E02BF4" w:rsidRDefault="00E02BF4" w:rsidP="08CBBBC2">
      <w:pPr>
        <w:ind w:left="855"/>
        <w:rPr>
          <w:rFonts w:ascii="Comic Sans MS" w:hAnsi="Comic Sans MS"/>
          <w:sz w:val="20"/>
          <w:szCs w:val="20"/>
        </w:rPr>
      </w:pPr>
      <w:r w:rsidRPr="08CBBBC2">
        <w:rPr>
          <w:rFonts w:ascii="Comic Sans MS" w:hAnsi="Comic Sans MS"/>
          <w:sz w:val="20"/>
          <w:szCs w:val="20"/>
        </w:rPr>
        <w:t>Tél : 02/262.05.09</w:t>
      </w:r>
    </w:p>
    <w:p w14:paraId="45386E1C" w14:textId="77777777" w:rsidR="00E02BF4" w:rsidRPr="00F817F5" w:rsidRDefault="00A258D8">
      <w:pPr>
        <w:rPr>
          <w:rFonts w:ascii="Comic Sans MS" w:hAnsi="Comic Sans MS"/>
          <w:sz w:val="20"/>
          <w:lang w:val="fr-FR"/>
        </w:rPr>
      </w:pPr>
      <w:proofErr w:type="gramStart"/>
      <w:r w:rsidRPr="00F817F5">
        <w:rPr>
          <w:rFonts w:ascii="Comic Sans MS" w:hAnsi="Comic Sans MS"/>
          <w:sz w:val="20"/>
          <w:lang w:val="fr-FR"/>
        </w:rPr>
        <w:t>Direction:</w:t>
      </w:r>
      <w:proofErr w:type="gramEnd"/>
      <w:r w:rsidR="00E02BF4" w:rsidRPr="00F817F5">
        <w:rPr>
          <w:rFonts w:ascii="Comic Sans MS" w:hAnsi="Comic Sans MS"/>
          <w:sz w:val="20"/>
          <w:lang w:val="fr-FR"/>
        </w:rPr>
        <w:t xml:space="preserve"> </w:t>
      </w:r>
      <w:r w:rsidR="005C0947">
        <w:rPr>
          <w:rFonts w:ascii="Comic Sans MS" w:hAnsi="Comic Sans MS"/>
          <w:sz w:val="20"/>
          <w:lang w:val="fr-FR"/>
        </w:rPr>
        <w:t>Madame Pascale Vanhove</w:t>
      </w:r>
    </w:p>
    <w:p w14:paraId="4E4C1B77" w14:textId="77777777" w:rsidR="00E02BF4" w:rsidRDefault="00E02BF4">
      <w:pPr>
        <w:rPr>
          <w:rFonts w:ascii="Comic Sans MS" w:hAnsi="Comic Sans MS"/>
          <w:sz w:val="20"/>
        </w:rPr>
      </w:pPr>
      <w:r>
        <w:rPr>
          <w:rFonts w:ascii="Comic Sans MS" w:hAnsi="Comic Sans MS"/>
          <w:sz w:val="20"/>
        </w:rPr>
        <w:t>(</w:t>
      </w:r>
      <w:r w:rsidR="0057041F">
        <w:rPr>
          <w:rFonts w:ascii="Comic Sans MS" w:hAnsi="Comic Sans MS"/>
          <w:sz w:val="20"/>
        </w:rPr>
        <w:t>École</w:t>
      </w:r>
      <w:r>
        <w:rPr>
          <w:rFonts w:ascii="Comic Sans MS" w:hAnsi="Comic Sans MS"/>
          <w:sz w:val="20"/>
        </w:rPr>
        <w:t xml:space="preserve"> appelée aussi « Le </w:t>
      </w:r>
      <w:proofErr w:type="spellStart"/>
      <w:r>
        <w:rPr>
          <w:rFonts w:ascii="Comic Sans MS" w:hAnsi="Comic Sans MS"/>
          <w:sz w:val="20"/>
        </w:rPr>
        <w:t>Donderberg</w:t>
      </w:r>
      <w:proofErr w:type="spellEnd"/>
      <w:r>
        <w:rPr>
          <w:rFonts w:ascii="Comic Sans MS" w:hAnsi="Comic Sans MS"/>
          <w:sz w:val="20"/>
        </w:rPr>
        <w:t> »)</w:t>
      </w:r>
    </w:p>
    <w:p w14:paraId="3FBF0C5E" w14:textId="77777777" w:rsidR="00E02BF4" w:rsidRDefault="00E02BF4">
      <w:pPr>
        <w:rPr>
          <w:rFonts w:ascii="Comic Sans MS" w:hAnsi="Comic Sans MS"/>
          <w:sz w:val="20"/>
        </w:rPr>
      </w:pPr>
    </w:p>
    <w:p w14:paraId="1CB13023" w14:textId="77777777" w:rsidR="00E02BF4" w:rsidRDefault="00E02BF4">
      <w:pPr>
        <w:rPr>
          <w:rFonts w:ascii="Comic Sans MS" w:hAnsi="Comic Sans MS"/>
          <w:sz w:val="20"/>
        </w:rPr>
      </w:pPr>
      <w:r>
        <w:rPr>
          <w:rFonts w:ascii="Symbol" w:hAnsi="Symbol"/>
          <w:sz w:val="20"/>
        </w:rPr>
        <w:t></w:t>
      </w:r>
      <w:r>
        <w:rPr>
          <w:rFonts w:ascii="Comic Sans MS" w:hAnsi="Comic Sans MS"/>
          <w:sz w:val="20"/>
        </w:rPr>
        <w:t>D’une école primaire</w:t>
      </w:r>
      <w:r w:rsidR="00130C7E">
        <w:rPr>
          <w:rFonts w:ascii="Comic Sans MS" w:hAnsi="Comic Sans MS"/>
          <w:sz w:val="20"/>
        </w:rPr>
        <w:t xml:space="preserve"> (15</w:t>
      </w:r>
      <w:r w:rsidR="005334C2">
        <w:rPr>
          <w:rFonts w:ascii="Comic Sans MS" w:hAnsi="Comic Sans MS"/>
          <w:sz w:val="20"/>
        </w:rPr>
        <w:t xml:space="preserve"> classes)</w:t>
      </w:r>
    </w:p>
    <w:p w14:paraId="6D069F3F" w14:textId="77777777" w:rsidR="00E02BF4" w:rsidRDefault="00E02BF4">
      <w:pPr>
        <w:rPr>
          <w:rFonts w:ascii="Comic Sans MS" w:hAnsi="Comic Sans MS"/>
          <w:sz w:val="20"/>
        </w:rPr>
      </w:pPr>
      <w:r>
        <w:rPr>
          <w:rFonts w:ascii="Comic Sans MS" w:hAnsi="Comic Sans MS"/>
          <w:sz w:val="20"/>
        </w:rPr>
        <w:tab/>
        <w:t xml:space="preserve">  Av. </w:t>
      </w:r>
      <w:proofErr w:type="spellStart"/>
      <w:r>
        <w:rPr>
          <w:rFonts w:ascii="Comic Sans MS" w:hAnsi="Comic Sans MS"/>
          <w:sz w:val="20"/>
        </w:rPr>
        <w:t>Wannecouter</w:t>
      </w:r>
      <w:proofErr w:type="spellEnd"/>
      <w:r>
        <w:rPr>
          <w:rFonts w:ascii="Comic Sans MS" w:hAnsi="Comic Sans MS"/>
          <w:sz w:val="20"/>
        </w:rPr>
        <w:t>, 115</w:t>
      </w:r>
    </w:p>
    <w:p w14:paraId="3EF5D3A7" w14:textId="77777777" w:rsidR="00E02BF4" w:rsidRDefault="00E02BF4">
      <w:pPr>
        <w:rPr>
          <w:rFonts w:ascii="Comic Sans MS" w:hAnsi="Comic Sans MS"/>
          <w:sz w:val="20"/>
        </w:rPr>
      </w:pPr>
      <w:r>
        <w:rPr>
          <w:rFonts w:ascii="Comic Sans MS" w:hAnsi="Comic Sans MS"/>
          <w:sz w:val="20"/>
        </w:rPr>
        <w:tab/>
        <w:t xml:space="preserve">  1020 Bruxelles</w:t>
      </w:r>
    </w:p>
    <w:p w14:paraId="32965A6F" w14:textId="77777777" w:rsidR="00E02BF4" w:rsidRDefault="00E02BF4">
      <w:pPr>
        <w:ind w:firstLine="708"/>
        <w:rPr>
          <w:rFonts w:ascii="Comic Sans MS" w:hAnsi="Comic Sans MS"/>
          <w:sz w:val="20"/>
        </w:rPr>
      </w:pPr>
      <w:r>
        <w:rPr>
          <w:rFonts w:ascii="Comic Sans MS" w:hAnsi="Comic Sans MS"/>
          <w:sz w:val="20"/>
        </w:rPr>
        <w:t xml:space="preserve">  Tel : 02/268.43.97</w:t>
      </w:r>
    </w:p>
    <w:p w14:paraId="4D7E181E" w14:textId="1DF49124" w:rsidR="00E02BF4" w:rsidRDefault="00E02BF4" w:rsidP="08CBBBC2">
      <w:pPr>
        <w:rPr>
          <w:rFonts w:ascii="Comic Sans MS" w:hAnsi="Comic Sans MS"/>
          <w:sz w:val="20"/>
          <w:szCs w:val="20"/>
        </w:rPr>
      </w:pPr>
    </w:p>
    <w:p w14:paraId="26994D6C" w14:textId="77777777" w:rsidR="00F33910" w:rsidRDefault="00E02BF4">
      <w:pPr>
        <w:rPr>
          <w:rFonts w:ascii="Comic Sans MS" w:hAnsi="Comic Sans MS"/>
          <w:sz w:val="20"/>
        </w:rPr>
      </w:pPr>
      <w:r>
        <w:rPr>
          <w:rFonts w:ascii="Comic Sans MS" w:hAnsi="Comic Sans MS"/>
          <w:sz w:val="20"/>
        </w:rPr>
        <w:t xml:space="preserve">Direction : </w:t>
      </w:r>
      <w:r w:rsidR="00F817F5">
        <w:rPr>
          <w:rFonts w:ascii="Comic Sans MS" w:hAnsi="Comic Sans MS"/>
          <w:sz w:val="20"/>
        </w:rPr>
        <w:t xml:space="preserve">Madame </w:t>
      </w:r>
      <w:proofErr w:type="spellStart"/>
      <w:r w:rsidR="00D3324F">
        <w:rPr>
          <w:rFonts w:ascii="Comic Sans MS" w:hAnsi="Comic Sans MS"/>
          <w:sz w:val="20"/>
        </w:rPr>
        <w:t>Wéra</w:t>
      </w:r>
      <w:proofErr w:type="spellEnd"/>
      <w:r w:rsidR="00D3324F">
        <w:rPr>
          <w:rFonts w:ascii="Comic Sans MS" w:hAnsi="Comic Sans MS"/>
          <w:sz w:val="20"/>
        </w:rPr>
        <w:t xml:space="preserve"> Laurence</w:t>
      </w:r>
      <w:r w:rsidR="00F817F5">
        <w:rPr>
          <w:rFonts w:ascii="Comic Sans MS" w:hAnsi="Comic Sans MS"/>
          <w:sz w:val="20"/>
        </w:rPr>
        <w:t xml:space="preserve">  </w:t>
      </w:r>
    </w:p>
    <w:p w14:paraId="7896E9D9" w14:textId="77777777" w:rsidR="00F33910" w:rsidRDefault="00F33910">
      <w:pPr>
        <w:rPr>
          <w:rFonts w:ascii="Comic Sans MS" w:hAnsi="Comic Sans MS"/>
          <w:sz w:val="20"/>
        </w:rPr>
      </w:pPr>
    </w:p>
    <w:p w14:paraId="5CA8D1D7" w14:textId="77777777" w:rsidR="00E02BF4" w:rsidRDefault="00E02BF4">
      <w:pPr>
        <w:rPr>
          <w:rFonts w:ascii="Comic Sans MS" w:hAnsi="Comic Sans MS"/>
          <w:sz w:val="20"/>
        </w:rPr>
      </w:pPr>
      <w:r>
        <w:rPr>
          <w:rFonts w:ascii="Symbol" w:hAnsi="Symbol"/>
          <w:sz w:val="20"/>
        </w:rPr>
        <w:t></w:t>
      </w:r>
      <w:r>
        <w:rPr>
          <w:rFonts w:ascii="Comic Sans MS" w:hAnsi="Comic Sans MS"/>
          <w:sz w:val="20"/>
        </w:rPr>
        <w:t xml:space="preserve">D’une école secondaire </w:t>
      </w:r>
      <w:r w:rsidR="00B07CB6">
        <w:rPr>
          <w:rFonts w:ascii="Comic Sans MS" w:hAnsi="Comic Sans MS"/>
          <w:sz w:val="20"/>
        </w:rPr>
        <w:t>(le</w:t>
      </w:r>
      <w:r>
        <w:rPr>
          <w:rFonts w:ascii="Comic Sans MS" w:hAnsi="Comic Sans MS"/>
          <w:sz w:val="20"/>
        </w:rPr>
        <w:t xml:space="preserve"> lycée)</w:t>
      </w:r>
    </w:p>
    <w:p w14:paraId="5EB2D45D" w14:textId="77777777" w:rsidR="00E02BF4" w:rsidRDefault="00E02BF4">
      <w:pPr>
        <w:rPr>
          <w:rFonts w:ascii="Comic Sans MS" w:hAnsi="Comic Sans MS"/>
          <w:sz w:val="20"/>
        </w:rPr>
      </w:pPr>
      <w:r>
        <w:rPr>
          <w:rFonts w:ascii="Comic Sans MS" w:hAnsi="Comic Sans MS"/>
          <w:sz w:val="20"/>
        </w:rPr>
        <w:tab/>
        <w:t xml:space="preserve">  Avenue </w:t>
      </w:r>
      <w:proofErr w:type="spellStart"/>
      <w:r>
        <w:rPr>
          <w:rFonts w:ascii="Comic Sans MS" w:hAnsi="Comic Sans MS"/>
          <w:sz w:val="20"/>
        </w:rPr>
        <w:t>Wannecouter</w:t>
      </w:r>
      <w:proofErr w:type="spellEnd"/>
      <w:r>
        <w:rPr>
          <w:rFonts w:ascii="Comic Sans MS" w:hAnsi="Comic Sans MS"/>
          <w:sz w:val="20"/>
        </w:rPr>
        <w:t>, 76</w:t>
      </w:r>
    </w:p>
    <w:p w14:paraId="69D9F56D" w14:textId="77777777" w:rsidR="00E02BF4" w:rsidRDefault="00E02BF4">
      <w:pPr>
        <w:rPr>
          <w:rFonts w:ascii="Comic Sans MS" w:hAnsi="Comic Sans MS"/>
          <w:sz w:val="20"/>
        </w:rPr>
      </w:pPr>
      <w:r>
        <w:rPr>
          <w:rFonts w:ascii="Comic Sans MS" w:hAnsi="Comic Sans MS"/>
          <w:sz w:val="20"/>
        </w:rPr>
        <w:tab/>
        <w:t xml:space="preserve">  1020 Bruxelles</w:t>
      </w:r>
    </w:p>
    <w:p w14:paraId="42997B0A" w14:textId="77777777" w:rsidR="00E02BF4" w:rsidRDefault="00E02BF4">
      <w:pPr>
        <w:rPr>
          <w:rFonts w:ascii="Comic Sans MS" w:hAnsi="Comic Sans MS"/>
          <w:sz w:val="20"/>
        </w:rPr>
      </w:pPr>
      <w:r>
        <w:rPr>
          <w:rFonts w:ascii="Comic Sans MS" w:hAnsi="Comic Sans MS"/>
          <w:sz w:val="20"/>
        </w:rPr>
        <w:tab/>
        <w:t xml:space="preserve">  Tel : 02/268.04.13</w:t>
      </w:r>
    </w:p>
    <w:p w14:paraId="6DABB94F" w14:textId="77777777" w:rsidR="00E02BF4" w:rsidRPr="00F5572E" w:rsidRDefault="00E02BF4">
      <w:pPr>
        <w:rPr>
          <w:rFonts w:ascii="Comic Sans MS" w:hAnsi="Comic Sans MS"/>
          <w:sz w:val="20"/>
          <w:lang w:val="fr-FR"/>
        </w:rPr>
      </w:pPr>
      <w:r w:rsidRPr="00F5572E">
        <w:rPr>
          <w:rFonts w:ascii="Comic Sans MS" w:hAnsi="Comic Sans MS"/>
          <w:sz w:val="20"/>
        </w:rPr>
        <w:t>Direction</w:t>
      </w:r>
      <w:r w:rsidRPr="00F5572E">
        <w:rPr>
          <w:rFonts w:ascii="Comic Sans MS" w:hAnsi="Comic Sans MS"/>
          <w:sz w:val="20"/>
          <w:lang w:val="fr-FR"/>
        </w:rPr>
        <w:t xml:space="preserve"> : </w:t>
      </w:r>
      <w:r w:rsidR="00F5572E" w:rsidRPr="00F5572E">
        <w:rPr>
          <w:rFonts w:ascii="Comic Sans MS" w:hAnsi="Comic Sans MS"/>
          <w:sz w:val="20"/>
          <w:lang w:val="fr-FR"/>
        </w:rPr>
        <w:t>Madame Marie-Louise V</w:t>
      </w:r>
      <w:r w:rsidR="00F5572E">
        <w:rPr>
          <w:rFonts w:ascii="Comic Sans MS" w:hAnsi="Comic Sans MS"/>
          <w:sz w:val="20"/>
          <w:lang w:val="fr-FR"/>
        </w:rPr>
        <w:t>anesse</w:t>
      </w:r>
    </w:p>
    <w:p w14:paraId="1B319C6E" w14:textId="2AB3F8CC" w:rsidR="00E02BF4" w:rsidRDefault="00E02BF4" w:rsidP="1A166280">
      <w:pPr>
        <w:rPr>
          <w:rFonts w:ascii="Comic Sans MS" w:hAnsi="Comic Sans MS"/>
          <w:color w:val="FF0000"/>
          <w:sz w:val="20"/>
          <w:szCs w:val="20"/>
        </w:rPr>
      </w:pPr>
    </w:p>
    <w:p w14:paraId="4A1349E2" w14:textId="77777777" w:rsidR="00E02BF4" w:rsidRPr="00130C7E" w:rsidRDefault="00E02BF4">
      <w:pPr>
        <w:rPr>
          <w:rFonts w:ascii="Broadway" w:hAnsi="Broadway"/>
          <w:b/>
          <w:sz w:val="32"/>
          <w:u w:val="single"/>
        </w:rPr>
      </w:pPr>
      <w:r w:rsidRPr="00130C7E">
        <w:rPr>
          <w:rFonts w:ascii="Broadway" w:hAnsi="Broadway"/>
          <w:b/>
          <w:sz w:val="32"/>
          <w:u w:val="single"/>
        </w:rPr>
        <w:t>Le pouvoir organisateur (P.O)</w:t>
      </w:r>
    </w:p>
    <w:p w14:paraId="4FC78105" w14:textId="77777777" w:rsidR="00E02BF4" w:rsidRDefault="00E02BF4">
      <w:pPr>
        <w:pStyle w:val="Title0"/>
        <w:jc w:val="both"/>
        <w:rPr>
          <w:b w:val="0"/>
          <w:iCs/>
          <w:lang w:val="fr-BE"/>
        </w:rPr>
      </w:pPr>
      <w:r>
        <w:rPr>
          <w:b w:val="0"/>
          <w:iCs/>
          <w:lang w:val="fr-BE"/>
        </w:rPr>
        <w:t xml:space="preserve">Le Pouvoir Organisateur est l’expression qui désigne les membres du conseil d’administration du Centre Scolaire Maria </w:t>
      </w:r>
      <w:proofErr w:type="spellStart"/>
      <w:r>
        <w:rPr>
          <w:b w:val="0"/>
          <w:iCs/>
          <w:lang w:val="fr-BE"/>
        </w:rPr>
        <w:t>Assumpta</w:t>
      </w:r>
      <w:proofErr w:type="spellEnd"/>
      <w:r>
        <w:rPr>
          <w:b w:val="0"/>
          <w:iCs/>
          <w:lang w:val="fr-BE"/>
        </w:rPr>
        <w:t>.</w:t>
      </w:r>
    </w:p>
    <w:p w14:paraId="46023ECF" w14:textId="77777777" w:rsidR="00E02BF4" w:rsidRDefault="00E02BF4">
      <w:pPr>
        <w:pStyle w:val="Title0"/>
        <w:jc w:val="both"/>
        <w:rPr>
          <w:b w:val="0"/>
          <w:iCs/>
          <w:lang w:val="fr-BE"/>
        </w:rPr>
      </w:pPr>
      <w:r>
        <w:rPr>
          <w:b w:val="0"/>
          <w:iCs/>
          <w:lang w:val="fr-BE"/>
        </w:rPr>
        <w:t xml:space="preserve">Ce conseil a un statut juridique d’A.S.B.L. C’est lui qui est responsable de toute la vie au Centre Scolaire Maria </w:t>
      </w:r>
      <w:proofErr w:type="spellStart"/>
      <w:r>
        <w:rPr>
          <w:b w:val="0"/>
          <w:iCs/>
          <w:lang w:val="fr-BE"/>
        </w:rPr>
        <w:t>Assumpta</w:t>
      </w:r>
      <w:proofErr w:type="spellEnd"/>
      <w:r>
        <w:rPr>
          <w:b w:val="0"/>
          <w:iCs/>
          <w:lang w:val="fr-BE"/>
        </w:rPr>
        <w:t xml:space="preserve">. Il est actuellement constitué de </w:t>
      </w:r>
      <w:r w:rsidR="00A258D8">
        <w:rPr>
          <w:b w:val="0"/>
          <w:iCs/>
          <w:lang w:val="fr-BE"/>
        </w:rPr>
        <w:t>9</w:t>
      </w:r>
      <w:r>
        <w:rPr>
          <w:b w:val="0"/>
          <w:iCs/>
          <w:lang w:val="fr-BE"/>
        </w:rPr>
        <w:t xml:space="preserve"> personnes dont 4 représentent le Diocèse – membres supra locaux – et 5 représentent les écoles Maria </w:t>
      </w:r>
      <w:proofErr w:type="spellStart"/>
      <w:r>
        <w:rPr>
          <w:b w:val="0"/>
          <w:iCs/>
          <w:lang w:val="fr-BE"/>
        </w:rPr>
        <w:t>Assumpta</w:t>
      </w:r>
      <w:proofErr w:type="spellEnd"/>
      <w:r>
        <w:rPr>
          <w:b w:val="0"/>
          <w:iCs/>
          <w:lang w:val="fr-BE"/>
        </w:rPr>
        <w:t xml:space="preserve"> – membres locaux.</w:t>
      </w:r>
    </w:p>
    <w:p w14:paraId="1DCF0334" w14:textId="77777777" w:rsidR="00E02BF4" w:rsidRDefault="00E02BF4">
      <w:pPr>
        <w:pStyle w:val="Title0"/>
        <w:jc w:val="both"/>
        <w:rPr>
          <w:b w:val="0"/>
          <w:bCs w:val="0"/>
          <w:lang w:val="fr-BE"/>
        </w:rPr>
      </w:pPr>
    </w:p>
    <w:p w14:paraId="1A394358" w14:textId="77777777" w:rsidR="00E02BF4" w:rsidRPr="00130C7E" w:rsidRDefault="00E02BF4">
      <w:pPr>
        <w:pStyle w:val="Title0"/>
        <w:jc w:val="both"/>
        <w:rPr>
          <w:rFonts w:ascii="Broadway" w:hAnsi="Broadway"/>
          <w:bCs w:val="0"/>
          <w:sz w:val="32"/>
          <w:u w:val="single"/>
          <w:lang w:val="fr-BE"/>
        </w:rPr>
      </w:pPr>
      <w:r w:rsidRPr="00130C7E">
        <w:rPr>
          <w:rFonts w:ascii="Broadway" w:hAnsi="Broadway"/>
          <w:bCs w:val="0"/>
          <w:sz w:val="32"/>
          <w:u w:val="single"/>
          <w:lang w:val="fr-BE"/>
        </w:rPr>
        <w:t>Le conseil d’entreprise</w:t>
      </w:r>
    </w:p>
    <w:p w14:paraId="570BE746" w14:textId="77777777" w:rsidR="00E02BF4" w:rsidRDefault="00E02BF4">
      <w:pPr>
        <w:pStyle w:val="Title0"/>
        <w:jc w:val="both"/>
        <w:rPr>
          <w:b w:val="0"/>
          <w:iCs/>
          <w:lang w:val="fr-BE"/>
        </w:rPr>
      </w:pPr>
      <w:r>
        <w:rPr>
          <w:b w:val="0"/>
          <w:iCs/>
          <w:lang w:val="fr-BE"/>
        </w:rPr>
        <w:t>Le Conseil d’Entreprise, institué depuis juin 1995 est constitué</w:t>
      </w:r>
      <w:r w:rsidR="007A1D77">
        <w:rPr>
          <w:b w:val="0"/>
          <w:iCs/>
          <w:lang w:val="fr-BE"/>
        </w:rPr>
        <w:t xml:space="preserve"> de personnes représentant</w:t>
      </w:r>
      <w:r w:rsidR="00444030">
        <w:rPr>
          <w:b w:val="0"/>
          <w:iCs/>
          <w:lang w:val="fr-BE"/>
        </w:rPr>
        <w:t xml:space="preserve"> le Pouvoir Organisateur </w:t>
      </w:r>
      <w:r>
        <w:rPr>
          <w:b w:val="0"/>
          <w:iCs/>
          <w:lang w:val="fr-BE"/>
        </w:rPr>
        <w:t xml:space="preserve">et </w:t>
      </w:r>
      <w:r w:rsidR="007A1D77">
        <w:rPr>
          <w:b w:val="0"/>
          <w:iCs/>
          <w:lang w:val="fr-BE"/>
        </w:rPr>
        <w:t xml:space="preserve">l’équipe éducative des </w:t>
      </w:r>
      <w:r>
        <w:rPr>
          <w:b w:val="0"/>
          <w:iCs/>
          <w:lang w:val="fr-BE"/>
        </w:rPr>
        <w:t>3 écoles.</w:t>
      </w:r>
    </w:p>
    <w:p w14:paraId="7244FFFB" w14:textId="77777777" w:rsidR="00E02BF4" w:rsidRDefault="00E02BF4">
      <w:pPr>
        <w:pStyle w:val="Title0"/>
        <w:jc w:val="both"/>
        <w:rPr>
          <w:b w:val="0"/>
          <w:iCs/>
          <w:lang w:val="fr-BE"/>
        </w:rPr>
      </w:pPr>
      <w:r>
        <w:rPr>
          <w:b w:val="0"/>
          <w:iCs/>
          <w:lang w:val="fr-BE"/>
        </w:rPr>
        <w:t>Le Comité pour la Prévention et la Protection au Travail désigne les personnes déléguées des enseignants</w:t>
      </w:r>
    </w:p>
    <w:p w14:paraId="0473D9DB" w14:textId="2650E7F6" w:rsidR="00E02BF4" w:rsidRDefault="00E02BF4" w:rsidP="08CBBBC2">
      <w:pPr>
        <w:pStyle w:val="Title0"/>
        <w:jc w:val="both"/>
        <w:rPr>
          <w:b w:val="0"/>
          <w:bCs w:val="0"/>
          <w:lang w:val="fr-BE"/>
        </w:rPr>
      </w:pPr>
      <w:proofErr w:type="gramStart"/>
      <w:r w:rsidRPr="08CBBBC2">
        <w:rPr>
          <w:b w:val="0"/>
          <w:bCs w:val="0"/>
          <w:lang w:val="fr-BE"/>
        </w:rPr>
        <w:t>et</w:t>
      </w:r>
      <w:proofErr w:type="gramEnd"/>
      <w:r w:rsidRPr="08CBBBC2">
        <w:rPr>
          <w:b w:val="0"/>
          <w:bCs w:val="0"/>
          <w:lang w:val="fr-BE"/>
        </w:rPr>
        <w:t xml:space="preserve"> du Pouvoir Organisateur qui ont la charge de veiller à la séc</w:t>
      </w:r>
      <w:r w:rsidR="005334C2" w:rsidRPr="08CBBBC2">
        <w:rPr>
          <w:b w:val="0"/>
          <w:bCs w:val="0"/>
          <w:lang w:val="fr-BE"/>
        </w:rPr>
        <w:t>urité et à l’hygiène des locaux (lie</w:t>
      </w:r>
      <w:r w:rsidR="0BCDCCD7" w:rsidRPr="08CBBBC2">
        <w:rPr>
          <w:b w:val="0"/>
          <w:bCs w:val="0"/>
          <w:lang w:val="fr-BE"/>
        </w:rPr>
        <w:t>n</w:t>
      </w:r>
      <w:r w:rsidR="005334C2" w:rsidRPr="08CBBBC2">
        <w:rPr>
          <w:b w:val="0"/>
          <w:bCs w:val="0"/>
          <w:lang w:val="fr-BE"/>
        </w:rPr>
        <w:t xml:space="preserve"> avec le C.E.).</w:t>
      </w:r>
    </w:p>
    <w:p w14:paraId="41BC5F19" w14:textId="7D874226" w:rsidR="00E02BF4" w:rsidRDefault="00E02BF4" w:rsidP="08CBBBC2">
      <w:pPr>
        <w:pStyle w:val="Title0"/>
        <w:jc w:val="both"/>
        <w:rPr>
          <w:b w:val="0"/>
          <w:bCs w:val="0"/>
          <w:lang w:val="fr-BE"/>
        </w:rPr>
      </w:pPr>
      <w:r w:rsidRPr="08CBBBC2">
        <w:rPr>
          <w:b w:val="0"/>
          <w:bCs w:val="0"/>
          <w:lang w:val="fr-BE"/>
        </w:rPr>
        <w:t>Les représentants des enseignants de ces deux groupes de travail ont été élus lors des dernières élections sociales.</w:t>
      </w:r>
    </w:p>
    <w:p w14:paraId="62A853A5" w14:textId="58F9762F" w:rsidR="00E02BF4" w:rsidRDefault="00E02BF4" w:rsidP="08CBBBC2">
      <w:pPr>
        <w:pStyle w:val="Sous-titre"/>
      </w:pPr>
    </w:p>
    <w:p w14:paraId="54A373F5" w14:textId="77777777" w:rsidR="00E02BF4" w:rsidRDefault="3F4F127F" w:rsidP="08CBBBC2">
      <w:pPr>
        <w:pStyle w:val="Title0"/>
        <w:jc w:val="both"/>
        <w:rPr>
          <w:rFonts w:ascii="Broadway" w:hAnsi="Broadway"/>
          <w:sz w:val="32"/>
          <w:szCs w:val="32"/>
          <w:u w:val="single"/>
          <w:lang w:val="fr-BE"/>
        </w:rPr>
      </w:pPr>
      <w:r w:rsidRPr="08CBBBC2">
        <w:rPr>
          <w:rFonts w:ascii="Broadway" w:hAnsi="Broadway"/>
          <w:sz w:val="32"/>
          <w:szCs w:val="32"/>
          <w:u w:val="single"/>
          <w:lang w:val="fr-BE"/>
        </w:rPr>
        <w:t>Le conseil de participation</w:t>
      </w:r>
    </w:p>
    <w:p w14:paraId="2D5EFC9C" w14:textId="77777777" w:rsidR="00E02BF4" w:rsidRDefault="3F4F127F" w:rsidP="08CBBBC2">
      <w:pPr>
        <w:pStyle w:val="Title0"/>
        <w:jc w:val="both"/>
        <w:rPr>
          <w:b w:val="0"/>
          <w:bCs w:val="0"/>
          <w:lang w:val="fr-BE"/>
        </w:rPr>
      </w:pPr>
      <w:r w:rsidRPr="08CBBBC2">
        <w:rPr>
          <w:b w:val="0"/>
          <w:bCs w:val="0"/>
          <w:lang w:val="fr-BE"/>
        </w:rPr>
        <w:t xml:space="preserve">Par décision du Gouvernement de la Communauté française (décret "Missions" de juillet 1997), un Conseil de participation a dû être créé dans chaque école francophone de Belgique. Celui-ci réunit des délégués du Pouvoir </w:t>
      </w:r>
      <w:r w:rsidRPr="08CBBBC2">
        <w:rPr>
          <w:b w:val="0"/>
          <w:bCs w:val="0"/>
          <w:lang w:val="fr-BE"/>
        </w:rPr>
        <w:lastRenderedPageBreak/>
        <w:t>Organisateur, des enseignants, des parents et des représentants de l’environnement social, culturel et économique. Ce Conseil de Participation a comme tâche première de réfléchir au projet d’établissement, c’est-à-dire aux options à prendre pour le futur et aux actions à mener dans le but de réaliser concrètement les projets éducatif et pédagogique de l’école. Il participe activement à notre plan de pilotage.</w:t>
      </w:r>
    </w:p>
    <w:p w14:paraId="13F57E2A" w14:textId="47991DD4" w:rsidR="00E02BF4" w:rsidRDefault="00E02BF4" w:rsidP="08CBBBC2">
      <w:pPr>
        <w:pStyle w:val="Corpsdetexte"/>
        <w:rPr>
          <w:b w:val="0"/>
          <w:bCs w:val="0"/>
          <w:lang w:val="fr-BE"/>
        </w:rPr>
      </w:pPr>
    </w:p>
    <w:p w14:paraId="7B848032" w14:textId="77777777" w:rsidR="00E02BF4" w:rsidRDefault="3F4F127F" w:rsidP="08CBBBC2">
      <w:pPr>
        <w:pStyle w:val="Title0"/>
        <w:jc w:val="both"/>
        <w:rPr>
          <w:rFonts w:ascii="Broadway" w:hAnsi="Broadway"/>
          <w:sz w:val="32"/>
          <w:szCs w:val="32"/>
          <w:u w:val="single"/>
          <w:lang w:val="fr-BE"/>
        </w:rPr>
      </w:pPr>
      <w:r w:rsidRPr="08CBBBC2">
        <w:rPr>
          <w:rFonts w:ascii="Broadway" w:hAnsi="Broadway"/>
          <w:sz w:val="32"/>
          <w:szCs w:val="32"/>
          <w:u w:val="single"/>
          <w:lang w:val="fr-BE"/>
        </w:rPr>
        <w:t>Le conseil de classe</w:t>
      </w:r>
    </w:p>
    <w:p w14:paraId="704203B2" w14:textId="77777777" w:rsidR="00E02BF4" w:rsidRDefault="3F4F127F" w:rsidP="08CBBBC2">
      <w:pPr>
        <w:pStyle w:val="Title0"/>
        <w:jc w:val="both"/>
        <w:rPr>
          <w:b w:val="0"/>
          <w:bCs w:val="0"/>
          <w:lang w:val="fr-BE"/>
        </w:rPr>
      </w:pPr>
      <w:r w:rsidRPr="08CBBBC2">
        <w:rPr>
          <w:b w:val="0"/>
          <w:bCs w:val="0"/>
          <w:lang w:val="fr-BE"/>
        </w:rPr>
        <w:t>Les points sont une référence importante pour l’élève, l’enseignant et les parents, mais ne sont pas déterminants pour le passage de classe.</w:t>
      </w:r>
    </w:p>
    <w:p w14:paraId="1524C5AC" w14:textId="7A0C74E4" w:rsidR="00E02BF4" w:rsidRDefault="3F4F127F" w:rsidP="08CBBBC2">
      <w:pPr>
        <w:pStyle w:val="Title0"/>
        <w:jc w:val="both"/>
        <w:rPr>
          <w:b w:val="0"/>
          <w:bCs w:val="0"/>
          <w:lang w:val="fr-BE"/>
        </w:rPr>
      </w:pPr>
      <w:r w:rsidRPr="08CBBBC2">
        <w:rPr>
          <w:b w:val="0"/>
          <w:bCs w:val="0"/>
          <w:lang w:val="fr-BE"/>
        </w:rPr>
        <w:t>C’est le "Conseil de Classe", composé de la direction, de l’instituteur(</w:t>
      </w:r>
      <w:proofErr w:type="spellStart"/>
      <w:r w:rsidRPr="08CBBBC2">
        <w:rPr>
          <w:b w:val="0"/>
          <w:bCs w:val="0"/>
          <w:lang w:val="fr-BE"/>
        </w:rPr>
        <w:t>trice</w:t>
      </w:r>
      <w:proofErr w:type="spellEnd"/>
      <w:r w:rsidRPr="08CBBBC2">
        <w:rPr>
          <w:b w:val="0"/>
          <w:bCs w:val="0"/>
          <w:lang w:val="fr-BE"/>
        </w:rPr>
        <w:t xml:space="preserve">), de la psychologue du Centre </w:t>
      </w:r>
      <w:proofErr w:type="spellStart"/>
      <w:r w:rsidRPr="08CBBBC2">
        <w:rPr>
          <w:b w:val="0"/>
          <w:bCs w:val="0"/>
          <w:lang w:val="fr-BE"/>
        </w:rPr>
        <w:t>Psycho-Médico-Social</w:t>
      </w:r>
      <w:proofErr w:type="spellEnd"/>
      <w:r w:rsidRPr="08CBBBC2">
        <w:rPr>
          <w:b w:val="0"/>
          <w:bCs w:val="0"/>
          <w:lang w:val="fr-BE"/>
        </w:rPr>
        <w:t xml:space="preserve"> (P.M.S.), de l’enseignant de la classe d’adaptation, du </w:t>
      </w:r>
      <w:proofErr w:type="spellStart"/>
      <w:r w:rsidRPr="08CBBBC2">
        <w:rPr>
          <w:b w:val="0"/>
          <w:bCs w:val="0"/>
          <w:lang w:val="fr-BE"/>
        </w:rPr>
        <w:t>proesseur</w:t>
      </w:r>
      <w:proofErr w:type="spellEnd"/>
      <w:r w:rsidRPr="08CBBBC2">
        <w:rPr>
          <w:b w:val="0"/>
          <w:bCs w:val="0"/>
          <w:lang w:val="fr-BE"/>
        </w:rPr>
        <w:t xml:space="preserve"> d’éducation physique et de la logopède (personnes qui ont des regards différents et complémentaires sur les enfants), qui détermine si l’élève peut passer dans la classe supérieure ou doit recommencer son année.</w:t>
      </w:r>
    </w:p>
    <w:p w14:paraId="4EFDF8BD" w14:textId="77777777" w:rsidR="00E02BF4" w:rsidRDefault="3F4F127F" w:rsidP="08CBBBC2">
      <w:pPr>
        <w:pStyle w:val="Title0"/>
        <w:jc w:val="both"/>
        <w:rPr>
          <w:b w:val="0"/>
          <w:bCs w:val="0"/>
          <w:lang w:val="fr-BE"/>
        </w:rPr>
      </w:pPr>
      <w:r w:rsidRPr="08CBBBC2">
        <w:rPr>
          <w:b w:val="0"/>
          <w:bCs w:val="0"/>
          <w:lang w:val="fr-BE"/>
        </w:rPr>
        <w:t xml:space="preserve">Le "Conseil de Classe" peut aussi proposer aux parents une autre orientation pour leur enfant, par exemple : l’enseignement spécialisé. </w:t>
      </w:r>
    </w:p>
    <w:p w14:paraId="5D0F73A9" w14:textId="3505185D" w:rsidR="00E02BF4" w:rsidRDefault="00E02BF4" w:rsidP="08CBBBC2">
      <w:pPr>
        <w:pStyle w:val="Sous-titre"/>
      </w:pPr>
    </w:p>
    <w:p w14:paraId="695D9B00" w14:textId="77777777" w:rsidR="00E02BF4" w:rsidRDefault="3F4F127F" w:rsidP="08CBBBC2">
      <w:pPr>
        <w:pStyle w:val="Title0"/>
        <w:jc w:val="both"/>
        <w:rPr>
          <w:rFonts w:ascii="Broadway" w:hAnsi="Broadway"/>
          <w:sz w:val="32"/>
          <w:szCs w:val="32"/>
          <w:u w:val="single"/>
          <w:lang w:val="fr-BE"/>
        </w:rPr>
      </w:pPr>
      <w:r w:rsidRPr="08CBBBC2">
        <w:rPr>
          <w:rFonts w:ascii="Broadway" w:hAnsi="Broadway"/>
          <w:sz w:val="32"/>
          <w:szCs w:val="32"/>
          <w:u w:val="single"/>
          <w:lang w:val="fr-BE"/>
        </w:rPr>
        <w:t>Le groupe Horeca</w:t>
      </w:r>
    </w:p>
    <w:p w14:paraId="01D3585A" w14:textId="77777777" w:rsidR="00E02BF4" w:rsidRDefault="3F4F127F" w:rsidP="08CBBBC2">
      <w:pPr>
        <w:pStyle w:val="Sous-titre"/>
        <w:rPr>
          <w:rFonts w:ascii="Comic Sans MS" w:hAnsi="Comic Sans MS"/>
          <w:sz w:val="20"/>
          <w:szCs w:val="20"/>
        </w:rPr>
      </w:pPr>
      <w:r w:rsidRPr="08CBBBC2">
        <w:rPr>
          <w:rFonts w:ascii="Comic Sans MS" w:hAnsi="Comic Sans MS"/>
          <w:sz w:val="20"/>
          <w:szCs w:val="20"/>
        </w:rPr>
        <w:t>Un groupe de parents et de professeurs se mobilise pour organiser des festivités au profit de l’école fondamentale. (Marché de Noël, fancy-fair, soirée « Moules frites », …). Ce groupe est ouvert à tous les bénévoles qui acceptent de donner un peu de leur temps libre dans une ambiance conviviale.</w:t>
      </w:r>
    </w:p>
    <w:p w14:paraId="66896542" w14:textId="5605740D" w:rsidR="00E02BF4" w:rsidRDefault="3F4F127F" w:rsidP="08CBBBC2">
      <w:pPr>
        <w:pStyle w:val="Corpsdetexte"/>
      </w:pPr>
      <w:r w:rsidRPr="08CBBBC2">
        <w:rPr>
          <w:lang w:val="fr-BE"/>
        </w:rPr>
        <w:t>Venez nous rejoindre dès la prochaine réunion !</w:t>
      </w:r>
    </w:p>
    <w:p w14:paraId="71EEAEC2" w14:textId="77777777" w:rsidR="00E02BF4" w:rsidRDefault="00E02BF4" w:rsidP="08CBBBC2">
      <w:pPr>
        <w:pStyle w:val="Sous-titre"/>
      </w:pPr>
    </w:p>
    <w:p w14:paraId="02D8E73A" w14:textId="3B5076AD" w:rsidR="00E02BF4" w:rsidRDefault="00E02BF4" w:rsidP="08CBBBC2">
      <w:pPr>
        <w:pStyle w:val="Sous-titre"/>
      </w:pPr>
    </w:p>
    <w:p w14:paraId="1E1B7B18" w14:textId="6DA8427D" w:rsidR="00E02BF4" w:rsidRDefault="00E02BF4">
      <w:pPr>
        <w:pStyle w:val="Title0"/>
        <w:jc w:val="both"/>
      </w:pPr>
    </w:p>
    <w:p w14:paraId="698A0E85" w14:textId="56655EA4" w:rsidR="00E02BF4" w:rsidRDefault="00E02BF4" w:rsidP="08CBBBC2">
      <w:pPr>
        <w:pStyle w:val="Title0"/>
        <w:jc w:val="both"/>
        <w:rPr>
          <w:b w:val="0"/>
          <w:bCs w:val="0"/>
          <w:lang w:val="fr-BE"/>
        </w:rPr>
      </w:pPr>
      <w:r>
        <w:br w:type="page"/>
      </w:r>
    </w:p>
    <w:p w14:paraId="40E30FAC" w14:textId="77777777" w:rsidR="00E02BF4" w:rsidRDefault="00E02BF4">
      <w:pPr>
        <w:shd w:val="clear" w:color="auto" w:fill="A6A6A6"/>
        <w:rPr>
          <w:rFonts w:ascii="Comic Sans MS" w:hAnsi="Comic Sans MS"/>
          <w:b/>
          <w:bCs/>
          <w:sz w:val="36"/>
          <w:lang w:val="fr-FR"/>
        </w:rPr>
      </w:pPr>
      <w:r>
        <w:rPr>
          <w:rFonts w:ascii="Comic Sans MS" w:hAnsi="Comic Sans MS"/>
          <w:b/>
          <w:bCs/>
          <w:sz w:val="36"/>
          <w:lang w:val="fr-FR"/>
        </w:rPr>
        <w:lastRenderedPageBreak/>
        <w:t xml:space="preserve">Chapitre </w:t>
      </w:r>
      <w:r w:rsidR="0071124B">
        <w:rPr>
          <w:rFonts w:ascii="Comic Sans MS" w:hAnsi="Comic Sans MS"/>
          <w:b/>
          <w:bCs/>
          <w:sz w:val="36"/>
          <w:lang w:val="fr-FR"/>
        </w:rPr>
        <w:t>4 :</w:t>
      </w:r>
      <w:r w:rsidR="00444030">
        <w:rPr>
          <w:rFonts w:ascii="Comic Sans MS" w:hAnsi="Comic Sans MS"/>
          <w:b/>
          <w:bCs/>
          <w:sz w:val="36"/>
          <w:lang w:val="fr-FR"/>
        </w:rPr>
        <w:t xml:space="preserve"> Qui est qui à Maria </w:t>
      </w:r>
      <w:proofErr w:type="spellStart"/>
      <w:r w:rsidR="00444030">
        <w:rPr>
          <w:rFonts w:ascii="Comic Sans MS" w:hAnsi="Comic Sans MS"/>
          <w:b/>
          <w:bCs/>
          <w:sz w:val="36"/>
          <w:lang w:val="fr-FR"/>
        </w:rPr>
        <w:t>Assumpta</w:t>
      </w:r>
      <w:proofErr w:type="spellEnd"/>
      <w:r w:rsidR="005F1128">
        <w:rPr>
          <w:rFonts w:ascii="Comic Sans MS" w:hAnsi="Comic Sans MS"/>
          <w:b/>
          <w:bCs/>
          <w:sz w:val="36"/>
          <w:lang w:val="fr-FR"/>
        </w:rPr>
        <w:t> ?</w:t>
      </w:r>
    </w:p>
    <w:p w14:paraId="7118DC78" w14:textId="78905181" w:rsidR="00842D22" w:rsidRDefault="00842D22" w:rsidP="08CBBBC2">
      <w:pPr>
        <w:pStyle w:val="Corpsdetexte"/>
        <w:jc w:val="both"/>
        <w:rPr>
          <w:b w:val="0"/>
          <w:bCs w:val="0"/>
        </w:rPr>
      </w:pPr>
    </w:p>
    <w:p w14:paraId="1946BE5E" w14:textId="77777777" w:rsidR="00E02BF4" w:rsidRDefault="00E02BF4">
      <w:pPr>
        <w:pStyle w:val="Title0"/>
        <w:jc w:val="both"/>
        <w:rPr>
          <w:b w:val="0"/>
          <w:bCs w:val="0"/>
          <w:lang w:val="fr-FR"/>
        </w:rPr>
      </w:pPr>
    </w:p>
    <w:p w14:paraId="5173C2AA" w14:textId="77777777" w:rsidR="008D56E3" w:rsidRPr="008D56E3" w:rsidRDefault="00E02BF4" w:rsidP="008D56E3">
      <w:pPr>
        <w:pStyle w:val="Title0"/>
        <w:jc w:val="both"/>
        <w:rPr>
          <w:rFonts w:ascii="Broadway" w:hAnsi="Broadway"/>
          <w:bCs w:val="0"/>
          <w:sz w:val="32"/>
          <w:u w:val="single"/>
          <w:lang w:val="fr-BE"/>
        </w:rPr>
      </w:pPr>
      <w:r w:rsidRPr="002E32FD">
        <w:rPr>
          <w:rFonts w:ascii="Broadway" w:hAnsi="Broadway"/>
          <w:bCs w:val="0"/>
          <w:sz w:val="32"/>
          <w:u w:val="single"/>
          <w:lang w:val="fr-BE"/>
        </w:rPr>
        <w:t xml:space="preserve">Le centre </w:t>
      </w:r>
      <w:proofErr w:type="spellStart"/>
      <w:r w:rsidRPr="002E32FD">
        <w:rPr>
          <w:rFonts w:ascii="Broadway" w:hAnsi="Broadway"/>
          <w:bCs w:val="0"/>
          <w:sz w:val="32"/>
          <w:u w:val="single"/>
          <w:lang w:val="fr-BE"/>
        </w:rPr>
        <w:t>psycho</w:t>
      </w:r>
      <w:r w:rsidR="00444030" w:rsidRPr="002E32FD">
        <w:rPr>
          <w:rFonts w:ascii="Broadway" w:hAnsi="Broadway"/>
          <w:bCs w:val="0"/>
          <w:sz w:val="32"/>
          <w:u w:val="single"/>
          <w:lang w:val="fr-BE"/>
        </w:rPr>
        <w:t>-</w:t>
      </w:r>
      <w:r w:rsidRPr="002E32FD">
        <w:rPr>
          <w:rFonts w:ascii="Broadway" w:hAnsi="Broadway"/>
          <w:bCs w:val="0"/>
          <w:sz w:val="32"/>
          <w:u w:val="single"/>
          <w:lang w:val="fr-BE"/>
        </w:rPr>
        <w:t>médico</w:t>
      </w:r>
      <w:r w:rsidR="00444030" w:rsidRPr="002E32FD">
        <w:rPr>
          <w:rFonts w:ascii="Broadway" w:hAnsi="Broadway"/>
          <w:bCs w:val="0"/>
          <w:sz w:val="32"/>
          <w:u w:val="single"/>
          <w:lang w:val="fr-BE"/>
        </w:rPr>
        <w:t>-</w:t>
      </w:r>
      <w:r w:rsidRPr="002E32FD">
        <w:rPr>
          <w:rFonts w:ascii="Broadway" w:hAnsi="Broadway"/>
          <w:bCs w:val="0"/>
          <w:sz w:val="32"/>
          <w:u w:val="single"/>
          <w:lang w:val="fr-BE"/>
        </w:rPr>
        <w:t>social</w:t>
      </w:r>
      <w:proofErr w:type="spellEnd"/>
      <w:r w:rsidRPr="002E32FD">
        <w:rPr>
          <w:rFonts w:ascii="Broadway" w:hAnsi="Broadway"/>
          <w:bCs w:val="0"/>
          <w:sz w:val="32"/>
          <w:u w:val="single"/>
          <w:lang w:val="fr-BE"/>
        </w:rPr>
        <w:t xml:space="preserve"> (P.M.S)</w:t>
      </w:r>
    </w:p>
    <w:p w14:paraId="51C34A15" w14:textId="77777777" w:rsidR="008D56E3" w:rsidRDefault="005C0947">
      <w:pPr>
        <w:pStyle w:val="Title0"/>
        <w:jc w:val="both"/>
        <w:rPr>
          <w:b w:val="0"/>
          <w:iCs/>
          <w:lang w:val="fr-BE"/>
        </w:rPr>
      </w:pPr>
      <w:r>
        <w:rPr>
          <w:b w:val="0"/>
          <w:iCs/>
          <w:lang w:val="fr-BE"/>
        </w:rPr>
        <w:tab/>
      </w:r>
      <w:r w:rsidR="00E02BF4">
        <w:rPr>
          <w:b w:val="0"/>
          <w:iCs/>
          <w:lang w:val="fr-BE"/>
        </w:rPr>
        <w:tab/>
      </w:r>
    </w:p>
    <w:p w14:paraId="31799304" w14:textId="77777777" w:rsidR="008D56E3" w:rsidRPr="00FD6170" w:rsidRDefault="008D56E3" w:rsidP="00FD6170">
      <w:pPr>
        <w:pStyle w:val="Corpsdetexte"/>
        <w:rPr>
          <w:b w:val="0"/>
          <w:lang w:val="fr-BE"/>
        </w:rPr>
      </w:pPr>
      <w:r>
        <w:rPr>
          <w:b w:val="0"/>
          <w:lang w:val="fr-BE"/>
        </w:rPr>
        <w:t xml:space="preserve">Les agents du Centre </w:t>
      </w:r>
      <w:proofErr w:type="spellStart"/>
      <w:r>
        <w:rPr>
          <w:b w:val="0"/>
          <w:lang w:val="fr-BE"/>
        </w:rPr>
        <w:t>P</w:t>
      </w:r>
      <w:r w:rsidR="00FD6170">
        <w:rPr>
          <w:b w:val="0"/>
          <w:lang w:val="fr-BE"/>
        </w:rPr>
        <w:t>sycho-</w:t>
      </w:r>
      <w:r>
        <w:rPr>
          <w:b w:val="0"/>
          <w:lang w:val="fr-BE"/>
        </w:rPr>
        <w:t>M</w:t>
      </w:r>
      <w:r w:rsidR="00FD6170">
        <w:rPr>
          <w:b w:val="0"/>
          <w:lang w:val="fr-BE"/>
        </w:rPr>
        <w:t>édico-</w:t>
      </w:r>
      <w:r>
        <w:rPr>
          <w:b w:val="0"/>
          <w:lang w:val="fr-BE"/>
        </w:rPr>
        <w:t>S</w:t>
      </w:r>
      <w:r w:rsidR="00FD6170">
        <w:rPr>
          <w:b w:val="0"/>
          <w:lang w:val="fr-BE"/>
        </w:rPr>
        <w:t>ocial</w:t>
      </w:r>
      <w:proofErr w:type="spellEnd"/>
      <w:r>
        <w:rPr>
          <w:b w:val="0"/>
          <w:lang w:val="fr-BE"/>
        </w:rPr>
        <w:t xml:space="preserve"> (Bxl Nord) sont au service des enfants et des parents</w:t>
      </w:r>
      <w:r w:rsidR="00FD6170">
        <w:rPr>
          <w:b w:val="0"/>
          <w:lang w:val="fr-BE"/>
        </w:rPr>
        <w:t>. Il s’agit bien d’un service indépendant de l’école, gratuit et non contraignant, dont les missions s’articulent autour de</w:t>
      </w:r>
      <w:r>
        <w:rPr>
          <w:b w:val="0"/>
          <w:lang w:val="fr-BE"/>
        </w:rPr>
        <w:t xml:space="preserve"> l’objectif de soutenir le parcours scolaire et le développement global de l’enfant. Ils prennent en compte les aspects psychologiques, médicaux et sociaux qui influencent l’évolution personnelle, les relations sociales</w:t>
      </w:r>
      <w:r w:rsidR="00FD6170">
        <w:rPr>
          <w:b w:val="0"/>
          <w:lang w:val="fr-BE"/>
        </w:rPr>
        <w:t xml:space="preserve"> et</w:t>
      </w:r>
      <w:r>
        <w:rPr>
          <w:b w:val="0"/>
          <w:lang w:val="fr-BE"/>
        </w:rPr>
        <w:t xml:space="preserve"> les apprentissages </w:t>
      </w:r>
      <w:r w:rsidR="00FD6170">
        <w:rPr>
          <w:b w:val="0"/>
          <w:lang w:val="fr-BE"/>
        </w:rPr>
        <w:t>des élèves.</w:t>
      </w:r>
    </w:p>
    <w:p w14:paraId="7E051CA8" w14:textId="77777777" w:rsidR="008D56E3" w:rsidRDefault="008D56E3" w:rsidP="008D56E3">
      <w:pPr>
        <w:pStyle w:val="Corpsdetexte"/>
        <w:rPr>
          <w:b w:val="0"/>
          <w:lang w:val="fr-BE"/>
        </w:rPr>
      </w:pPr>
    </w:p>
    <w:p w14:paraId="25DAFC33" w14:textId="77777777" w:rsidR="008D56E3" w:rsidRPr="00A33AD1" w:rsidRDefault="008D56E3" w:rsidP="008D56E3">
      <w:pPr>
        <w:pStyle w:val="Corpsdetexte"/>
        <w:rPr>
          <w:b w:val="0"/>
          <w:lang w:val="fr-BE"/>
        </w:rPr>
      </w:pPr>
      <w:r>
        <w:rPr>
          <w:b w:val="0"/>
          <w:lang w:val="fr-BE"/>
        </w:rPr>
        <w:t>L’équipe PMS est composée, d’un</w:t>
      </w:r>
      <w:r w:rsidR="00FD6170">
        <w:rPr>
          <w:b w:val="0"/>
          <w:lang w:val="fr-BE"/>
        </w:rPr>
        <w:t>e</w:t>
      </w:r>
      <w:r>
        <w:rPr>
          <w:b w:val="0"/>
          <w:lang w:val="fr-BE"/>
        </w:rPr>
        <w:t xml:space="preserve"> psychologue, d’un</w:t>
      </w:r>
      <w:r w:rsidR="00FD6170">
        <w:rPr>
          <w:b w:val="0"/>
          <w:lang w:val="fr-BE"/>
        </w:rPr>
        <w:t>e</w:t>
      </w:r>
      <w:r>
        <w:rPr>
          <w:b w:val="0"/>
          <w:lang w:val="fr-BE"/>
        </w:rPr>
        <w:t xml:space="preserve"> assistante sociale et d’un</w:t>
      </w:r>
      <w:r w:rsidR="00FD6170">
        <w:rPr>
          <w:b w:val="0"/>
          <w:lang w:val="fr-BE"/>
        </w:rPr>
        <w:t>e</w:t>
      </w:r>
      <w:r>
        <w:rPr>
          <w:b w:val="0"/>
          <w:lang w:val="fr-BE"/>
        </w:rPr>
        <w:t xml:space="preserve"> infirmièr</w:t>
      </w:r>
      <w:r w:rsidR="00FD6170">
        <w:rPr>
          <w:b w:val="0"/>
          <w:lang w:val="fr-BE"/>
        </w:rPr>
        <w:t>e, tenues au secret professionnel</w:t>
      </w:r>
      <w:r>
        <w:rPr>
          <w:b w:val="0"/>
          <w:lang w:val="fr-BE"/>
        </w:rPr>
        <w:t xml:space="preserve">. </w:t>
      </w:r>
      <w:r w:rsidR="00FD6170">
        <w:rPr>
          <w:b w:val="0"/>
          <w:lang w:val="fr-BE"/>
        </w:rPr>
        <w:t>Leur présence</w:t>
      </w:r>
      <w:r>
        <w:rPr>
          <w:b w:val="0"/>
          <w:lang w:val="fr-BE"/>
        </w:rPr>
        <w:t xml:space="preserve"> dans l’école</w:t>
      </w:r>
      <w:r w:rsidR="00FD6170">
        <w:rPr>
          <w:b w:val="0"/>
          <w:lang w:val="fr-BE"/>
        </w:rPr>
        <w:t xml:space="preserve"> est assurée les lundis matin</w:t>
      </w:r>
      <w:r>
        <w:rPr>
          <w:b w:val="0"/>
          <w:lang w:val="fr-BE"/>
        </w:rPr>
        <w:t xml:space="preserve"> les vendredis</w:t>
      </w:r>
      <w:r w:rsidR="00FD6170">
        <w:rPr>
          <w:b w:val="0"/>
          <w:lang w:val="fr-BE"/>
        </w:rPr>
        <w:t>. Vous pouvez aussi les joindre</w:t>
      </w:r>
      <w:r>
        <w:rPr>
          <w:b w:val="0"/>
          <w:lang w:val="fr-BE"/>
        </w:rPr>
        <w:t xml:space="preserve"> </w:t>
      </w:r>
      <w:r w:rsidR="00FD6170">
        <w:rPr>
          <w:b w:val="0"/>
          <w:lang w:val="fr-BE"/>
        </w:rPr>
        <w:t>au c</w:t>
      </w:r>
      <w:r>
        <w:rPr>
          <w:b w:val="0"/>
          <w:lang w:val="fr-BE"/>
        </w:rPr>
        <w:t xml:space="preserve">entre PMS tous les jours par téléphone (02/511.13.47) ou par mail : </w:t>
      </w:r>
      <w:hyperlink r:id="rId17" w:history="1">
        <w:r w:rsidR="00FD6170" w:rsidRPr="00FD6170">
          <w:rPr>
            <w:rStyle w:val="Lienhypertexte"/>
            <w:b w:val="0"/>
            <w:color w:val="auto"/>
            <w:u w:val="none"/>
            <w:lang w:val="fr-BE"/>
          </w:rPr>
          <w:t>cpmslibrebxlnord@gmail.com (à</w:t>
        </w:r>
      </w:hyperlink>
      <w:r w:rsidR="00FD6170">
        <w:rPr>
          <w:b w:val="0"/>
          <w:lang w:val="fr-BE"/>
        </w:rPr>
        <w:t xml:space="preserve"> l’adresse de </w:t>
      </w:r>
      <w:r w:rsidR="00CC6F58">
        <w:rPr>
          <w:b w:val="0"/>
          <w:lang w:val="fr-BE"/>
        </w:rPr>
        <w:t xml:space="preserve">Brigitte </w:t>
      </w:r>
      <w:proofErr w:type="spellStart"/>
      <w:r w:rsidR="00CC6F58">
        <w:rPr>
          <w:b w:val="0"/>
          <w:lang w:val="fr-BE"/>
        </w:rPr>
        <w:t>Remiot</w:t>
      </w:r>
      <w:proofErr w:type="spellEnd"/>
      <w:r w:rsidR="00FD6170">
        <w:rPr>
          <w:b w:val="0"/>
          <w:lang w:val="fr-BE"/>
        </w:rPr>
        <w:t>, psychologue et référente PMS pour notre école).</w:t>
      </w:r>
    </w:p>
    <w:p w14:paraId="126953D2" w14:textId="77777777" w:rsidR="008D56E3" w:rsidRDefault="008D56E3">
      <w:pPr>
        <w:pStyle w:val="Title0"/>
        <w:jc w:val="both"/>
        <w:rPr>
          <w:b w:val="0"/>
          <w:iCs/>
          <w:lang w:val="fr-BE"/>
        </w:rPr>
      </w:pPr>
    </w:p>
    <w:p w14:paraId="11E673A2" w14:textId="4ED69322" w:rsidR="00E02BF4" w:rsidRPr="00130C7E" w:rsidRDefault="3B28FAC9" w:rsidP="1A166280">
      <w:pPr>
        <w:jc w:val="both"/>
        <w:rPr>
          <w:rFonts w:ascii="Broadway" w:hAnsi="Broadway"/>
          <w:sz w:val="32"/>
          <w:szCs w:val="32"/>
          <w:u w:val="single"/>
        </w:rPr>
      </w:pPr>
      <w:r w:rsidRPr="1A166280">
        <w:rPr>
          <w:rFonts w:ascii="Broadway" w:hAnsi="Broadway"/>
          <w:sz w:val="32"/>
          <w:szCs w:val="32"/>
          <w:u w:val="single"/>
        </w:rPr>
        <w:t>Le centre de promotion à la santé</w:t>
      </w:r>
      <w:r w:rsidR="4A563910" w:rsidRPr="1A166280">
        <w:rPr>
          <w:rFonts w:ascii="Broadway" w:hAnsi="Broadway"/>
          <w:sz w:val="32"/>
          <w:szCs w:val="32"/>
          <w:u w:val="single"/>
        </w:rPr>
        <w:t xml:space="preserve"> (P.S.E.)</w:t>
      </w:r>
    </w:p>
    <w:p w14:paraId="18424166" w14:textId="77777777" w:rsidR="00E02BF4" w:rsidRDefault="00E02BF4" w:rsidP="08CBBBC2">
      <w:pPr>
        <w:pStyle w:val="Title0"/>
        <w:jc w:val="both"/>
        <w:rPr>
          <w:b w:val="0"/>
          <w:bCs w:val="0"/>
          <w:lang w:val="fr-BE"/>
        </w:rPr>
      </w:pPr>
      <w:r w:rsidRPr="08CBBBC2">
        <w:rPr>
          <w:b w:val="0"/>
          <w:bCs w:val="0"/>
          <w:lang w:val="fr-BE"/>
        </w:rPr>
        <w:t xml:space="preserve">Il s’agit d’une assistance prévue par </w:t>
      </w:r>
      <w:smartTag w:uri="urn:schemas-microsoft-com:office:smarttags" w:element="PersonName">
        <w:smartTagPr>
          <w:attr w:name="ProductID" w:val="la Loi. Le"/>
        </w:smartTagPr>
        <w:r w:rsidRPr="08CBBBC2">
          <w:rPr>
            <w:b w:val="0"/>
            <w:bCs w:val="0"/>
            <w:lang w:val="fr-BE"/>
          </w:rPr>
          <w:t>la Loi. Le</w:t>
        </w:r>
      </w:smartTag>
      <w:r w:rsidRPr="08CBBBC2">
        <w:rPr>
          <w:b w:val="0"/>
          <w:bCs w:val="0"/>
          <w:lang w:val="fr-BE"/>
        </w:rPr>
        <w:t xml:space="preserve"> personnel médical du Centre de Promotion à </w:t>
      </w:r>
      <w:smartTag w:uri="urn:schemas-microsoft-com:office:smarttags" w:element="PersonName">
        <w:smartTagPr>
          <w:attr w:name="ProductID" w:val="la Sant￩"/>
        </w:smartTagPr>
        <w:r w:rsidRPr="08CBBBC2">
          <w:rPr>
            <w:b w:val="0"/>
            <w:bCs w:val="0"/>
            <w:lang w:val="fr-BE"/>
          </w:rPr>
          <w:t>la Santé</w:t>
        </w:r>
      </w:smartTag>
      <w:r w:rsidR="006D4CA9" w:rsidRPr="08CBBBC2">
        <w:rPr>
          <w:b w:val="0"/>
          <w:bCs w:val="0"/>
          <w:lang w:val="fr-BE"/>
        </w:rPr>
        <w:t xml:space="preserve"> </w:t>
      </w:r>
      <w:r w:rsidRPr="08CBBBC2">
        <w:rPr>
          <w:b w:val="0"/>
          <w:bCs w:val="0"/>
          <w:lang w:val="fr-BE"/>
        </w:rPr>
        <w:t xml:space="preserve">(Inspection Médicale </w:t>
      </w:r>
      <w:proofErr w:type="gramStart"/>
      <w:r w:rsidRPr="08CBBBC2">
        <w:rPr>
          <w:b w:val="0"/>
          <w:bCs w:val="0"/>
          <w:lang w:val="fr-BE"/>
        </w:rPr>
        <w:t>Scolaire</w:t>
      </w:r>
      <w:r w:rsidR="001417A2" w:rsidRPr="08CBBBC2">
        <w:rPr>
          <w:b w:val="0"/>
          <w:bCs w:val="0"/>
          <w:lang w:val="fr-BE"/>
        </w:rPr>
        <w:t xml:space="preserve">) </w:t>
      </w:r>
      <w:r w:rsidR="00230620" w:rsidRPr="08CBBBC2">
        <w:rPr>
          <w:b w:val="0"/>
          <w:bCs w:val="0"/>
          <w:color w:val="000000"/>
          <w:shd w:val="clear" w:color="auto" w:fill="FFFFFF"/>
        </w:rPr>
        <w:t xml:space="preserve"> </w:t>
      </w:r>
      <w:r w:rsidRPr="08CBBBC2">
        <w:rPr>
          <w:b w:val="0"/>
          <w:bCs w:val="0"/>
          <w:lang w:val="fr-BE"/>
        </w:rPr>
        <w:t>assure</w:t>
      </w:r>
      <w:proofErr w:type="gramEnd"/>
      <w:r w:rsidRPr="08CBBBC2">
        <w:rPr>
          <w:b w:val="0"/>
          <w:bCs w:val="0"/>
          <w:lang w:val="fr-BE"/>
        </w:rPr>
        <w:t xml:space="preserve"> le suivi de nos élèves.</w:t>
      </w:r>
    </w:p>
    <w:p w14:paraId="3FDCE676" w14:textId="77777777" w:rsidR="00230620" w:rsidRDefault="00230620">
      <w:pPr>
        <w:pStyle w:val="Title0"/>
        <w:jc w:val="both"/>
        <w:rPr>
          <w:b w:val="0"/>
          <w:iCs/>
          <w:lang w:val="fr-BE"/>
        </w:rPr>
      </w:pPr>
    </w:p>
    <w:p w14:paraId="379C03D7" w14:textId="42925C45" w:rsidR="45683D19" w:rsidRDefault="45683D19" w:rsidP="08CBBBC2">
      <w:pPr>
        <w:shd w:val="clear" w:color="auto" w:fill="FFFFFF" w:themeFill="background1"/>
      </w:pPr>
      <w:r w:rsidRPr="08CBBBC2">
        <w:rPr>
          <w:rFonts w:ascii="Roboto" w:eastAsia="Roboto" w:hAnsi="Roboto" w:cs="Roboto"/>
          <w:b/>
          <w:bCs/>
          <w:color w:val="333333"/>
          <w:sz w:val="21"/>
          <w:szCs w:val="21"/>
        </w:rPr>
        <w:t xml:space="preserve">Rue de Jérusalem </w:t>
      </w:r>
      <w:proofErr w:type="gramStart"/>
      <w:r w:rsidRPr="08CBBBC2">
        <w:rPr>
          <w:rFonts w:ascii="Roboto" w:eastAsia="Roboto" w:hAnsi="Roboto" w:cs="Roboto"/>
          <w:b/>
          <w:bCs/>
          <w:color w:val="333333"/>
          <w:sz w:val="21"/>
          <w:szCs w:val="21"/>
        </w:rPr>
        <w:t>56 ,</w:t>
      </w:r>
      <w:proofErr w:type="gramEnd"/>
      <w:r w:rsidRPr="08CBBBC2">
        <w:rPr>
          <w:rFonts w:ascii="Roboto" w:eastAsia="Roboto" w:hAnsi="Roboto" w:cs="Roboto"/>
          <w:b/>
          <w:bCs/>
          <w:color w:val="333333"/>
          <w:sz w:val="21"/>
          <w:szCs w:val="21"/>
        </w:rPr>
        <w:t xml:space="preserve"> 1030 BRUXELLES</w:t>
      </w:r>
    </w:p>
    <w:p w14:paraId="41A466D6" w14:textId="31C4776B" w:rsidR="45683D19" w:rsidRDefault="45683D19" w:rsidP="08CBBBC2">
      <w:pPr>
        <w:shd w:val="clear" w:color="auto" w:fill="FFFFFF" w:themeFill="background1"/>
      </w:pPr>
      <w:r w:rsidRPr="08CBBBC2">
        <w:rPr>
          <w:rFonts w:ascii="Roboto" w:eastAsia="Roboto" w:hAnsi="Roboto" w:cs="Roboto"/>
          <w:color w:val="333333"/>
          <w:sz w:val="21"/>
          <w:szCs w:val="21"/>
        </w:rPr>
        <w:t>02 215 96 11</w:t>
      </w:r>
    </w:p>
    <w:p w14:paraId="7E5A59C7" w14:textId="39869C01" w:rsidR="45683D19" w:rsidRDefault="45683D19" w:rsidP="08CBBBC2">
      <w:pPr>
        <w:shd w:val="clear" w:color="auto" w:fill="FFFFFF" w:themeFill="background1"/>
      </w:pPr>
      <w:hyperlink r:id="rId18">
        <w:r w:rsidRPr="08CBBBC2">
          <w:rPr>
            <w:rStyle w:val="Lienhypertexte"/>
            <w:rFonts w:ascii="Roboto" w:eastAsia="Roboto" w:hAnsi="Roboto" w:cs="Roboto"/>
            <w:sz w:val="21"/>
            <w:szCs w:val="21"/>
          </w:rPr>
          <w:t>pse@schaerbeek.irisnet.be</w:t>
        </w:r>
      </w:hyperlink>
    </w:p>
    <w:p w14:paraId="2DFF77DE" w14:textId="0C88089D" w:rsidR="08CBBBC2" w:rsidRDefault="08CBBBC2" w:rsidP="08CBBBC2">
      <w:pPr>
        <w:pStyle w:val="Corpsdetexte"/>
      </w:pPr>
    </w:p>
    <w:p w14:paraId="2FC0A1CB" w14:textId="77777777" w:rsidR="00E02BF4" w:rsidRDefault="00E02BF4">
      <w:pPr>
        <w:pStyle w:val="Title0"/>
        <w:jc w:val="both"/>
        <w:rPr>
          <w:b w:val="0"/>
          <w:iCs/>
          <w:lang w:val="fr-BE"/>
        </w:rPr>
      </w:pPr>
    </w:p>
    <w:p w14:paraId="33C4D72C" w14:textId="77777777" w:rsidR="00E02BF4" w:rsidRPr="00B07DCA" w:rsidRDefault="00076052">
      <w:pPr>
        <w:pStyle w:val="Title0"/>
        <w:jc w:val="both"/>
        <w:rPr>
          <w:bCs w:val="0"/>
          <w:iCs/>
          <w:color w:val="000000"/>
          <w:lang w:val="fr-BE"/>
        </w:rPr>
      </w:pPr>
      <w:r w:rsidRPr="00B07DCA">
        <w:rPr>
          <w:bCs w:val="0"/>
          <w:iCs/>
          <w:color w:val="000000"/>
          <w:lang w:val="fr-BE"/>
        </w:rPr>
        <w:t>Nous attirons votre attention sur le fait que, par souci de sécurité, et vu le bas âge de nos élèves, aucun médicament ne sera administré à nos élèves dans l’enceinte de notre école</w:t>
      </w:r>
      <w:r w:rsidR="00740239">
        <w:rPr>
          <w:bCs w:val="0"/>
          <w:iCs/>
          <w:color w:val="000000"/>
          <w:lang w:val="fr-BE"/>
        </w:rPr>
        <w:t xml:space="preserve"> sans l’autorisation de la direction et une demande du médecin</w:t>
      </w:r>
      <w:r w:rsidRPr="00B07DCA">
        <w:rPr>
          <w:bCs w:val="0"/>
          <w:iCs/>
          <w:color w:val="000000"/>
          <w:lang w:val="fr-BE"/>
        </w:rPr>
        <w:t xml:space="preserve">. </w:t>
      </w:r>
    </w:p>
    <w:p w14:paraId="3A2BAADD" w14:textId="77777777" w:rsidR="00076052" w:rsidRPr="00B07DCA" w:rsidRDefault="00076052" w:rsidP="00076052">
      <w:pPr>
        <w:pStyle w:val="Sous-titre"/>
        <w:rPr>
          <w:b/>
          <w:color w:val="000000"/>
        </w:rPr>
      </w:pPr>
    </w:p>
    <w:p w14:paraId="4654F5AF" w14:textId="77777777" w:rsidR="00E02BF4" w:rsidRDefault="00E02BF4">
      <w:pPr>
        <w:pStyle w:val="Title0"/>
        <w:jc w:val="both"/>
        <w:rPr>
          <w:b w:val="0"/>
          <w:iCs/>
          <w:lang w:val="fr-BE"/>
        </w:rPr>
      </w:pPr>
      <w:r>
        <w:rPr>
          <w:b w:val="0"/>
          <w:iCs/>
          <w:lang w:val="fr-BE"/>
        </w:rPr>
        <w:t xml:space="preserve">Voici aussi la </w:t>
      </w:r>
      <w:r w:rsidRPr="00B56D25">
        <w:rPr>
          <w:b w:val="0"/>
          <w:iCs/>
          <w:u w:val="single"/>
          <w:lang w:val="fr-BE"/>
        </w:rPr>
        <w:t>liste des maladies transmissibles qui doivent absolument être déclarées au PSE dans les 24</w:t>
      </w:r>
      <w:r w:rsidR="006D4CA9">
        <w:rPr>
          <w:b w:val="0"/>
          <w:iCs/>
          <w:u w:val="single"/>
          <w:lang w:val="fr-BE"/>
        </w:rPr>
        <w:t>h :</w:t>
      </w:r>
    </w:p>
    <w:p w14:paraId="2E4B6A3E" w14:textId="77777777" w:rsidR="00E02BF4" w:rsidRDefault="00E02BF4">
      <w:pPr>
        <w:pStyle w:val="Title0"/>
        <w:jc w:val="both"/>
        <w:rPr>
          <w:b w:val="0"/>
          <w:iCs/>
          <w:lang w:val="fr-BE"/>
        </w:rPr>
      </w:pPr>
    </w:p>
    <w:p w14:paraId="148A1CF5" w14:textId="77777777" w:rsidR="00E02BF4" w:rsidRDefault="00E02BF4">
      <w:pPr>
        <w:pStyle w:val="Title0"/>
        <w:jc w:val="both"/>
        <w:rPr>
          <w:b w:val="0"/>
          <w:iCs/>
          <w:lang w:val="fr-BE"/>
        </w:rPr>
      </w:pPr>
      <w:r>
        <w:rPr>
          <w:b w:val="0"/>
          <w:iCs/>
          <w:lang w:val="fr-BE"/>
        </w:rPr>
        <w:t xml:space="preserve">Urgence sanitaire : </w:t>
      </w:r>
    </w:p>
    <w:p w14:paraId="5E0C772D" w14:textId="77777777" w:rsidR="00E02BF4" w:rsidRDefault="00E02BF4">
      <w:pPr>
        <w:pStyle w:val="Title0"/>
        <w:jc w:val="both"/>
        <w:rPr>
          <w:b w:val="0"/>
          <w:iCs/>
          <w:lang w:val="fr-BE"/>
        </w:rPr>
      </w:pPr>
      <w:r>
        <w:rPr>
          <w:b w:val="0"/>
          <w:iCs/>
          <w:lang w:val="fr-BE"/>
        </w:rPr>
        <w:t>-</w:t>
      </w:r>
      <w:r w:rsidR="006D4CA9">
        <w:rPr>
          <w:b w:val="0"/>
          <w:iCs/>
          <w:lang w:val="fr-BE"/>
        </w:rPr>
        <w:t xml:space="preserve">  </w:t>
      </w:r>
      <w:r>
        <w:rPr>
          <w:b w:val="0"/>
          <w:iCs/>
          <w:lang w:val="fr-BE"/>
        </w:rPr>
        <w:t>Diphtérie</w:t>
      </w:r>
    </w:p>
    <w:p w14:paraId="166E6628" w14:textId="77777777" w:rsidR="00E02BF4" w:rsidRPr="006D4CA9" w:rsidRDefault="00E02BF4">
      <w:pPr>
        <w:pStyle w:val="Title0"/>
        <w:jc w:val="both"/>
        <w:rPr>
          <w:b w:val="0"/>
          <w:lang w:val="fr-BE"/>
        </w:rPr>
      </w:pPr>
      <w:r>
        <w:rPr>
          <w:b w:val="0"/>
          <w:i/>
          <w:lang w:val="fr-BE"/>
        </w:rPr>
        <w:t>-</w:t>
      </w:r>
      <w:r w:rsidR="006D4CA9">
        <w:rPr>
          <w:b w:val="0"/>
          <w:i/>
          <w:lang w:val="fr-BE"/>
        </w:rPr>
        <w:t xml:space="preserve">  </w:t>
      </w:r>
      <w:r w:rsidRPr="006D4CA9">
        <w:rPr>
          <w:b w:val="0"/>
          <w:lang w:val="fr-BE"/>
        </w:rPr>
        <w:t>Méningococcies infectieuses</w:t>
      </w:r>
    </w:p>
    <w:p w14:paraId="5D35399E" w14:textId="77777777" w:rsidR="00E02BF4" w:rsidRPr="006D4CA9" w:rsidRDefault="00E02BF4">
      <w:pPr>
        <w:pStyle w:val="Title0"/>
        <w:jc w:val="both"/>
        <w:rPr>
          <w:b w:val="0"/>
          <w:lang w:val="fr-BE"/>
        </w:rPr>
      </w:pPr>
      <w:r w:rsidRPr="006D4CA9">
        <w:rPr>
          <w:b w:val="0"/>
          <w:lang w:val="fr-BE"/>
        </w:rPr>
        <w:t>-</w:t>
      </w:r>
      <w:r w:rsidR="006D4CA9">
        <w:rPr>
          <w:b w:val="0"/>
          <w:lang w:val="fr-BE"/>
        </w:rPr>
        <w:t xml:space="preserve">  </w:t>
      </w:r>
      <w:r w:rsidRPr="006D4CA9">
        <w:rPr>
          <w:b w:val="0"/>
          <w:lang w:val="fr-BE"/>
        </w:rPr>
        <w:t>Poliomyélite</w:t>
      </w:r>
    </w:p>
    <w:p w14:paraId="0E07FD48" w14:textId="77777777" w:rsidR="00E02BF4" w:rsidRPr="006D4CA9" w:rsidRDefault="00E02BF4">
      <w:pPr>
        <w:pStyle w:val="Title0"/>
        <w:jc w:val="both"/>
        <w:rPr>
          <w:b w:val="0"/>
          <w:lang w:val="fr-BE"/>
        </w:rPr>
      </w:pPr>
      <w:r w:rsidRPr="006D4CA9">
        <w:rPr>
          <w:b w:val="0"/>
          <w:lang w:val="fr-BE"/>
        </w:rPr>
        <w:t>Autres :</w:t>
      </w:r>
    </w:p>
    <w:p w14:paraId="7FA22EC1" w14:textId="77777777" w:rsidR="00E02BF4" w:rsidRDefault="00E02BF4">
      <w:pPr>
        <w:pStyle w:val="Title0"/>
        <w:jc w:val="both"/>
        <w:rPr>
          <w:b w:val="0"/>
          <w:iCs/>
          <w:lang w:val="fr-BE"/>
        </w:rPr>
      </w:pPr>
      <w:r>
        <w:rPr>
          <w:b w:val="0"/>
          <w:iCs/>
          <w:lang w:val="fr-BE"/>
        </w:rPr>
        <w:t>-</w:t>
      </w:r>
      <w:r w:rsidR="006D4CA9">
        <w:rPr>
          <w:b w:val="0"/>
          <w:iCs/>
          <w:lang w:val="fr-BE"/>
        </w:rPr>
        <w:t xml:space="preserve">  </w:t>
      </w:r>
      <w:proofErr w:type="spellStart"/>
      <w:r>
        <w:rPr>
          <w:b w:val="0"/>
          <w:iCs/>
          <w:lang w:val="fr-BE"/>
        </w:rPr>
        <w:t>Gasto-entérites</w:t>
      </w:r>
      <w:proofErr w:type="spellEnd"/>
      <w:r>
        <w:rPr>
          <w:b w:val="0"/>
          <w:iCs/>
          <w:lang w:val="fr-BE"/>
        </w:rPr>
        <w:t xml:space="preserve"> infectieuses : à Salmonella typhi et autres germes </w:t>
      </w:r>
      <w:proofErr w:type="spellStart"/>
      <w:r>
        <w:rPr>
          <w:b w:val="0"/>
          <w:iCs/>
          <w:lang w:val="fr-BE"/>
        </w:rPr>
        <w:t>entéropathogènes</w:t>
      </w:r>
      <w:proofErr w:type="spellEnd"/>
    </w:p>
    <w:p w14:paraId="300566BC" w14:textId="77777777" w:rsidR="00E02BF4" w:rsidRDefault="00E02BF4">
      <w:pPr>
        <w:pStyle w:val="Title0"/>
        <w:jc w:val="both"/>
        <w:rPr>
          <w:b w:val="0"/>
          <w:iCs/>
          <w:lang w:val="fr-BE"/>
        </w:rPr>
      </w:pPr>
      <w:r>
        <w:rPr>
          <w:b w:val="0"/>
          <w:iCs/>
          <w:lang w:val="fr-BE"/>
        </w:rPr>
        <w:t>-</w:t>
      </w:r>
      <w:r w:rsidR="006D4CA9">
        <w:rPr>
          <w:b w:val="0"/>
          <w:iCs/>
          <w:lang w:val="fr-BE"/>
        </w:rPr>
        <w:t xml:space="preserve">  </w:t>
      </w:r>
      <w:r>
        <w:rPr>
          <w:b w:val="0"/>
          <w:iCs/>
          <w:lang w:val="fr-BE"/>
        </w:rPr>
        <w:t>Hépatite A</w:t>
      </w:r>
    </w:p>
    <w:p w14:paraId="0119F590" w14:textId="77777777" w:rsidR="00E02BF4" w:rsidRDefault="00E02BF4">
      <w:pPr>
        <w:pStyle w:val="Title0"/>
        <w:jc w:val="both"/>
        <w:rPr>
          <w:b w:val="0"/>
          <w:iCs/>
          <w:lang w:val="fr-BE"/>
        </w:rPr>
      </w:pPr>
      <w:r>
        <w:rPr>
          <w:b w:val="0"/>
          <w:iCs/>
          <w:lang w:val="fr-BE"/>
        </w:rPr>
        <w:t>-</w:t>
      </w:r>
      <w:r w:rsidR="006D4CA9">
        <w:rPr>
          <w:b w:val="0"/>
          <w:iCs/>
          <w:lang w:val="fr-BE"/>
        </w:rPr>
        <w:t xml:space="preserve">  </w:t>
      </w:r>
      <w:r>
        <w:rPr>
          <w:b w:val="0"/>
          <w:iCs/>
          <w:lang w:val="fr-BE"/>
        </w:rPr>
        <w:t>Infections à streptocoques béta-hémolytique du groupe A (y compris la scarlatine)</w:t>
      </w:r>
    </w:p>
    <w:p w14:paraId="482DFD53" w14:textId="77777777" w:rsidR="00E02BF4" w:rsidRDefault="00E02BF4">
      <w:pPr>
        <w:pStyle w:val="Title0"/>
        <w:jc w:val="both"/>
        <w:rPr>
          <w:b w:val="0"/>
          <w:iCs/>
          <w:lang w:val="fr-BE"/>
        </w:rPr>
      </w:pPr>
      <w:r>
        <w:rPr>
          <w:b w:val="0"/>
          <w:iCs/>
          <w:lang w:val="fr-BE"/>
        </w:rPr>
        <w:t>-</w:t>
      </w:r>
      <w:r w:rsidR="006D4CA9">
        <w:rPr>
          <w:b w:val="0"/>
          <w:iCs/>
          <w:lang w:val="fr-BE"/>
        </w:rPr>
        <w:t xml:space="preserve">  </w:t>
      </w:r>
      <w:r>
        <w:rPr>
          <w:b w:val="0"/>
          <w:iCs/>
          <w:lang w:val="fr-BE"/>
        </w:rPr>
        <w:t>Tuberculose</w:t>
      </w:r>
    </w:p>
    <w:p w14:paraId="0CDB27E6" w14:textId="77777777" w:rsidR="00E02BF4" w:rsidRDefault="00E02BF4">
      <w:pPr>
        <w:pStyle w:val="Title0"/>
        <w:jc w:val="both"/>
        <w:rPr>
          <w:b w:val="0"/>
          <w:iCs/>
          <w:lang w:val="fr-BE"/>
        </w:rPr>
      </w:pPr>
      <w:r>
        <w:rPr>
          <w:b w:val="0"/>
          <w:iCs/>
          <w:lang w:val="fr-BE"/>
        </w:rPr>
        <w:t>-</w:t>
      </w:r>
      <w:r w:rsidR="006D4CA9">
        <w:rPr>
          <w:b w:val="0"/>
          <w:iCs/>
          <w:lang w:val="fr-BE"/>
        </w:rPr>
        <w:t xml:space="preserve">  </w:t>
      </w:r>
      <w:r>
        <w:rPr>
          <w:b w:val="0"/>
          <w:iCs/>
          <w:lang w:val="fr-BE"/>
        </w:rPr>
        <w:t>Coqueluche, Oreillons, Rougeole, Rubéole</w:t>
      </w:r>
    </w:p>
    <w:p w14:paraId="539F8CA2" w14:textId="77777777" w:rsidR="00E02BF4" w:rsidRDefault="00E02BF4">
      <w:pPr>
        <w:pStyle w:val="Title0"/>
        <w:jc w:val="both"/>
        <w:rPr>
          <w:b w:val="0"/>
          <w:iCs/>
          <w:lang w:val="fr-BE"/>
        </w:rPr>
      </w:pPr>
      <w:r>
        <w:rPr>
          <w:b w:val="0"/>
          <w:iCs/>
          <w:lang w:val="fr-BE"/>
        </w:rPr>
        <w:t>-</w:t>
      </w:r>
      <w:r w:rsidR="006D4CA9">
        <w:rPr>
          <w:b w:val="0"/>
          <w:iCs/>
          <w:lang w:val="fr-BE"/>
        </w:rPr>
        <w:t xml:space="preserve">  </w:t>
      </w:r>
      <w:r>
        <w:rPr>
          <w:b w:val="0"/>
          <w:iCs/>
          <w:lang w:val="fr-BE"/>
        </w:rPr>
        <w:t>Gale</w:t>
      </w:r>
    </w:p>
    <w:p w14:paraId="37B4A3CB" w14:textId="77777777" w:rsidR="00E02BF4" w:rsidRDefault="00E02BF4">
      <w:pPr>
        <w:pStyle w:val="Title0"/>
        <w:jc w:val="both"/>
        <w:rPr>
          <w:b w:val="0"/>
          <w:iCs/>
          <w:lang w:val="fr-BE"/>
        </w:rPr>
      </w:pPr>
      <w:r>
        <w:rPr>
          <w:b w:val="0"/>
          <w:iCs/>
          <w:lang w:val="fr-BE"/>
        </w:rPr>
        <w:t>-</w:t>
      </w:r>
      <w:r w:rsidR="006D4CA9">
        <w:rPr>
          <w:b w:val="0"/>
          <w:iCs/>
          <w:lang w:val="fr-BE"/>
        </w:rPr>
        <w:t xml:space="preserve">  </w:t>
      </w:r>
      <w:r>
        <w:rPr>
          <w:b w:val="0"/>
          <w:iCs/>
          <w:lang w:val="fr-BE"/>
        </w:rPr>
        <w:t>Impétigo</w:t>
      </w:r>
    </w:p>
    <w:p w14:paraId="4E633A3D" w14:textId="77777777" w:rsidR="00E02BF4" w:rsidRDefault="00E02BF4">
      <w:pPr>
        <w:pStyle w:val="Title0"/>
        <w:jc w:val="both"/>
        <w:rPr>
          <w:b w:val="0"/>
          <w:iCs/>
          <w:lang w:val="fr-BE"/>
        </w:rPr>
      </w:pPr>
      <w:r>
        <w:rPr>
          <w:b w:val="0"/>
          <w:iCs/>
          <w:lang w:val="fr-BE"/>
        </w:rPr>
        <w:t>-</w:t>
      </w:r>
      <w:r w:rsidR="006D4CA9">
        <w:rPr>
          <w:b w:val="0"/>
          <w:iCs/>
          <w:lang w:val="fr-BE"/>
        </w:rPr>
        <w:t xml:space="preserve">  </w:t>
      </w:r>
      <w:r>
        <w:rPr>
          <w:b w:val="0"/>
          <w:iCs/>
          <w:lang w:val="fr-BE"/>
        </w:rPr>
        <w:t>Molluscum</w:t>
      </w:r>
    </w:p>
    <w:p w14:paraId="3EDA2BEF" w14:textId="77777777" w:rsidR="00E02BF4" w:rsidRDefault="00E02BF4">
      <w:pPr>
        <w:pStyle w:val="Title0"/>
        <w:jc w:val="both"/>
        <w:rPr>
          <w:b w:val="0"/>
          <w:iCs/>
          <w:lang w:val="fr-BE"/>
        </w:rPr>
      </w:pPr>
      <w:r>
        <w:rPr>
          <w:b w:val="0"/>
          <w:iCs/>
          <w:lang w:val="fr-BE"/>
        </w:rPr>
        <w:t>-</w:t>
      </w:r>
      <w:r w:rsidR="006D4CA9">
        <w:rPr>
          <w:b w:val="0"/>
          <w:iCs/>
          <w:lang w:val="fr-BE"/>
        </w:rPr>
        <w:t xml:space="preserve">  </w:t>
      </w:r>
      <w:r>
        <w:rPr>
          <w:b w:val="0"/>
          <w:iCs/>
          <w:lang w:val="fr-BE"/>
        </w:rPr>
        <w:t xml:space="preserve">Teigne du cuir </w:t>
      </w:r>
      <w:r w:rsidR="006946FC">
        <w:rPr>
          <w:b w:val="0"/>
          <w:iCs/>
          <w:lang w:val="fr-BE"/>
        </w:rPr>
        <w:t>chevelu,</w:t>
      </w:r>
      <w:r>
        <w:rPr>
          <w:b w:val="0"/>
          <w:iCs/>
          <w:lang w:val="fr-BE"/>
        </w:rPr>
        <w:t xml:space="preserve"> pédiculose</w:t>
      </w:r>
    </w:p>
    <w:p w14:paraId="33C91145" w14:textId="77777777" w:rsidR="00E02BF4" w:rsidRDefault="00E02BF4">
      <w:pPr>
        <w:pStyle w:val="Title0"/>
        <w:jc w:val="both"/>
        <w:rPr>
          <w:b w:val="0"/>
          <w:iCs/>
          <w:lang w:val="fr-BE"/>
        </w:rPr>
      </w:pPr>
      <w:r>
        <w:rPr>
          <w:b w:val="0"/>
          <w:iCs/>
          <w:lang w:val="fr-BE"/>
        </w:rPr>
        <w:lastRenderedPageBreak/>
        <w:t>-</w:t>
      </w:r>
      <w:r w:rsidR="006D4CA9">
        <w:rPr>
          <w:b w:val="0"/>
          <w:iCs/>
          <w:lang w:val="fr-BE"/>
        </w:rPr>
        <w:t xml:space="preserve">  V</w:t>
      </w:r>
      <w:r>
        <w:rPr>
          <w:b w:val="0"/>
          <w:iCs/>
          <w:lang w:val="fr-BE"/>
        </w:rPr>
        <w:t xml:space="preserve">errues plantaires et </w:t>
      </w:r>
      <w:proofErr w:type="spellStart"/>
      <w:r>
        <w:rPr>
          <w:b w:val="0"/>
          <w:iCs/>
          <w:lang w:val="fr-BE"/>
        </w:rPr>
        <w:t>athlète’s</w:t>
      </w:r>
      <w:proofErr w:type="spellEnd"/>
      <w:r>
        <w:rPr>
          <w:b w:val="0"/>
          <w:iCs/>
          <w:lang w:val="fr-BE"/>
        </w:rPr>
        <w:t xml:space="preserve"> foot</w:t>
      </w:r>
    </w:p>
    <w:p w14:paraId="1A484307" w14:textId="77777777" w:rsidR="00230620" w:rsidRDefault="00E02BF4" w:rsidP="00230620">
      <w:pPr>
        <w:pStyle w:val="Title0"/>
        <w:jc w:val="both"/>
        <w:rPr>
          <w:b w:val="0"/>
          <w:iCs/>
          <w:lang w:val="fr-BE"/>
        </w:rPr>
      </w:pPr>
      <w:r>
        <w:rPr>
          <w:b w:val="0"/>
          <w:iCs/>
          <w:lang w:val="fr-BE"/>
        </w:rPr>
        <w:t>-</w:t>
      </w:r>
      <w:r w:rsidR="006D4CA9">
        <w:rPr>
          <w:b w:val="0"/>
          <w:iCs/>
          <w:lang w:val="fr-BE"/>
        </w:rPr>
        <w:t xml:space="preserve">  </w:t>
      </w:r>
      <w:r>
        <w:rPr>
          <w:b w:val="0"/>
          <w:iCs/>
          <w:lang w:val="fr-BE"/>
        </w:rPr>
        <w:t>Varicelle et Zona</w:t>
      </w:r>
    </w:p>
    <w:p w14:paraId="7EF37AA3" w14:textId="77777777" w:rsidR="00230620" w:rsidRPr="00230620" w:rsidRDefault="00230620" w:rsidP="00230620">
      <w:pPr>
        <w:pStyle w:val="Sous-titre"/>
        <w:rPr>
          <w:rFonts w:ascii="Comic Sans MS" w:hAnsi="Comic Sans MS"/>
          <w:sz w:val="20"/>
          <w:szCs w:val="20"/>
        </w:rPr>
      </w:pPr>
    </w:p>
    <w:p w14:paraId="4283A1E1" w14:textId="265E99EE" w:rsidR="00230620" w:rsidRPr="00230620" w:rsidRDefault="00230620" w:rsidP="00230620">
      <w:pPr>
        <w:pStyle w:val="Sous-titre"/>
        <w:rPr>
          <w:rFonts w:ascii="Comic Sans MS" w:hAnsi="Comic Sans MS"/>
          <w:sz w:val="20"/>
          <w:szCs w:val="20"/>
        </w:rPr>
      </w:pPr>
      <w:r>
        <w:br w:type="page"/>
      </w:r>
      <w:r w:rsidR="00E02BF4" w:rsidRPr="3D3A915F">
        <w:rPr>
          <w:rFonts w:ascii="Comic Sans MS" w:hAnsi="Comic Sans MS"/>
          <w:b/>
          <w:bCs/>
          <w:sz w:val="36"/>
          <w:szCs w:val="36"/>
          <w:lang w:val="fr-FR"/>
        </w:rPr>
        <w:lastRenderedPageBreak/>
        <w:t xml:space="preserve">Chapitre </w:t>
      </w:r>
      <w:r w:rsidR="00870339" w:rsidRPr="3D3A915F">
        <w:rPr>
          <w:rFonts w:ascii="Comic Sans MS" w:hAnsi="Comic Sans MS"/>
          <w:b/>
          <w:bCs/>
          <w:sz w:val="36"/>
          <w:szCs w:val="36"/>
          <w:lang w:val="fr-FR"/>
        </w:rPr>
        <w:t>5 :</w:t>
      </w:r>
      <w:r w:rsidR="00E02BF4" w:rsidRPr="3D3A915F">
        <w:rPr>
          <w:rFonts w:ascii="Comic Sans MS" w:hAnsi="Comic Sans MS"/>
          <w:b/>
          <w:bCs/>
          <w:sz w:val="36"/>
          <w:szCs w:val="36"/>
          <w:lang w:val="fr-FR"/>
        </w:rPr>
        <w:t xml:space="preserve"> </w:t>
      </w:r>
      <w:r w:rsidR="000038FF" w:rsidRPr="3D3A915F">
        <w:rPr>
          <w:rFonts w:ascii="Comic Sans MS" w:hAnsi="Comic Sans MS"/>
          <w:b/>
          <w:bCs/>
          <w:sz w:val="36"/>
          <w:szCs w:val="36"/>
          <w:lang w:val="fr-FR"/>
        </w:rPr>
        <w:t>L’équipe éducative</w:t>
      </w:r>
      <w:r w:rsidR="00E02BF4" w:rsidRPr="3D3A915F">
        <w:rPr>
          <w:rFonts w:ascii="Comic Sans MS" w:hAnsi="Comic Sans MS"/>
          <w:b/>
          <w:bCs/>
          <w:sz w:val="36"/>
          <w:szCs w:val="36"/>
          <w:lang w:val="fr-FR"/>
        </w:rPr>
        <w:t xml:space="preserve"> </w:t>
      </w:r>
      <w:r w:rsidR="00DC55F1" w:rsidRPr="3D3A915F">
        <w:rPr>
          <w:rFonts w:ascii="Comic Sans MS" w:hAnsi="Comic Sans MS"/>
          <w:b/>
          <w:bCs/>
          <w:sz w:val="36"/>
          <w:szCs w:val="36"/>
          <w:lang w:val="fr-FR"/>
        </w:rPr>
        <w:t xml:space="preserve">   </w:t>
      </w:r>
    </w:p>
    <w:p w14:paraId="3C7576EC" w14:textId="77777777" w:rsidR="00E02BF4" w:rsidRPr="005334C2" w:rsidRDefault="00E02BF4">
      <w:pPr>
        <w:pStyle w:val="Title0"/>
        <w:jc w:val="both"/>
        <w:rPr>
          <w:b w:val="0"/>
          <w:bCs w:val="0"/>
          <w:iCs/>
          <w:sz w:val="16"/>
          <w:szCs w:val="16"/>
          <w:lang w:val="fr-FR"/>
        </w:rPr>
      </w:pPr>
    </w:p>
    <w:p w14:paraId="1133FBEA" w14:textId="77777777" w:rsidR="002E7086" w:rsidRDefault="00E02BF4" w:rsidP="002E7086">
      <w:pPr>
        <w:rPr>
          <w:rFonts w:ascii="Comic Sans MS" w:hAnsi="Comic Sans MS"/>
          <w:sz w:val="20"/>
        </w:rPr>
      </w:pPr>
      <w:r w:rsidRPr="00D4207C">
        <w:rPr>
          <w:rFonts w:ascii="Kidprint" w:hAnsi="Kidprint"/>
          <w:sz w:val="32"/>
        </w:rPr>
        <w:t>Direction </w:t>
      </w:r>
      <w:r w:rsidRPr="00D4207C">
        <w:rPr>
          <w:rFonts w:ascii="Kidprint" w:hAnsi="Kidprint"/>
          <w:sz w:val="20"/>
        </w:rPr>
        <w:t>:</w:t>
      </w:r>
      <w:r w:rsidR="002E7086">
        <w:rPr>
          <w:rFonts w:ascii="Kidprint" w:hAnsi="Kidprint"/>
          <w:sz w:val="20"/>
        </w:rPr>
        <w:tab/>
      </w:r>
      <w:r w:rsidR="002E7086">
        <w:rPr>
          <w:rFonts w:ascii="Kidprint" w:hAnsi="Kidprint"/>
          <w:sz w:val="20"/>
        </w:rPr>
        <w:tab/>
      </w:r>
      <w:r w:rsidR="000038FF">
        <w:rPr>
          <w:rFonts w:ascii="Kidprint" w:hAnsi="Kidprint"/>
          <w:sz w:val="20"/>
        </w:rPr>
        <w:tab/>
      </w:r>
      <w:r w:rsidR="000038FF">
        <w:rPr>
          <w:rFonts w:ascii="Kidprint" w:hAnsi="Kidprint"/>
          <w:sz w:val="20"/>
        </w:rPr>
        <w:tab/>
      </w:r>
      <w:r w:rsidR="00560FD4">
        <w:rPr>
          <w:rFonts w:ascii="Comic Sans MS" w:hAnsi="Comic Sans MS"/>
          <w:sz w:val="20"/>
        </w:rPr>
        <w:t>Pascale Vanhove</w:t>
      </w:r>
      <w:r w:rsidR="002E7086">
        <w:rPr>
          <w:rFonts w:ascii="Comic Sans MS" w:hAnsi="Comic Sans MS"/>
          <w:sz w:val="20"/>
        </w:rPr>
        <w:t xml:space="preserve"> </w:t>
      </w:r>
    </w:p>
    <w:p w14:paraId="385BB475" w14:textId="50D823E2" w:rsidR="0057041F" w:rsidRPr="00202C44" w:rsidRDefault="724F834C" w:rsidP="1A166280">
      <w:pPr>
        <w:rPr>
          <w:rFonts w:ascii="Comic Sans MS" w:hAnsi="Comic Sans MS"/>
          <w:sz w:val="16"/>
          <w:szCs w:val="16"/>
        </w:rPr>
      </w:pPr>
      <w:r w:rsidRPr="2B37F07D">
        <w:rPr>
          <w:rFonts w:ascii="Kidprint" w:hAnsi="Kidprint"/>
          <w:sz w:val="32"/>
          <w:szCs w:val="32"/>
        </w:rPr>
        <w:t>Secrétariat</w:t>
      </w:r>
      <w:r w:rsidRPr="2B37F07D">
        <w:rPr>
          <w:rFonts w:ascii="Kidprint" w:hAnsi="Kidprint"/>
          <w:sz w:val="28"/>
          <w:szCs w:val="28"/>
        </w:rPr>
        <w:t> </w:t>
      </w:r>
      <w:r w:rsidRPr="2B37F07D">
        <w:rPr>
          <w:rFonts w:ascii="Kidprint" w:hAnsi="Kidprint"/>
          <w:sz w:val="18"/>
          <w:szCs w:val="18"/>
        </w:rPr>
        <w:t>:</w:t>
      </w:r>
      <w:r w:rsidR="00076052">
        <w:tab/>
      </w:r>
      <w:r w:rsidR="00076052">
        <w:tab/>
      </w:r>
      <w:r w:rsidR="00076052">
        <w:tab/>
      </w:r>
      <w:r w:rsidR="5D25C20A" w:rsidRPr="2B37F07D">
        <w:rPr>
          <w:rFonts w:ascii="Comic Sans MS" w:hAnsi="Comic Sans MS"/>
          <w:sz w:val="20"/>
          <w:szCs w:val="20"/>
        </w:rPr>
        <w:t>Brion-</w:t>
      </w:r>
      <w:proofErr w:type="spellStart"/>
      <w:r w:rsidR="5D25C20A" w:rsidRPr="2B37F07D">
        <w:rPr>
          <w:rFonts w:ascii="Comic Sans MS" w:hAnsi="Comic Sans MS"/>
          <w:sz w:val="20"/>
          <w:szCs w:val="20"/>
        </w:rPr>
        <w:t>Vanherck</w:t>
      </w:r>
      <w:proofErr w:type="spellEnd"/>
      <w:r w:rsidR="5D25C20A" w:rsidRPr="2B37F07D">
        <w:rPr>
          <w:rFonts w:ascii="Comic Sans MS" w:hAnsi="Comic Sans MS"/>
          <w:sz w:val="20"/>
          <w:szCs w:val="20"/>
        </w:rPr>
        <w:t xml:space="preserve"> Christel</w:t>
      </w:r>
      <w:r w:rsidR="27766BEC" w:rsidRPr="2B37F07D">
        <w:rPr>
          <w:rFonts w:ascii="Comic Sans MS" w:hAnsi="Comic Sans MS"/>
          <w:sz w:val="20"/>
          <w:szCs w:val="20"/>
        </w:rPr>
        <w:t xml:space="preserve"> </w:t>
      </w:r>
      <w:r w:rsidR="4F07C172" w:rsidRPr="2B37F07D">
        <w:rPr>
          <w:rFonts w:ascii="Comic Sans MS" w:hAnsi="Comic Sans MS"/>
          <w:sz w:val="20"/>
          <w:szCs w:val="20"/>
        </w:rPr>
        <w:t>(secrétariat)</w:t>
      </w:r>
    </w:p>
    <w:p w14:paraId="33615242" w14:textId="4071F105" w:rsidR="0057041F" w:rsidRPr="00202C44" w:rsidRDefault="4F07C172" w:rsidP="1A166280">
      <w:pPr>
        <w:ind w:left="2832" w:firstLine="708"/>
        <w:rPr>
          <w:rFonts w:ascii="Comic Sans MS" w:hAnsi="Comic Sans MS"/>
          <w:sz w:val="20"/>
          <w:szCs w:val="20"/>
        </w:rPr>
      </w:pPr>
      <w:r w:rsidRPr="1A166280">
        <w:rPr>
          <w:rFonts w:ascii="Comic Sans MS" w:hAnsi="Comic Sans MS"/>
          <w:sz w:val="20"/>
          <w:szCs w:val="20"/>
        </w:rPr>
        <w:t xml:space="preserve"> </w:t>
      </w:r>
      <w:proofErr w:type="gramStart"/>
      <w:r w:rsidR="205C1B58" w:rsidRPr="1A166280">
        <w:rPr>
          <w:rFonts w:ascii="Comic Sans MS" w:hAnsi="Comic Sans MS"/>
          <w:sz w:val="20"/>
          <w:szCs w:val="20"/>
        </w:rPr>
        <w:t>et</w:t>
      </w:r>
      <w:proofErr w:type="gramEnd"/>
      <w:r w:rsidR="205C1B58" w:rsidRPr="1A166280">
        <w:rPr>
          <w:rFonts w:ascii="Comic Sans MS" w:hAnsi="Comic Sans MS"/>
          <w:sz w:val="20"/>
          <w:szCs w:val="20"/>
        </w:rPr>
        <w:t xml:space="preserve"> </w:t>
      </w:r>
      <w:r w:rsidR="1F2FB6D5" w:rsidRPr="1A166280">
        <w:rPr>
          <w:rFonts w:ascii="Comic Sans MS" w:hAnsi="Comic Sans MS"/>
          <w:sz w:val="20"/>
          <w:szCs w:val="20"/>
        </w:rPr>
        <w:t>Florence</w:t>
      </w:r>
      <w:r w:rsidR="2A317B28" w:rsidRPr="1A166280">
        <w:rPr>
          <w:rFonts w:ascii="Comic Sans MS" w:hAnsi="Comic Sans MS"/>
          <w:sz w:val="20"/>
          <w:szCs w:val="20"/>
        </w:rPr>
        <w:t xml:space="preserve"> </w:t>
      </w:r>
      <w:proofErr w:type="spellStart"/>
      <w:r w:rsidR="205C1B58" w:rsidRPr="1A166280">
        <w:rPr>
          <w:rFonts w:ascii="Comic Sans MS" w:hAnsi="Comic Sans MS"/>
          <w:sz w:val="20"/>
          <w:szCs w:val="20"/>
        </w:rPr>
        <w:t>Coupat</w:t>
      </w:r>
      <w:proofErr w:type="spellEnd"/>
      <w:r w:rsidR="205C1B58" w:rsidRPr="1A166280">
        <w:rPr>
          <w:rFonts w:ascii="Comic Sans MS" w:hAnsi="Comic Sans MS"/>
          <w:sz w:val="20"/>
          <w:szCs w:val="20"/>
        </w:rPr>
        <w:t xml:space="preserve"> </w:t>
      </w:r>
      <w:r w:rsidR="1F2FB6D5" w:rsidRPr="1A166280">
        <w:rPr>
          <w:rFonts w:ascii="Comic Sans MS" w:hAnsi="Comic Sans MS"/>
          <w:sz w:val="20"/>
          <w:szCs w:val="20"/>
        </w:rPr>
        <w:t>(économat)</w:t>
      </w:r>
    </w:p>
    <w:p w14:paraId="71F798A8" w14:textId="77777777" w:rsidR="00202C44" w:rsidRPr="005334C2" w:rsidRDefault="00202C44" w:rsidP="00202C44">
      <w:pPr>
        <w:rPr>
          <w:rFonts w:ascii="Comic Sans MS" w:hAnsi="Comic Sans MS"/>
          <w:sz w:val="16"/>
          <w:szCs w:val="16"/>
        </w:rPr>
      </w:pPr>
    </w:p>
    <w:p w14:paraId="14266176" w14:textId="77777777" w:rsidR="00202C44" w:rsidRPr="005334C2" w:rsidRDefault="00E02BF4">
      <w:pPr>
        <w:rPr>
          <w:rFonts w:ascii="Kidprint" w:hAnsi="Kidprint"/>
          <w:sz w:val="16"/>
          <w:szCs w:val="16"/>
        </w:rPr>
      </w:pPr>
      <w:r w:rsidRPr="00D4207C">
        <w:rPr>
          <w:rFonts w:ascii="Kidprint" w:hAnsi="Kidprint"/>
          <w:sz w:val="32"/>
        </w:rPr>
        <w:t xml:space="preserve">Classes </w:t>
      </w:r>
      <w:r w:rsidR="00870339" w:rsidRPr="00D4207C">
        <w:rPr>
          <w:rFonts w:ascii="Kidprint" w:hAnsi="Kidprint"/>
          <w:sz w:val="32"/>
        </w:rPr>
        <w:t>d’accueil (</w:t>
      </w:r>
      <w:r w:rsidRPr="00D4207C">
        <w:rPr>
          <w:rFonts w:ascii="Kidprint" w:hAnsi="Kidprint"/>
          <w:sz w:val="32"/>
        </w:rPr>
        <w:t>2,5</w:t>
      </w:r>
      <w:r w:rsidR="006D4CA9">
        <w:rPr>
          <w:rFonts w:ascii="Kidprint" w:hAnsi="Kidprint"/>
          <w:sz w:val="32"/>
        </w:rPr>
        <w:t xml:space="preserve"> ans</w:t>
      </w:r>
      <w:r w:rsidRPr="00D4207C">
        <w:rPr>
          <w:rFonts w:ascii="Kidprint" w:hAnsi="Kidprint"/>
          <w:sz w:val="32"/>
        </w:rPr>
        <w:t>) :</w:t>
      </w:r>
    </w:p>
    <w:p w14:paraId="347F3038" w14:textId="65C719A5" w:rsidR="00E34E02" w:rsidRDefault="00E02BF4" w:rsidP="1B999212">
      <w:pPr>
        <w:rPr>
          <w:rFonts w:ascii="Comic Sans MS" w:hAnsi="Comic Sans MS"/>
          <w:sz w:val="20"/>
          <w:szCs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3B28FAC9" w:rsidRPr="1A166280">
        <w:rPr>
          <w:rFonts w:ascii="Comic Sans MS" w:hAnsi="Comic Sans MS"/>
          <w:sz w:val="20"/>
          <w:szCs w:val="20"/>
        </w:rPr>
        <w:t xml:space="preserve">Classe des chatons : </w:t>
      </w:r>
      <w:r w:rsidR="371D0275" w:rsidRPr="1A166280">
        <w:rPr>
          <w:rFonts w:ascii="Comic Sans MS" w:hAnsi="Comic Sans MS"/>
          <w:sz w:val="20"/>
          <w:szCs w:val="20"/>
        </w:rPr>
        <w:t xml:space="preserve">Jennifer </w:t>
      </w:r>
      <w:proofErr w:type="spellStart"/>
      <w:r w:rsidR="5410E5F9" w:rsidRPr="1A166280">
        <w:rPr>
          <w:rFonts w:ascii="Comic Sans MS" w:hAnsi="Comic Sans MS"/>
          <w:sz w:val="20"/>
          <w:szCs w:val="20"/>
        </w:rPr>
        <w:t>Hons</w:t>
      </w:r>
      <w:proofErr w:type="spellEnd"/>
    </w:p>
    <w:p w14:paraId="1BBFEECA" w14:textId="5CAAC9C9" w:rsidR="00E34E02" w:rsidRDefault="4A563910" w:rsidP="1B999212">
      <w:pPr>
        <w:ind w:left="2124" w:firstLine="708"/>
        <w:rPr>
          <w:rFonts w:ascii="Comic Sans MS" w:hAnsi="Comic Sans MS"/>
          <w:sz w:val="20"/>
          <w:szCs w:val="20"/>
        </w:rPr>
      </w:pPr>
      <w:r w:rsidRPr="1A166280">
        <w:rPr>
          <w:rFonts w:ascii="Comic Sans MS" w:hAnsi="Comic Sans MS"/>
          <w:sz w:val="20"/>
          <w:szCs w:val="20"/>
        </w:rPr>
        <w:t>Classe des poussins :</w:t>
      </w:r>
      <w:r w:rsidR="5DCA40BF" w:rsidRPr="1A166280">
        <w:rPr>
          <w:rFonts w:ascii="Comic Sans MS" w:hAnsi="Comic Sans MS"/>
          <w:sz w:val="20"/>
          <w:szCs w:val="20"/>
        </w:rPr>
        <w:t xml:space="preserve"> </w:t>
      </w:r>
      <w:r w:rsidR="5D7DD32B" w:rsidRPr="1A166280">
        <w:rPr>
          <w:rFonts w:ascii="Comic Sans MS" w:hAnsi="Comic Sans MS"/>
          <w:sz w:val="20"/>
          <w:szCs w:val="20"/>
        </w:rPr>
        <w:t xml:space="preserve">Amandine </w:t>
      </w:r>
      <w:proofErr w:type="spellStart"/>
      <w:proofErr w:type="gramStart"/>
      <w:r w:rsidR="5D7DD32B" w:rsidRPr="1A166280">
        <w:rPr>
          <w:rFonts w:ascii="Comic Sans MS" w:hAnsi="Comic Sans MS"/>
          <w:sz w:val="20"/>
          <w:szCs w:val="20"/>
        </w:rPr>
        <w:t>Houba</w:t>
      </w:r>
      <w:proofErr w:type="spellEnd"/>
      <w:r w:rsidR="37BBB343" w:rsidRPr="1A166280">
        <w:rPr>
          <w:rFonts w:ascii="Comic Sans MS" w:hAnsi="Comic Sans MS"/>
          <w:sz w:val="20"/>
          <w:szCs w:val="20"/>
        </w:rPr>
        <w:t> </w:t>
      </w:r>
      <w:r w:rsidR="19296271" w:rsidRPr="1A166280">
        <w:rPr>
          <w:rFonts w:ascii="Comic Sans MS" w:hAnsi="Comic Sans MS"/>
          <w:sz w:val="20"/>
          <w:szCs w:val="20"/>
        </w:rPr>
        <w:t xml:space="preserve"> /</w:t>
      </w:r>
      <w:proofErr w:type="gramEnd"/>
      <w:r w:rsidR="60A5CD3B" w:rsidRPr="1A166280">
        <w:rPr>
          <w:rFonts w:ascii="Comic Sans MS" w:hAnsi="Comic Sans MS"/>
          <w:sz w:val="20"/>
          <w:szCs w:val="20"/>
        </w:rPr>
        <w:t xml:space="preserve">Camille </w:t>
      </w:r>
      <w:proofErr w:type="spellStart"/>
      <w:r w:rsidR="60A5CD3B" w:rsidRPr="1A166280">
        <w:rPr>
          <w:rFonts w:ascii="Comic Sans MS" w:hAnsi="Comic Sans MS"/>
          <w:sz w:val="20"/>
          <w:szCs w:val="20"/>
        </w:rPr>
        <w:t>Bruyneel</w:t>
      </w:r>
      <w:proofErr w:type="spellEnd"/>
    </w:p>
    <w:p w14:paraId="39B066E3" w14:textId="77777777" w:rsidR="00EC5672" w:rsidRDefault="00EC5672">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Classe des grenouilles : </w:t>
      </w:r>
      <w:r w:rsidR="00CC6F58">
        <w:rPr>
          <w:rFonts w:ascii="Comic Sans MS" w:hAnsi="Comic Sans MS"/>
          <w:sz w:val="20"/>
        </w:rPr>
        <w:t>A déterminer en cours d’année.</w:t>
      </w:r>
    </w:p>
    <w:p w14:paraId="5BC294DE" w14:textId="77777777" w:rsidR="00202C44" w:rsidRPr="005334C2" w:rsidRDefault="00202C44">
      <w:pPr>
        <w:rPr>
          <w:rFonts w:ascii="Comic Sans MS" w:hAnsi="Comic Sans MS"/>
          <w:sz w:val="16"/>
          <w:szCs w:val="16"/>
        </w:rPr>
      </w:pPr>
    </w:p>
    <w:p w14:paraId="7A07024E" w14:textId="77777777" w:rsidR="00E02BF4" w:rsidRPr="00D4207C" w:rsidRDefault="00E02BF4">
      <w:pPr>
        <w:rPr>
          <w:rFonts w:ascii="Kidprint" w:hAnsi="Kidprint"/>
          <w:sz w:val="32"/>
        </w:rPr>
      </w:pPr>
      <w:r w:rsidRPr="00D4207C">
        <w:rPr>
          <w:rFonts w:ascii="Kidprint" w:hAnsi="Kidprint"/>
          <w:sz w:val="32"/>
        </w:rPr>
        <w:t>Classes de 1</w:t>
      </w:r>
      <w:r w:rsidRPr="00D4207C">
        <w:rPr>
          <w:rFonts w:ascii="Kidprint" w:hAnsi="Kidprint"/>
          <w:sz w:val="32"/>
          <w:vertAlign w:val="superscript"/>
        </w:rPr>
        <w:t>ières</w:t>
      </w:r>
      <w:r w:rsidRPr="00D4207C">
        <w:rPr>
          <w:rFonts w:ascii="Kidprint" w:hAnsi="Kidprint"/>
          <w:sz w:val="32"/>
        </w:rPr>
        <w:t xml:space="preserve"> et 2</w:t>
      </w:r>
      <w:r w:rsidRPr="00FF55DA">
        <w:rPr>
          <w:rFonts w:ascii="Kidprint" w:hAnsi="Kidprint"/>
          <w:sz w:val="32"/>
          <w:vertAlign w:val="superscript"/>
        </w:rPr>
        <w:t>ièmes</w:t>
      </w:r>
      <w:r w:rsidRPr="00D4207C">
        <w:rPr>
          <w:rFonts w:ascii="Kidprint" w:hAnsi="Kidprint"/>
          <w:sz w:val="32"/>
        </w:rPr>
        <w:t xml:space="preserve"> maternelles (3 et 4 ans) :</w:t>
      </w:r>
    </w:p>
    <w:p w14:paraId="2A67B3A8" w14:textId="451EF567" w:rsidR="00E02BF4" w:rsidRDefault="00E02BF4" w:rsidP="4E015325">
      <w:pPr>
        <w:rPr>
          <w:rFonts w:ascii="Comic Sans MS" w:hAnsi="Comic Sans MS"/>
          <w:sz w:val="20"/>
          <w:szCs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69B5CBBF" w:rsidRPr="4E015325">
        <w:rPr>
          <w:rFonts w:ascii="Comic Sans MS" w:hAnsi="Comic Sans MS"/>
          <w:sz w:val="20"/>
          <w:szCs w:val="20"/>
        </w:rPr>
        <w:t>Cycle M1- M</w:t>
      </w:r>
      <w:proofErr w:type="gramStart"/>
      <w:r w:rsidR="69B5CBBF" w:rsidRPr="4E015325">
        <w:rPr>
          <w:rFonts w:ascii="Comic Sans MS" w:hAnsi="Comic Sans MS"/>
          <w:sz w:val="20"/>
          <w:szCs w:val="20"/>
        </w:rPr>
        <w:t>2:</w:t>
      </w:r>
      <w:proofErr w:type="gramEnd"/>
    </w:p>
    <w:p w14:paraId="405B6BAF" w14:textId="7499EB50" w:rsidR="1B999212" w:rsidRDefault="1B999212" w:rsidP="1B999212">
      <w:pPr>
        <w:rPr>
          <w:rFonts w:ascii="Comic Sans MS" w:hAnsi="Comic Sans MS"/>
          <w:sz w:val="20"/>
          <w:szCs w:val="20"/>
        </w:rPr>
      </w:pPr>
    </w:p>
    <w:p w14:paraId="2EE5FA80" w14:textId="6243C275" w:rsidR="00E02BF4" w:rsidRDefault="3B28FAC9" w:rsidP="4E015325">
      <w:pPr>
        <w:ind w:left="2124" w:firstLine="708"/>
        <w:rPr>
          <w:rFonts w:ascii="Comic Sans MS" w:hAnsi="Comic Sans MS"/>
          <w:sz w:val="20"/>
          <w:szCs w:val="20"/>
        </w:rPr>
      </w:pPr>
      <w:r w:rsidRPr="0EDEE916">
        <w:rPr>
          <w:rFonts w:ascii="Comic Sans MS" w:hAnsi="Comic Sans MS"/>
          <w:sz w:val="20"/>
          <w:szCs w:val="20"/>
        </w:rPr>
        <w:t>Classe des lapins : Hélène Dubois</w:t>
      </w:r>
      <w:r w:rsidR="24805BC6" w:rsidRPr="0EDEE916">
        <w:rPr>
          <w:rFonts w:ascii="Comic Sans MS" w:hAnsi="Comic Sans MS"/>
          <w:sz w:val="20"/>
          <w:szCs w:val="20"/>
        </w:rPr>
        <w:t>/ à déterminer</w:t>
      </w:r>
    </w:p>
    <w:p w14:paraId="759100FC" w14:textId="77777777" w:rsidR="00E02BF4" w:rsidRDefault="00E02BF4" w:rsidP="4E015325">
      <w:pPr>
        <w:rPr>
          <w:rFonts w:ascii="Comic Sans MS" w:hAnsi="Comic Sans MS"/>
          <w:sz w:val="20"/>
          <w:szCs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3B28FAC9" w:rsidRPr="4E015325">
        <w:rPr>
          <w:rFonts w:ascii="Comic Sans MS" w:hAnsi="Comic Sans MS"/>
          <w:sz w:val="20"/>
          <w:szCs w:val="20"/>
        </w:rPr>
        <w:t>Classe des dauphins : Joëlle Devaux</w:t>
      </w:r>
    </w:p>
    <w:p w14:paraId="561D9802" w14:textId="3508656B" w:rsidR="1B999212" w:rsidRDefault="1B999212" w:rsidP="1B999212">
      <w:pPr>
        <w:rPr>
          <w:rFonts w:ascii="Comic Sans MS" w:hAnsi="Comic Sans MS"/>
          <w:sz w:val="20"/>
          <w:szCs w:val="20"/>
        </w:rPr>
      </w:pPr>
    </w:p>
    <w:p w14:paraId="4A1A6F17" w14:textId="07D87C3C" w:rsidR="66F24A1C" w:rsidRDefault="66F24A1C" w:rsidP="4E015325">
      <w:pPr>
        <w:ind w:left="2124" w:firstLine="708"/>
        <w:rPr>
          <w:rFonts w:ascii="Comic Sans MS" w:hAnsi="Comic Sans MS"/>
          <w:sz w:val="20"/>
          <w:szCs w:val="20"/>
        </w:rPr>
      </w:pPr>
      <w:r w:rsidRPr="1B999212">
        <w:rPr>
          <w:rFonts w:ascii="Comic Sans MS" w:hAnsi="Comic Sans MS"/>
          <w:sz w:val="20"/>
          <w:szCs w:val="20"/>
        </w:rPr>
        <w:t>M1</w:t>
      </w:r>
    </w:p>
    <w:p w14:paraId="793C494C" w14:textId="3FDC6675" w:rsidR="1B999212" w:rsidRDefault="1B999212" w:rsidP="1B999212">
      <w:pPr>
        <w:ind w:left="2124" w:firstLine="708"/>
        <w:rPr>
          <w:rFonts w:ascii="Comic Sans MS" w:hAnsi="Comic Sans MS"/>
          <w:sz w:val="20"/>
          <w:szCs w:val="20"/>
        </w:rPr>
      </w:pPr>
    </w:p>
    <w:p w14:paraId="72D9B74C" w14:textId="31E6B1E5" w:rsidR="13D71A79" w:rsidRDefault="13D71A79" w:rsidP="08CBBBC2">
      <w:pPr>
        <w:spacing w:line="259" w:lineRule="auto"/>
        <w:ind w:firstLine="2832"/>
        <w:rPr>
          <w:rFonts w:ascii="Comic Sans MS" w:hAnsi="Comic Sans MS"/>
          <w:sz w:val="20"/>
          <w:szCs w:val="20"/>
        </w:rPr>
      </w:pPr>
      <w:r w:rsidRPr="08CBBBC2">
        <w:rPr>
          <w:rFonts w:ascii="Comic Sans MS" w:hAnsi="Comic Sans MS"/>
          <w:sz w:val="20"/>
          <w:szCs w:val="20"/>
        </w:rPr>
        <w:t xml:space="preserve">Classe des oursons : Magaly </w:t>
      </w:r>
      <w:proofErr w:type="spellStart"/>
      <w:r w:rsidRPr="08CBBBC2">
        <w:rPr>
          <w:rFonts w:ascii="Comic Sans MS" w:hAnsi="Comic Sans MS"/>
          <w:sz w:val="20"/>
          <w:szCs w:val="20"/>
        </w:rPr>
        <w:t>Vernaillen</w:t>
      </w:r>
      <w:proofErr w:type="spellEnd"/>
      <w:r w:rsidRPr="08CBBBC2">
        <w:rPr>
          <w:rFonts w:ascii="Comic Sans MS" w:hAnsi="Comic Sans MS"/>
          <w:sz w:val="20"/>
          <w:szCs w:val="20"/>
        </w:rPr>
        <w:t xml:space="preserve"> / Catherine </w:t>
      </w:r>
      <w:proofErr w:type="spellStart"/>
      <w:r w:rsidRPr="08CBBBC2">
        <w:rPr>
          <w:rFonts w:ascii="Comic Sans MS" w:hAnsi="Comic Sans MS"/>
          <w:sz w:val="20"/>
          <w:szCs w:val="20"/>
        </w:rPr>
        <w:t>Detournay</w:t>
      </w:r>
      <w:proofErr w:type="spellEnd"/>
      <w:r w:rsidRPr="08CBBBC2">
        <w:rPr>
          <w:rFonts w:ascii="Comic Sans MS" w:hAnsi="Comic Sans MS"/>
          <w:sz w:val="20"/>
          <w:szCs w:val="20"/>
        </w:rPr>
        <w:t>-Kaas</w:t>
      </w:r>
    </w:p>
    <w:p w14:paraId="2D421C9B" w14:textId="77777777" w:rsidR="13D71A79" w:rsidRDefault="13D71A79" w:rsidP="08CBBBC2">
      <w:pPr>
        <w:ind w:firstLine="2832"/>
        <w:rPr>
          <w:rFonts w:ascii="Comic Sans MS" w:hAnsi="Comic Sans MS"/>
          <w:sz w:val="20"/>
          <w:szCs w:val="20"/>
        </w:rPr>
      </w:pPr>
      <w:r w:rsidRPr="08CBBBC2">
        <w:rPr>
          <w:rFonts w:ascii="Comic Sans MS" w:hAnsi="Comic Sans MS"/>
          <w:sz w:val="20"/>
          <w:szCs w:val="20"/>
        </w:rPr>
        <w:t xml:space="preserve">Classe des papillons : Coralie </w:t>
      </w:r>
      <w:proofErr w:type="spellStart"/>
      <w:r w:rsidRPr="08CBBBC2">
        <w:rPr>
          <w:rFonts w:ascii="Comic Sans MS" w:hAnsi="Comic Sans MS"/>
          <w:sz w:val="20"/>
          <w:szCs w:val="20"/>
        </w:rPr>
        <w:t>Vanhellemont</w:t>
      </w:r>
      <w:proofErr w:type="spellEnd"/>
      <w:r w:rsidRPr="08CBBBC2">
        <w:rPr>
          <w:rFonts w:ascii="Comic Sans MS" w:hAnsi="Comic Sans MS"/>
          <w:sz w:val="20"/>
          <w:szCs w:val="20"/>
        </w:rPr>
        <w:t xml:space="preserve"> </w:t>
      </w:r>
    </w:p>
    <w:p w14:paraId="1CEDA12E" w14:textId="3BBFBCDB" w:rsidR="13D71A79" w:rsidRDefault="13D71A79" w:rsidP="08CBBBC2">
      <w:pPr>
        <w:ind w:firstLine="2832"/>
        <w:rPr>
          <w:rFonts w:ascii="Comic Sans MS" w:hAnsi="Comic Sans MS"/>
          <w:sz w:val="20"/>
          <w:szCs w:val="20"/>
        </w:rPr>
      </w:pPr>
      <w:r w:rsidRPr="08CBBBC2">
        <w:rPr>
          <w:rFonts w:ascii="Comic Sans MS" w:hAnsi="Comic Sans MS"/>
          <w:sz w:val="20"/>
          <w:szCs w:val="20"/>
        </w:rPr>
        <w:t>Classe des écureuils : Gaëlle Matagne</w:t>
      </w:r>
    </w:p>
    <w:p w14:paraId="6AAAFE6D" w14:textId="031F177D" w:rsidR="08CBBBC2" w:rsidRDefault="08CBBBC2" w:rsidP="08CBBBC2">
      <w:pPr>
        <w:rPr>
          <w:rFonts w:ascii="Comic Sans MS" w:hAnsi="Comic Sans MS"/>
          <w:sz w:val="20"/>
          <w:szCs w:val="20"/>
        </w:rPr>
      </w:pPr>
    </w:p>
    <w:p w14:paraId="69BAD8DD" w14:textId="7A341822" w:rsidR="1B999212" w:rsidRDefault="1B999212" w:rsidP="1B999212">
      <w:pPr>
        <w:ind w:left="2124" w:firstLine="708"/>
        <w:rPr>
          <w:rFonts w:ascii="Comic Sans MS" w:hAnsi="Comic Sans MS"/>
          <w:sz w:val="20"/>
          <w:szCs w:val="20"/>
        </w:rPr>
      </w:pPr>
    </w:p>
    <w:p w14:paraId="64846ABC" w14:textId="56813ABC" w:rsidR="47C89237" w:rsidRDefault="47C89237" w:rsidP="4E015325">
      <w:pPr>
        <w:ind w:left="2124" w:firstLine="708"/>
        <w:rPr>
          <w:rFonts w:ascii="Comic Sans MS" w:hAnsi="Comic Sans MS"/>
          <w:sz w:val="20"/>
          <w:szCs w:val="20"/>
        </w:rPr>
      </w:pPr>
      <w:r w:rsidRPr="08CBBBC2">
        <w:rPr>
          <w:rFonts w:ascii="Comic Sans MS" w:hAnsi="Comic Sans MS"/>
          <w:sz w:val="20"/>
          <w:szCs w:val="20"/>
        </w:rPr>
        <w:t>M2</w:t>
      </w:r>
    </w:p>
    <w:p w14:paraId="09A09953" w14:textId="66A1D3A0" w:rsidR="2FB57D30" w:rsidRDefault="2FB57D30" w:rsidP="08CBBBC2">
      <w:pPr>
        <w:ind w:firstLine="2832"/>
        <w:rPr>
          <w:rFonts w:ascii="Comic Sans MS" w:hAnsi="Comic Sans MS"/>
          <w:sz w:val="20"/>
          <w:szCs w:val="20"/>
        </w:rPr>
      </w:pPr>
      <w:r w:rsidRPr="08CBBBC2">
        <w:rPr>
          <w:rFonts w:ascii="Comic Sans MS" w:hAnsi="Comic Sans MS"/>
          <w:sz w:val="20"/>
          <w:szCs w:val="20"/>
        </w:rPr>
        <w:t xml:space="preserve">Classe des girafes : Julie </w:t>
      </w:r>
      <w:proofErr w:type="spellStart"/>
      <w:r w:rsidRPr="08CBBBC2">
        <w:rPr>
          <w:rFonts w:ascii="Comic Sans MS" w:hAnsi="Comic Sans MS"/>
          <w:sz w:val="20"/>
          <w:szCs w:val="20"/>
        </w:rPr>
        <w:t>Hubin</w:t>
      </w:r>
      <w:proofErr w:type="spellEnd"/>
    </w:p>
    <w:p w14:paraId="2B986E01" w14:textId="4BBC94AE" w:rsidR="2FB57D30" w:rsidRDefault="2FB57D30" w:rsidP="08CBBBC2">
      <w:pPr>
        <w:spacing w:line="259" w:lineRule="auto"/>
        <w:rPr>
          <w:rFonts w:ascii="Comic Sans MS" w:hAnsi="Comic Sans MS"/>
          <w:sz w:val="20"/>
          <w:szCs w:val="20"/>
        </w:rPr>
      </w:pPr>
      <w:r w:rsidRPr="0EDEE916">
        <w:rPr>
          <w:rFonts w:ascii="Comic Sans MS" w:hAnsi="Comic Sans MS"/>
          <w:sz w:val="20"/>
          <w:szCs w:val="20"/>
        </w:rPr>
        <w:t xml:space="preserve">                                               Classe des coccinelles </w:t>
      </w:r>
      <w:r w:rsidR="715F7DCF" w:rsidRPr="0EDEE916">
        <w:rPr>
          <w:rFonts w:ascii="Comic Sans MS" w:hAnsi="Comic Sans MS"/>
          <w:sz w:val="20"/>
          <w:szCs w:val="20"/>
        </w:rPr>
        <w:t>: Sandrine Chalon</w:t>
      </w:r>
      <w:r w:rsidR="1E01D751" w:rsidRPr="0EDEE916">
        <w:rPr>
          <w:rFonts w:ascii="Comic Sans MS" w:hAnsi="Comic Sans MS"/>
          <w:sz w:val="20"/>
          <w:szCs w:val="20"/>
        </w:rPr>
        <w:t>/ à déterminer</w:t>
      </w:r>
    </w:p>
    <w:p w14:paraId="77151A92" w14:textId="0B2F1D80" w:rsidR="2FB57D30" w:rsidRDefault="2FB57D30" w:rsidP="08CBBBC2">
      <w:pPr>
        <w:ind w:firstLine="2832"/>
        <w:rPr>
          <w:rFonts w:ascii="Comic Sans MS" w:hAnsi="Comic Sans MS"/>
          <w:sz w:val="20"/>
          <w:szCs w:val="20"/>
        </w:rPr>
      </w:pPr>
      <w:r w:rsidRPr="08CBBBC2">
        <w:rPr>
          <w:rFonts w:ascii="Comic Sans MS" w:hAnsi="Comic Sans MS"/>
          <w:sz w:val="20"/>
          <w:szCs w:val="20"/>
        </w:rPr>
        <w:t xml:space="preserve">Classe des hérissons : Virginie Schmitz  </w:t>
      </w:r>
    </w:p>
    <w:p w14:paraId="3602BE03" w14:textId="54AE103C" w:rsidR="1B999212" w:rsidRDefault="1B999212" w:rsidP="1B999212">
      <w:pPr>
        <w:rPr>
          <w:rFonts w:ascii="Comic Sans MS" w:hAnsi="Comic Sans MS"/>
          <w:sz w:val="20"/>
          <w:szCs w:val="20"/>
        </w:rPr>
      </w:pPr>
    </w:p>
    <w:p w14:paraId="7E7E5928" w14:textId="72D5266F" w:rsidR="1B999212" w:rsidRDefault="1B999212" w:rsidP="1B999212">
      <w:pPr>
        <w:ind w:left="2124" w:firstLine="708"/>
        <w:rPr>
          <w:rFonts w:ascii="Comic Sans MS" w:hAnsi="Comic Sans MS"/>
          <w:sz w:val="20"/>
          <w:szCs w:val="20"/>
        </w:rPr>
      </w:pPr>
    </w:p>
    <w:p w14:paraId="558B46AA" w14:textId="11CCF1A6" w:rsidR="6A7FE411" w:rsidRDefault="6A7FE411" w:rsidP="6A7FE411">
      <w:pPr>
        <w:ind w:firstLine="2832"/>
        <w:rPr>
          <w:rFonts w:ascii="Comic Sans MS" w:hAnsi="Comic Sans MS"/>
          <w:sz w:val="20"/>
          <w:szCs w:val="20"/>
        </w:rPr>
      </w:pPr>
    </w:p>
    <w:p w14:paraId="4FC8D2B1" w14:textId="4F8DCD5F" w:rsidR="00E02BF4" w:rsidRDefault="3B28FAC9" w:rsidP="45883636">
      <w:pPr>
        <w:rPr>
          <w:rFonts w:ascii="Comic Sans MS" w:hAnsi="Comic Sans MS"/>
          <w:sz w:val="20"/>
          <w:szCs w:val="20"/>
        </w:rPr>
      </w:pPr>
      <w:r w:rsidRPr="0EDEE916">
        <w:rPr>
          <w:rFonts w:ascii="Kidprint" w:hAnsi="Kidprint"/>
          <w:sz w:val="32"/>
          <w:szCs w:val="32"/>
        </w:rPr>
        <w:t>Puéricultrice</w:t>
      </w:r>
      <w:r w:rsidR="5D25C20A" w:rsidRPr="0EDEE916">
        <w:rPr>
          <w:rFonts w:ascii="Kidprint" w:hAnsi="Kidprint"/>
          <w:sz w:val="32"/>
          <w:szCs w:val="32"/>
        </w:rPr>
        <w:t>s</w:t>
      </w:r>
      <w:r w:rsidRPr="0EDEE916">
        <w:rPr>
          <w:rFonts w:ascii="Kidprint" w:hAnsi="Kidprint"/>
          <w:sz w:val="32"/>
          <w:szCs w:val="32"/>
        </w:rPr>
        <w:t> :</w:t>
      </w:r>
      <w:r w:rsidR="7640E0BE" w:rsidRPr="0EDEE916">
        <w:rPr>
          <w:rFonts w:ascii="Comic Sans MS" w:hAnsi="Comic Sans MS"/>
          <w:sz w:val="20"/>
          <w:szCs w:val="20"/>
        </w:rPr>
        <w:t xml:space="preserve"> </w:t>
      </w:r>
      <w:r w:rsidR="00E02BF4">
        <w:tab/>
      </w:r>
      <w:proofErr w:type="spellStart"/>
      <w:r w:rsidR="68552B6D" w:rsidRPr="0EDEE916">
        <w:rPr>
          <w:rFonts w:ascii="Comic Sans MS" w:hAnsi="Comic Sans MS"/>
          <w:sz w:val="20"/>
          <w:szCs w:val="20"/>
        </w:rPr>
        <w:t>Soumissa</w:t>
      </w:r>
      <w:proofErr w:type="spellEnd"/>
      <w:r w:rsidR="68552B6D" w:rsidRPr="0EDEE916">
        <w:rPr>
          <w:rFonts w:ascii="Comic Sans MS" w:hAnsi="Comic Sans MS"/>
          <w:sz w:val="20"/>
          <w:szCs w:val="20"/>
        </w:rPr>
        <w:t xml:space="preserve"> M’</w:t>
      </w:r>
      <w:proofErr w:type="spellStart"/>
      <w:r w:rsidR="68552B6D" w:rsidRPr="0EDEE916">
        <w:rPr>
          <w:rFonts w:ascii="Comic Sans MS" w:hAnsi="Comic Sans MS"/>
          <w:sz w:val="20"/>
          <w:szCs w:val="20"/>
        </w:rPr>
        <w:t>Rabet</w:t>
      </w:r>
      <w:proofErr w:type="spellEnd"/>
      <w:r w:rsidR="68552B6D" w:rsidRPr="0EDEE916">
        <w:rPr>
          <w:rFonts w:ascii="Comic Sans MS" w:hAnsi="Comic Sans MS"/>
          <w:sz w:val="20"/>
          <w:szCs w:val="20"/>
        </w:rPr>
        <w:t xml:space="preserve"> + </w:t>
      </w:r>
      <w:r w:rsidR="06A43497" w:rsidRPr="0EDEE916">
        <w:rPr>
          <w:rFonts w:ascii="Comic Sans MS" w:hAnsi="Comic Sans MS"/>
          <w:sz w:val="20"/>
          <w:szCs w:val="20"/>
        </w:rPr>
        <w:t>à déterminer</w:t>
      </w:r>
    </w:p>
    <w:p w14:paraId="43A65479" w14:textId="77777777" w:rsidR="00A87C9E" w:rsidRDefault="00A87C9E">
      <w:pPr>
        <w:rPr>
          <w:rFonts w:ascii="Comic Sans MS" w:hAnsi="Comic Sans MS"/>
          <w:sz w:val="20"/>
        </w:rPr>
      </w:pPr>
    </w:p>
    <w:p w14:paraId="70648378" w14:textId="77777777" w:rsidR="00FF55DA" w:rsidRPr="005334C2" w:rsidRDefault="00FF55DA">
      <w:pPr>
        <w:rPr>
          <w:rFonts w:ascii="Comic Sans MS" w:hAnsi="Comic Sans MS"/>
          <w:sz w:val="16"/>
          <w:szCs w:val="16"/>
        </w:rPr>
      </w:pPr>
    </w:p>
    <w:p w14:paraId="4EA09CC7" w14:textId="10841E76" w:rsidR="00740239" w:rsidRPr="00740239" w:rsidRDefault="1F2FB6D5" w:rsidP="1A166280">
      <w:pPr>
        <w:rPr>
          <w:rFonts w:ascii="Comic Sans MS" w:hAnsi="Comic Sans MS"/>
          <w:sz w:val="20"/>
          <w:szCs w:val="20"/>
        </w:rPr>
      </w:pPr>
      <w:r w:rsidRPr="1B999212">
        <w:rPr>
          <w:rFonts w:ascii="Kidprint" w:hAnsi="Kidprint"/>
          <w:sz w:val="32"/>
          <w:szCs w:val="32"/>
        </w:rPr>
        <w:t>P</w:t>
      </w:r>
      <w:r w:rsidR="5CE24F26" w:rsidRPr="1B999212">
        <w:rPr>
          <w:rFonts w:ascii="Kidprint" w:hAnsi="Kidprint"/>
          <w:sz w:val="32"/>
          <w:szCs w:val="32"/>
        </w:rPr>
        <w:t>olyvalente</w:t>
      </w:r>
      <w:r w:rsidR="43EE7184" w:rsidRPr="1B999212">
        <w:rPr>
          <w:rFonts w:ascii="Kidprint" w:hAnsi="Kidprint"/>
          <w:sz w:val="32"/>
          <w:szCs w:val="32"/>
        </w:rPr>
        <w:t>s</w:t>
      </w:r>
      <w:r w:rsidR="5D5E0B69" w:rsidRPr="1B999212">
        <w:rPr>
          <w:rFonts w:ascii="Kidprint" w:hAnsi="Kidprint"/>
          <w:sz w:val="32"/>
          <w:szCs w:val="32"/>
        </w:rPr>
        <w:t> :</w:t>
      </w:r>
      <w:r w:rsidR="5D5E0B69" w:rsidRPr="1B999212">
        <w:rPr>
          <w:rFonts w:ascii="Comic Sans MS" w:hAnsi="Comic Sans MS"/>
          <w:sz w:val="20"/>
          <w:szCs w:val="20"/>
        </w:rPr>
        <w:t xml:space="preserve">     </w:t>
      </w:r>
      <w:r w:rsidR="75C1F62C" w:rsidRPr="1B999212">
        <w:rPr>
          <w:rFonts w:ascii="Comic Sans MS" w:hAnsi="Comic Sans MS"/>
          <w:sz w:val="20"/>
          <w:szCs w:val="20"/>
        </w:rPr>
        <w:t xml:space="preserve">Camille </w:t>
      </w:r>
      <w:proofErr w:type="spellStart"/>
      <w:r w:rsidR="75C1F62C" w:rsidRPr="1B999212">
        <w:rPr>
          <w:rFonts w:ascii="Comic Sans MS" w:hAnsi="Comic Sans MS"/>
          <w:sz w:val="20"/>
          <w:szCs w:val="20"/>
        </w:rPr>
        <w:t>Bruyneel</w:t>
      </w:r>
      <w:proofErr w:type="spellEnd"/>
      <w:r w:rsidR="75C1F62C" w:rsidRPr="1B999212">
        <w:rPr>
          <w:rFonts w:ascii="Comic Sans MS" w:hAnsi="Comic Sans MS"/>
          <w:sz w:val="20"/>
          <w:szCs w:val="20"/>
        </w:rPr>
        <w:t xml:space="preserve"> / Catherine </w:t>
      </w:r>
      <w:proofErr w:type="spellStart"/>
      <w:r w:rsidR="75C1F62C" w:rsidRPr="1B999212">
        <w:rPr>
          <w:rFonts w:ascii="Comic Sans MS" w:hAnsi="Comic Sans MS"/>
          <w:sz w:val="20"/>
          <w:szCs w:val="20"/>
        </w:rPr>
        <w:t>Detournay</w:t>
      </w:r>
      <w:proofErr w:type="spellEnd"/>
      <w:r w:rsidR="75C1F62C" w:rsidRPr="1B999212">
        <w:rPr>
          <w:rFonts w:ascii="Comic Sans MS" w:hAnsi="Comic Sans MS"/>
          <w:sz w:val="20"/>
          <w:szCs w:val="20"/>
        </w:rPr>
        <w:t>-Kaas</w:t>
      </w:r>
    </w:p>
    <w:p w14:paraId="50040504" w14:textId="77777777" w:rsidR="00202C44" w:rsidRPr="005334C2" w:rsidRDefault="00202C44">
      <w:pPr>
        <w:rPr>
          <w:rFonts w:ascii="Comic Sans MS" w:hAnsi="Comic Sans MS" w:cs="Arial"/>
          <w:sz w:val="16"/>
          <w:szCs w:val="16"/>
        </w:rPr>
      </w:pPr>
    </w:p>
    <w:p w14:paraId="58EF28B1" w14:textId="357EF1D8" w:rsidR="1B999212" w:rsidRDefault="1B999212" w:rsidP="1B999212">
      <w:pPr>
        <w:rPr>
          <w:rFonts w:ascii="Comic Sans MS" w:hAnsi="Comic Sans MS" w:cs="Arial"/>
          <w:sz w:val="16"/>
          <w:szCs w:val="16"/>
        </w:rPr>
      </w:pPr>
    </w:p>
    <w:p w14:paraId="2EA1DF8E" w14:textId="02E839A7" w:rsidR="1B999212" w:rsidRDefault="1B999212" w:rsidP="1B999212">
      <w:pPr>
        <w:rPr>
          <w:rFonts w:ascii="Comic Sans MS" w:hAnsi="Comic Sans MS" w:cs="Arial"/>
          <w:sz w:val="16"/>
          <w:szCs w:val="16"/>
        </w:rPr>
      </w:pPr>
    </w:p>
    <w:p w14:paraId="70435311" w14:textId="4FC2C08C" w:rsidR="2B37F07D" w:rsidRDefault="2B37F07D" w:rsidP="2B37F07D">
      <w:pPr>
        <w:rPr>
          <w:rFonts w:ascii="Comic Sans MS" w:hAnsi="Comic Sans MS" w:cs="Arial"/>
          <w:sz w:val="16"/>
          <w:szCs w:val="16"/>
        </w:rPr>
      </w:pPr>
    </w:p>
    <w:p w14:paraId="15BEA4DC" w14:textId="72C420AF" w:rsidR="1B999212" w:rsidRDefault="1B999212" w:rsidP="1B999212">
      <w:pPr>
        <w:rPr>
          <w:rFonts w:ascii="Comic Sans MS" w:hAnsi="Comic Sans MS" w:cs="Arial"/>
          <w:sz w:val="16"/>
          <w:szCs w:val="16"/>
        </w:rPr>
      </w:pPr>
    </w:p>
    <w:p w14:paraId="08E4A80D" w14:textId="65C11F4A" w:rsidR="1B999212" w:rsidRDefault="1B999212" w:rsidP="1B999212">
      <w:pPr>
        <w:rPr>
          <w:rFonts w:ascii="Comic Sans MS" w:hAnsi="Comic Sans MS" w:cs="Arial"/>
          <w:sz w:val="16"/>
          <w:szCs w:val="16"/>
        </w:rPr>
      </w:pPr>
    </w:p>
    <w:p w14:paraId="1344B7CA" w14:textId="77777777" w:rsidR="00E02BF4" w:rsidRDefault="00E02BF4">
      <w:pPr>
        <w:rPr>
          <w:rFonts w:ascii="Kidprint" w:hAnsi="Kidprint"/>
          <w:sz w:val="32"/>
        </w:rPr>
      </w:pPr>
      <w:r w:rsidRPr="00D4207C">
        <w:rPr>
          <w:rFonts w:ascii="Kidprint" w:hAnsi="Kidprint"/>
          <w:sz w:val="32"/>
        </w:rPr>
        <w:t>Troisièmes maternelles </w:t>
      </w:r>
      <w:r w:rsidR="00D551DE">
        <w:rPr>
          <w:rFonts w:ascii="Kidprint" w:hAnsi="Kidprint"/>
          <w:sz w:val="32"/>
        </w:rPr>
        <w:t>(5 ans</w:t>
      </w:r>
      <w:proofErr w:type="gramStart"/>
      <w:r w:rsidR="004846B2">
        <w:rPr>
          <w:rFonts w:ascii="Kidprint" w:hAnsi="Kidprint"/>
          <w:sz w:val="32"/>
        </w:rPr>
        <w:t>)</w:t>
      </w:r>
      <w:r w:rsidRPr="00D4207C">
        <w:rPr>
          <w:rFonts w:ascii="Kidprint" w:hAnsi="Kidprint"/>
          <w:sz w:val="32"/>
        </w:rPr>
        <w:t>:</w:t>
      </w:r>
      <w:proofErr w:type="gramEnd"/>
    </w:p>
    <w:p w14:paraId="1CFF96EA" w14:textId="25FC8E14" w:rsidR="00D551DE" w:rsidRDefault="00E02BF4" w:rsidP="08CBBBC2">
      <w:pPr>
        <w:ind w:left="2124" w:firstLine="708"/>
        <w:rPr>
          <w:rFonts w:ascii="Comic Sans MS" w:hAnsi="Comic Sans MS"/>
          <w:sz w:val="20"/>
          <w:szCs w:val="20"/>
        </w:rPr>
      </w:pPr>
      <w:r w:rsidRPr="08CBBBC2">
        <w:rPr>
          <w:rFonts w:ascii="Comic Sans MS" w:hAnsi="Comic Sans MS"/>
          <w:sz w:val="20"/>
          <w:szCs w:val="20"/>
        </w:rPr>
        <w:t xml:space="preserve">Classe des </w:t>
      </w:r>
      <w:r w:rsidR="00D551DE" w:rsidRPr="08CBBBC2">
        <w:rPr>
          <w:rFonts w:ascii="Comic Sans MS" w:hAnsi="Comic Sans MS"/>
          <w:sz w:val="20"/>
          <w:szCs w:val="20"/>
        </w:rPr>
        <w:t>pandas</w:t>
      </w:r>
      <w:r w:rsidRPr="08CBBBC2">
        <w:rPr>
          <w:rFonts w:ascii="Comic Sans MS" w:hAnsi="Comic Sans MS"/>
          <w:sz w:val="20"/>
          <w:szCs w:val="20"/>
        </w:rPr>
        <w:t> </w:t>
      </w:r>
      <w:r w:rsidR="00870339" w:rsidRPr="08CBBBC2">
        <w:rPr>
          <w:rFonts w:ascii="Comic Sans MS" w:hAnsi="Comic Sans MS"/>
          <w:sz w:val="20"/>
          <w:szCs w:val="20"/>
        </w:rPr>
        <w:t xml:space="preserve">: </w:t>
      </w:r>
      <w:r w:rsidR="564DDA63" w:rsidRPr="08CBBBC2">
        <w:rPr>
          <w:rFonts w:ascii="Comic Sans MS" w:hAnsi="Comic Sans MS"/>
          <w:sz w:val="20"/>
          <w:szCs w:val="20"/>
        </w:rPr>
        <w:t xml:space="preserve">Magali </w:t>
      </w:r>
      <w:proofErr w:type="spellStart"/>
      <w:r w:rsidR="564DDA63" w:rsidRPr="08CBBBC2">
        <w:rPr>
          <w:rFonts w:ascii="Comic Sans MS" w:hAnsi="Comic Sans MS"/>
          <w:sz w:val="20"/>
          <w:szCs w:val="20"/>
        </w:rPr>
        <w:t>Begine</w:t>
      </w:r>
      <w:proofErr w:type="spellEnd"/>
    </w:p>
    <w:p w14:paraId="5CCE87B2" w14:textId="30B827F2" w:rsidR="00D551DE" w:rsidRDefault="00D551DE" w:rsidP="08CBBBC2">
      <w:pPr>
        <w:ind w:left="2124" w:firstLine="708"/>
        <w:rPr>
          <w:rFonts w:ascii="Comic Sans MS" w:hAnsi="Comic Sans MS"/>
          <w:sz w:val="20"/>
          <w:szCs w:val="20"/>
        </w:rPr>
      </w:pPr>
      <w:r w:rsidRPr="08CBBBC2">
        <w:rPr>
          <w:rFonts w:ascii="Comic Sans MS" w:hAnsi="Comic Sans MS"/>
          <w:sz w:val="20"/>
          <w:szCs w:val="20"/>
        </w:rPr>
        <w:t xml:space="preserve">Classe des koalas : Laetitia </w:t>
      </w:r>
      <w:proofErr w:type="spellStart"/>
      <w:r w:rsidRPr="08CBBBC2">
        <w:rPr>
          <w:rFonts w:ascii="Comic Sans MS" w:hAnsi="Comic Sans MS"/>
          <w:sz w:val="20"/>
          <w:szCs w:val="20"/>
        </w:rPr>
        <w:t>Boucquey</w:t>
      </w:r>
      <w:proofErr w:type="spellEnd"/>
    </w:p>
    <w:p w14:paraId="22AC83B5" w14:textId="77777777" w:rsidR="00E02BF4" w:rsidRDefault="00DC57BE" w:rsidP="1A166280">
      <w:pPr>
        <w:rPr>
          <w:rFonts w:ascii="Comic Sans MS" w:hAnsi="Comic Sans MS"/>
          <w:sz w:val="20"/>
          <w:szCs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1172B1D4" w:rsidRPr="1A166280">
        <w:rPr>
          <w:rFonts w:ascii="Comic Sans MS" w:hAnsi="Comic Sans MS"/>
          <w:sz w:val="20"/>
          <w:szCs w:val="20"/>
        </w:rPr>
        <w:t>Classe</w:t>
      </w:r>
      <w:r w:rsidR="3B28FAC9" w:rsidRPr="1A166280">
        <w:rPr>
          <w:rFonts w:ascii="Comic Sans MS" w:hAnsi="Comic Sans MS"/>
          <w:sz w:val="20"/>
          <w:szCs w:val="20"/>
        </w:rPr>
        <w:t xml:space="preserve"> des </w:t>
      </w:r>
      <w:r w:rsidR="2EE0D056" w:rsidRPr="1A166280">
        <w:rPr>
          <w:rFonts w:ascii="Comic Sans MS" w:hAnsi="Comic Sans MS"/>
          <w:sz w:val="20"/>
          <w:szCs w:val="20"/>
        </w:rPr>
        <w:t>hiboux</w:t>
      </w:r>
      <w:r w:rsidR="3B28FAC9" w:rsidRPr="1A166280">
        <w:rPr>
          <w:rFonts w:ascii="Comic Sans MS" w:hAnsi="Comic Sans MS"/>
          <w:sz w:val="20"/>
          <w:szCs w:val="20"/>
        </w:rPr>
        <w:t xml:space="preserve"> : </w:t>
      </w:r>
      <w:r w:rsidR="6A5C0D68" w:rsidRPr="1A166280">
        <w:rPr>
          <w:rFonts w:ascii="Comic Sans MS" w:hAnsi="Comic Sans MS"/>
          <w:sz w:val="20"/>
          <w:szCs w:val="20"/>
        </w:rPr>
        <w:t xml:space="preserve">Caroline </w:t>
      </w:r>
      <w:proofErr w:type="spellStart"/>
      <w:r w:rsidR="6A5C0D68" w:rsidRPr="1A166280">
        <w:rPr>
          <w:rFonts w:ascii="Comic Sans MS" w:hAnsi="Comic Sans MS"/>
          <w:sz w:val="20"/>
          <w:szCs w:val="20"/>
        </w:rPr>
        <w:t>Gustin</w:t>
      </w:r>
      <w:proofErr w:type="spellEnd"/>
    </w:p>
    <w:p w14:paraId="5D6E2607" w14:textId="77777777" w:rsidR="00D551DE" w:rsidRPr="00CC6F58" w:rsidRDefault="00D551DE" w:rsidP="1A166280">
      <w:pPr>
        <w:rPr>
          <w:rFonts w:ascii="Comic Sans MS" w:hAnsi="Comic Sans MS"/>
          <w:sz w:val="20"/>
          <w:szCs w:val="20"/>
        </w:rPr>
      </w:pPr>
      <w:r>
        <w:rPr>
          <w:rFonts w:ascii="Comic Sans MS" w:hAnsi="Comic Sans MS"/>
          <w:sz w:val="20"/>
        </w:rPr>
        <w:lastRenderedPageBreak/>
        <w:tab/>
      </w:r>
      <w:r>
        <w:rPr>
          <w:rFonts w:ascii="Comic Sans MS" w:hAnsi="Comic Sans MS"/>
          <w:sz w:val="20"/>
        </w:rPr>
        <w:tab/>
      </w:r>
      <w:r>
        <w:rPr>
          <w:rFonts w:ascii="Comic Sans MS" w:hAnsi="Comic Sans MS"/>
          <w:sz w:val="20"/>
        </w:rPr>
        <w:tab/>
      </w:r>
      <w:r>
        <w:rPr>
          <w:rFonts w:ascii="Comic Sans MS" w:hAnsi="Comic Sans MS"/>
          <w:sz w:val="20"/>
        </w:rPr>
        <w:tab/>
      </w:r>
      <w:r w:rsidR="52EDAB7E" w:rsidRPr="1A166280">
        <w:rPr>
          <w:rFonts w:ascii="Comic Sans MS" w:hAnsi="Comic Sans MS"/>
          <w:sz w:val="20"/>
          <w:szCs w:val="20"/>
        </w:rPr>
        <w:t xml:space="preserve">Classe des </w:t>
      </w:r>
      <w:r w:rsidR="43EE7184" w:rsidRPr="1A166280">
        <w:rPr>
          <w:rFonts w:ascii="Comic Sans MS" w:hAnsi="Comic Sans MS"/>
          <w:sz w:val="20"/>
          <w:szCs w:val="20"/>
        </w:rPr>
        <w:t>renards</w:t>
      </w:r>
      <w:r w:rsidR="52EDAB7E" w:rsidRPr="1A166280">
        <w:rPr>
          <w:rFonts w:ascii="Comic Sans MS" w:hAnsi="Comic Sans MS"/>
          <w:sz w:val="20"/>
          <w:szCs w:val="20"/>
        </w:rPr>
        <w:t xml:space="preserve"> : </w:t>
      </w:r>
      <w:r w:rsidR="0400CDDA" w:rsidRPr="1A166280">
        <w:rPr>
          <w:rFonts w:ascii="Comic Sans MS" w:hAnsi="Comic Sans MS"/>
          <w:sz w:val="20"/>
          <w:szCs w:val="20"/>
        </w:rPr>
        <w:t>Bénédict</w:t>
      </w:r>
      <w:r w:rsidR="58CDF68E" w:rsidRPr="1A166280">
        <w:rPr>
          <w:rFonts w:ascii="Comic Sans MS" w:hAnsi="Comic Sans MS"/>
          <w:sz w:val="20"/>
          <w:szCs w:val="20"/>
        </w:rPr>
        <w:t xml:space="preserve">e </w:t>
      </w:r>
      <w:proofErr w:type="spellStart"/>
      <w:r w:rsidR="58CDF68E" w:rsidRPr="1A166280">
        <w:rPr>
          <w:rFonts w:ascii="Comic Sans MS" w:hAnsi="Comic Sans MS"/>
          <w:sz w:val="20"/>
          <w:szCs w:val="20"/>
        </w:rPr>
        <w:t>Dewint</w:t>
      </w:r>
      <w:proofErr w:type="spellEnd"/>
      <w:r w:rsidR="58CDF68E" w:rsidRPr="1A166280">
        <w:rPr>
          <w:rFonts w:ascii="Comic Sans MS" w:hAnsi="Comic Sans MS"/>
          <w:sz w:val="20"/>
          <w:szCs w:val="20"/>
        </w:rPr>
        <w:t xml:space="preserve"> </w:t>
      </w:r>
      <w:r w:rsidR="6A5C0D68" w:rsidRPr="1A166280">
        <w:rPr>
          <w:rFonts w:ascii="Comic Sans MS" w:hAnsi="Comic Sans MS"/>
          <w:sz w:val="20"/>
          <w:szCs w:val="20"/>
        </w:rPr>
        <w:t xml:space="preserve"> </w:t>
      </w:r>
    </w:p>
    <w:p w14:paraId="1F28F27C" w14:textId="77777777" w:rsidR="00FF55DA" w:rsidRPr="005334C2" w:rsidRDefault="00FF55DA">
      <w:pPr>
        <w:rPr>
          <w:rFonts w:ascii="Comic Sans MS" w:hAnsi="Comic Sans MS"/>
          <w:sz w:val="16"/>
          <w:szCs w:val="16"/>
        </w:rPr>
      </w:pPr>
    </w:p>
    <w:p w14:paraId="64630E65" w14:textId="722A9FC0" w:rsidR="00835228" w:rsidRDefault="1F2FB6D5" w:rsidP="000038FF">
      <w:pPr>
        <w:rPr>
          <w:rFonts w:ascii="Comic Sans MS" w:hAnsi="Comic Sans MS"/>
          <w:sz w:val="20"/>
          <w:szCs w:val="20"/>
        </w:rPr>
      </w:pPr>
      <w:r w:rsidRPr="1A166280">
        <w:rPr>
          <w:rFonts w:ascii="Kidprint" w:hAnsi="Kidprint"/>
          <w:sz w:val="32"/>
          <w:szCs w:val="32"/>
        </w:rPr>
        <w:t>Psychomotriciens </w:t>
      </w:r>
      <w:r w:rsidR="44889046" w:rsidRPr="1A166280">
        <w:rPr>
          <w:rFonts w:ascii="Kidprint" w:hAnsi="Kidprint"/>
          <w:sz w:val="32"/>
          <w:szCs w:val="32"/>
        </w:rPr>
        <w:t>:</w:t>
      </w:r>
      <w:r w:rsidR="44889046" w:rsidRPr="1A166280">
        <w:rPr>
          <w:rFonts w:ascii="Comic Sans MS" w:hAnsi="Comic Sans MS"/>
          <w:sz w:val="20"/>
          <w:szCs w:val="20"/>
        </w:rPr>
        <w:t xml:space="preserve"> Katia</w:t>
      </w:r>
      <w:r w:rsidR="715DD905" w:rsidRPr="1A166280">
        <w:rPr>
          <w:rFonts w:ascii="Comic Sans MS" w:hAnsi="Comic Sans MS"/>
          <w:sz w:val="20"/>
          <w:szCs w:val="20"/>
        </w:rPr>
        <w:t xml:space="preserve"> Canivet </w:t>
      </w:r>
    </w:p>
    <w:p w14:paraId="6B4FED1F" w14:textId="63537E7B" w:rsidR="006B38C2" w:rsidRPr="00CC6F58" w:rsidRDefault="048CE750" w:rsidP="1B999212">
      <w:pPr>
        <w:rPr>
          <w:rFonts w:ascii="Comic Sans MS" w:hAnsi="Comic Sans MS"/>
          <w:sz w:val="20"/>
          <w:szCs w:val="20"/>
        </w:rPr>
      </w:pPr>
      <w:r w:rsidRPr="1B999212">
        <w:rPr>
          <w:rFonts w:ascii="Comic Sans MS" w:hAnsi="Comic Sans MS"/>
          <w:color w:val="FF0000"/>
          <w:sz w:val="20"/>
          <w:szCs w:val="20"/>
        </w:rPr>
        <w:t xml:space="preserve">                                             </w:t>
      </w:r>
      <w:r w:rsidRPr="1B999212">
        <w:rPr>
          <w:rFonts w:ascii="Comic Sans MS" w:hAnsi="Comic Sans MS"/>
          <w:sz w:val="20"/>
          <w:szCs w:val="20"/>
        </w:rPr>
        <w:t xml:space="preserve">Camille </w:t>
      </w:r>
      <w:proofErr w:type="spellStart"/>
      <w:r w:rsidRPr="1B999212">
        <w:rPr>
          <w:rFonts w:ascii="Comic Sans MS" w:hAnsi="Comic Sans MS"/>
          <w:sz w:val="20"/>
          <w:szCs w:val="20"/>
        </w:rPr>
        <w:t>Bruyneel</w:t>
      </w:r>
      <w:proofErr w:type="spellEnd"/>
      <w:r w:rsidRPr="1B999212">
        <w:rPr>
          <w:rFonts w:ascii="Comic Sans MS" w:hAnsi="Comic Sans MS"/>
          <w:sz w:val="20"/>
          <w:szCs w:val="20"/>
        </w:rPr>
        <w:t xml:space="preserve"> </w:t>
      </w:r>
    </w:p>
    <w:p w14:paraId="4A87C363" w14:textId="77777777" w:rsidR="001B4BA8" w:rsidRDefault="000038FF" w:rsidP="000038FF">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p>
    <w:p w14:paraId="5D36E726" w14:textId="6BBE0202" w:rsidR="00E02BF4" w:rsidRPr="00D4207C" w:rsidRDefault="3B28FAC9" w:rsidP="1A166280">
      <w:pPr>
        <w:rPr>
          <w:rFonts w:ascii="Kidprint" w:hAnsi="Kidprint"/>
          <w:sz w:val="32"/>
          <w:szCs w:val="32"/>
        </w:rPr>
      </w:pPr>
      <w:r w:rsidRPr="1A166280">
        <w:rPr>
          <w:rFonts w:ascii="Kidprint" w:hAnsi="Kidprint"/>
          <w:sz w:val="32"/>
          <w:szCs w:val="32"/>
        </w:rPr>
        <w:t>Premières primaires :</w:t>
      </w:r>
    </w:p>
    <w:p w14:paraId="02DD7541" w14:textId="77777777" w:rsidR="00E02BF4" w:rsidRDefault="00E02BF4" w:rsidP="00BB64DE">
      <w:pPr>
        <w:ind w:left="708" w:firstLine="708"/>
        <w:rPr>
          <w:rFonts w:ascii="Comic Sans MS" w:hAnsi="Comic Sans MS"/>
          <w:sz w:val="20"/>
          <w:lang w:val="fr-FR"/>
        </w:rPr>
      </w:pPr>
      <w:r>
        <w:rPr>
          <w:rFonts w:ascii="Comic Sans MS" w:hAnsi="Comic Sans MS"/>
          <w:sz w:val="20"/>
        </w:rPr>
        <w:tab/>
      </w:r>
      <w:r>
        <w:rPr>
          <w:rFonts w:ascii="Comic Sans MS" w:hAnsi="Comic Sans MS"/>
          <w:sz w:val="20"/>
        </w:rPr>
        <w:tab/>
        <w:t xml:space="preserve">Classe des </w:t>
      </w:r>
      <w:r w:rsidR="006B38C2">
        <w:rPr>
          <w:rFonts w:ascii="Comic Sans MS" w:hAnsi="Comic Sans MS"/>
          <w:sz w:val="20"/>
        </w:rPr>
        <w:t>chouettes</w:t>
      </w:r>
      <w:r>
        <w:rPr>
          <w:rFonts w:ascii="Comic Sans MS" w:hAnsi="Comic Sans MS"/>
          <w:sz w:val="20"/>
        </w:rPr>
        <w:t> :</w:t>
      </w:r>
      <w:r w:rsidR="00644D8C">
        <w:rPr>
          <w:rFonts w:ascii="Comic Sans MS" w:hAnsi="Comic Sans MS"/>
          <w:sz w:val="20"/>
        </w:rPr>
        <w:t> </w:t>
      </w:r>
      <w:r w:rsidR="006B38C2">
        <w:rPr>
          <w:rFonts w:ascii="Comic Sans MS" w:hAnsi="Comic Sans MS"/>
          <w:sz w:val="20"/>
        </w:rPr>
        <w:t>Florence Lambert (1A)</w:t>
      </w:r>
    </w:p>
    <w:p w14:paraId="7E8A7AF3" w14:textId="77777777" w:rsidR="00E02BF4" w:rsidRDefault="00E02BF4">
      <w:pPr>
        <w:rPr>
          <w:rFonts w:ascii="Comic Sans MS" w:hAnsi="Comic Sans MS"/>
          <w:sz w:val="20"/>
        </w:rPr>
      </w:pPr>
      <w:r>
        <w:rPr>
          <w:rFonts w:ascii="Comic Sans MS" w:hAnsi="Comic Sans MS"/>
          <w:sz w:val="20"/>
          <w:lang w:val="fr-FR"/>
        </w:rPr>
        <w:tab/>
      </w:r>
      <w:r>
        <w:rPr>
          <w:rFonts w:ascii="Comic Sans MS" w:hAnsi="Comic Sans MS"/>
          <w:sz w:val="20"/>
          <w:lang w:val="fr-FR"/>
        </w:rPr>
        <w:tab/>
      </w:r>
      <w:r>
        <w:rPr>
          <w:rFonts w:ascii="Comic Sans MS" w:hAnsi="Comic Sans MS"/>
          <w:sz w:val="20"/>
          <w:lang w:val="fr-FR"/>
        </w:rPr>
        <w:tab/>
      </w:r>
      <w:r>
        <w:rPr>
          <w:rFonts w:ascii="Comic Sans MS" w:hAnsi="Comic Sans MS"/>
          <w:sz w:val="20"/>
          <w:lang w:val="fr-FR"/>
        </w:rPr>
        <w:tab/>
      </w:r>
      <w:r>
        <w:rPr>
          <w:rFonts w:ascii="Comic Sans MS" w:hAnsi="Comic Sans MS"/>
          <w:sz w:val="20"/>
        </w:rPr>
        <w:t xml:space="preserve">Classe des </w:t>
      </w:r>
      <w:r w:rsidR="006B38C2">
        <w:rPr>
          <w:rFonts w:ascii="Comic Sans MS" w:hAnsi="Comic Sans MS"/>
          <w:sz w:val="20"/>
        </w:rPr>
        <w:t>colibris</w:t>
      </w:r>
      <w:r>
        <w:rPr>
          <w:rFonts w:ascii="Comic Sans MS" w:hAnsi="Comic Sans MS"/>
          <w:sz w:val="20"/>
        </w:rPr>
        <w:t xml:space="preserve"> : </w:t>
      </w:r>
      <w:r w:rsidR="00A87C9E">
        <w:rPr>
          <w:rFonts w:ascii="Comic Sans MS" w:hAnsi="Comic Sans MS"/>
          <w:sz w:val="20"/>
        </w:rPr>
        <w:t>Marine</w:t>
      </w:r>
      <w:r w:rsidR="00D7001C">
        <w:rPr>
          <w:rFonts w:ascii="Comic Sans MS" w:hAnsi="Comic Sans MS"/>
          <w:sz w:val="20"/>
        </w:rPr>
        <w:t xml:space="preserve"> </w:t>
      </w:r>
      <w:r w:rsidR="00A87C9E">
        <w:rPr>
          <w:rFonts w:ascii="Comic Sans MS" w:hAnsi="Comic Sans MS"/>
          <w:sz w:val="20"/>
        </w:rPr>
        <w:t>Pierre</w:t>
      </w:r>
      <w:r w:rsidR="006B38C2">
        <w:rPr>
          <w:rFonts w:ascii="Comic Sans MS" w:hAnsi="Comic Sans MS"/>
          <w:sz w:val="20"/>
        </w:rPr>
        <w:t xml:space="preserve"> </w:t>
      </w:r>
      <w:r>
        <w:rPr>
          <w:rFonts w:ascii="Comic Sans MS" w:hAnsi="Comic Sans MS"/>
          <w:sz w:val="20"/>
        </w:rPr>
        <w:t>(1</w:t>
      </w:r>
      <w:r w:rsidR="00BB64DE">
        <w:rPr>
          <w:rFonts w:ascii="Comic Sans MS" w:hAnsi="Comic Sans MS"/>
          <w:sz w:val="20"/>
        </w:rPr>
        <w:t>B</w:t>
      </w:r>
      <w:r>
        <w:rPr>
          <w:rFonts w:ascii="Comic Sans MS" w:hAnsi="Comic Sans MS"/>
          <w:sz w:val="20"/>
        </w:rPr>
        <w:t>)</w:t>
      </w:r>
    </w:p>
    <w:p w14:paraId="6523B188" w14:textId="51DAB4B4" w:rsidR="00FF55DA" w:rsidRDefault="00E02BF4" w:rsidP="1A166280">
      <w:pPr>
        <w:ind w:left="708" w:firstLine="708"/>
        <w:rPr>
          <w:rFonts w:ascii="Comic Sans MS" w:hAnsi="Comic Sans MS"/>
          <w:sz w:val="20"/>
          <w:szCs w:val="20"/>
        </w:rPr>
      </w:pPr>
      <w:r>
        <w:rPr>
          <w:rFonts w:ascii="Comic Sans MS" w:hAnsi="Comic Sans MS"/>
          <w:sz w:val="20"/>
        </w:rPr>
        <w:tab/>
      </w:r>
      <w:r>
        <w:rPr>
          <w:rFonts w:ascii="Comic Sans MS" w:hAnsi="Comic Sans MS"/>
          <w:sz w:val="20"/>
        </w:rPr>
        <w:tab/>
      </w:r>
      <w:r w:rsidR="3B28FAC9" w:rsidRPr="1A166280">
        <w:rPr>
          <w:rFonts w:ascii="Comic Sans MS" w:hAnsi="Comic Sans MS"/>
          <w:sz w:val="20"/>
          <w:szCs w:val="20"/>
        </w:rPr>
        <w:t xml:space="preserve">Classe des </w:t>
      </w:r>
      <w:r w:rsidR="0400CDDA" w:rsidRPr="1A166280">
        <w:rPr>
          <w:rFonts w:ascii="Comic Sans MS" w:hAnsi="Comic Sans MS"/>
          <w:sz w:val="20"/>
          <w:szCs w:val="20"/>
        </w:rPr>
        <w:t>flaman</w:t>
      </w:r>
      <w:r w:rsidR="5D25C20A" w:rsidRPr="1A166280">
        <w:rPr>
          <w:rFonts w:ascii="Comic Sans MS" w:hAnsi="Comic Sans MS"/>
          <w:sz w:val="20"/>
          <w:szCs w:val="20"/>
        </w:rPr>
        <w:t>t</w:t>
      </w:r>
      <w:r w:rsidR="0400CDDA" w:rsidRPr="1A166280">
        <w:rPr>
          <w:rFonts w:ascii="Comic Sans MS" w:hAnsi="Comic Sans MS"/>
          <w:sz w:val="20"/>
          <w:szCs w:val="20"/>
        </w:rPr>
        <w:t>s roses</w:t>
      </w:r>
      <w:r w:rsidR="3B28FAC9" w:rsidRPr="1A166280">
        <w:rPr>
          <w:rFonts w:ascii="Comic Sans MS" w:hAnsi="Comic Sans MS"/>
          <w:sz w:val="20"/>
          <w:szCs w:val="20"/>
        </w:rPr>
        <w:t xml:space="preserve"> : </w:t>
      </w:r>
      <w:r w:rsidR="45B76A7E" w:rsidRPr="1A166280">
        <w:rPr>
          <w:rFonts w:ascii="Comic Sans MS" w:hAnsi="Comic Sans MS"/>
          <w:sz w:val="20"/>
          <w:szCs w:val="20"/>
        </w:rPr>
        <w:t xml:space="preserve">Laura </w:t>
      </w:r>
      <w:proofErr w:type="spellStart"/>
      <w:r w:rsidR="45B76A7E" w:rsidRPr="1A166280">
        <w:rPr>
          <w:rFonts w:ascii="Comic Sans MS" w:hAnsi="Comic Sans MS"/>
          <w:sz w:val="20"/>
          <w:szCs w:val="20"/>
        </w:rPr>
        <w:t>Vanderhaegen</w:t>
      </w:r>
      <w:proofErr w:type="spellEnd"/>
      <w:r w:rsidR="1137F97F" w:rsidRPr="1A166280">
        <w:rPr>
          <w:rFonts w:ascii="Comic Sans MS" w:hAnsi="Comic Sans MS"/>
          <w:sz w:val="20"/>
          <w:szCs w:val="20"/>
        </w:rPr>
        <w:t xml:space="preserve"> </w:t>
      </w:r>
      <w:r w:rsidR="5AB2D118" w:rsidRPr="1A166280">
        <w:rPr>
          <w:rFonts w:ascii="Comic Sans MS" w:hAnsi="Comic Sans MS"/>
          <w:sz w:val="20"/>
          <w:szCs w:val="20"/>
        </w:rPr>
        <w:t>(1C)</w:t>
      </w:r>
    </w:p>
    <w:p w14:paraId="2A243E61" w14:textId="77777777" w:rsidR="002E7086" w:rsidRPr="005334C2" w:rsidRDefault="002E7086" w:rsidP="00FF55DA">
      <w:pPr>
        <w:ind w:left="708" w:firstLine="708"/>
        <w:rPr>
          <w:rFonts w:ascii="Comic Sans MS" w:hAnsi="Comic Sans MS"/>
          <w:sz w:val="16"/>
          <w:szCs w:val="16"/>
        </w:rPr>
      </w:pPr>
    </w:p>
    <w:p w14:paraId="6A39CEDD" w14:textId="77777777" w:rsidR="00E02BF4" w:rsidRDefault="002E7086">
      <w:pPr>
        <w:rPr>
          <w:rFonts w:ascii="Comic Sans MS" w:hAnsi="Comic Sans MS"/>
          <w:sz w:val="20"/>
        </w:rPr>
      </w:pPr>
      <w:r w:rsidRPr="00D4207C">
        <w:rPr>
          <w:rFonts w:ascii="Kidprint" w:hAnsi="Kidprint"/>
          <w:sz w:val="32"/>
        </w:rPr>
        <w:t>P</w:t>
      </w:r>
      <w:r>
        <w:rPr>
          <w:rFonts w:ascii="Kidprint" w:hAnsi="Kidprint"/>
          <w:sz w:val="32"/>
        </w:rPr>
        <w:t>olyvalence</w:t>
      </w:r>
      <w:r w:rsidR="00C149D4">
        <w:rPr>
          <w:rFonts w:ascii="Kidprint" w:hAnsi="Kidprint"/>
          <w:sz w:val="32"/>
        </w:rPr>
        <w:t>s</w:t>
      </w:r>
      <w:r>
        <w:rPr>
          <w:rFonts w:ascii="Kidprint" w:hAnsi="Kidprint"/>
          <w:sz w:val="32"/>
        </w:rPr>
        <w:t>/adaptation :</w:t>
      </w:r>
    </w:p>
    <w:p w14:paraId="71AF02C6" w14:textId="04B492B2" w:rsidR="00627D60" w:rsidRDefault="7C6AB5FF" w:rsidP="08CBBBC2">
      <w:pPr>
        <w:ind w:left="1416"/>
        <w:rPr>
          <w:rFonts w:ascii="Comic Sans MS" w:hAnsi="Comic Sans MS"/>
          <w:sz w:val="20"/>
          <w:szCs w:val="20"/>
        </w:rPr>
      </w:pPr>
      <w:r w:rsidRPr="1B999212">
        <w:rPr>
          <w:rFonts w:ascii="Comic Sans MS" w:hAnsi="Comic Sans MS"/>
          <w:sz w:val="20"/>
          <w:szCs w:val="20"/>
        </w:rPr>
        <w:t xml:space="preserve">                        </w:t>
      </w:r>
      <w:r w:rsidR="00D551DE" w:rsidRPr="1B999212">
        <w:rPr>
          <w:rFonts w:ascii="Comic Sans MS" w:hAnsi="Comic Sans MS"/>
          <w:sz w:val="20"/>
          <w:szCs w:val="20"/>
        </w:rPr>
        <w:t xml:space="preserve">Isabelle </w:t>
      </w:r>
      <w:proofErr w:type="spellStart"/>
      <w:r w:rsidR="00D551DE" w:rsidRPr="1B999212">
        <w:rPr>
          <w:rFonts w:ascii="Comic Sans MS" w:hAnsi="Comic Sans MS"/>
          <w:sz w:val="20"/>
          <w:szCs w:val="20"/>
        </w:rPr>
        <w:t>Branquart</w:t>
      </w:r>
      <w:proofErr w:type="spellEnd"/>
      <w:r w:rsidR="00627D60" w:rsidRPr="1B999212">
        <w:rPr>
          <w:rFonts w:ascii="Comic Sans MS" w:hAnsi="Comic Sans MS"/>
          <w:sz w:val="20"/>
          <w:szCs w:val="20"/>
        </w:rPr>
        <w:t xml:space="preserve">   </w:t>
      </w:r>
      <w:r w:rsidR="693CE019" w:rsidRPr="1B999212">
        <w:rPr>
          <w:rFonts w:ascii="Comic Sans MS" w:hAnsi="Comic Sans MS"/>
          <w:sz w:val="20"/>
          <w:szCs w:val="20"/>
        </w:rPr>
        <w:t>et</w:t>
      </w:r>
      <w:r w:rsidR="621EF8D0" w:rsidRPr="1B999212">
        <w:rPr>
          <w:rFonts w:ascii="Comic Sans MS" w:hAnsi="Comic Sans MS"/>
          <w:sz w:val="20"/>
          <w:szCs w:val="20"/>
        </w:rPr>
        <w:t xml:space="preserve"> </w:t>
      </w:r>
      <w:r w:rsidR="621EF8D0" w:rsidRPr="08CBBBC2">
        <w:rPr>
          <w:rFonts w:ascii="Comic Sans MS" w:hAnsi="Comic Sans MS"/>
          <w:sz w:val="20"/>
          <w:szCs w:val="20"/>
        </w:rPr>
        <w:t>Viviana Garzon</w:t>
      </w:r>
    </w:p>
    <w:p w14:paraId="43D98CF8" w14:textId="7A12FEAE" w:rsidR="00627D60" w:rsidRDefault="00627D60" w:rsidP="1B999212">
      <w:pPr>
        <w:rPr>
          <w:rFonts w:ascii="Comic Sans MS" w:hAnsi="Comic Sans MS"/>
          <w:sz w:val="20"/>
          <w:szCs w:val="20"/>
        </w:rPr>
      </w:pPr>
    </w:p>
    <w:p w14:paraId="07A23BA3" w14:textId="7B27CA25" w:rsidR="000038FF" w:rsidRDefault="7640E0BE" w:rsidP="1A166280">
      <w:pPr>
        <w:rPr>
          <w:rFonts w:ascii="Kidprint" w:hAnsi="Kidprint"/>
          <w:sz w:val="32"/>
          <w:szCs w:val="32"/>
        </w:rPr>
      </w:pPr>
      <w:r w:rsidRPr="1A166280">
        <w:rPr>
          <w:rFonts w:ascii="Kidprint" w:hAnsi="Kidprint"/>
          <w:sz w:val="32"/>
          <w:szCs w:val="32"/>
        </w:rPr>
        <w:t>Gymnastique et natation :</w:t>
      </w:r>
    </w:p>
    <w:p w14:paraId="20F86745" w14:textId="77777777" w:rsidR="00E02BF4" w:rsidRDefault="006D4CA9" w:rsidP="000038FF">
      <w:pPr>
        <w:ind w:left="3540" w:firstLine="708"/>
        <w:rPr>
          <w:rFonts w:ascii="Comic Sans MS" w:hAnsi="Comic Sans MS"/>
          <w:sz w:val="20"/>
        </w:rPr>
      </w:pPr>
      <w:r>
        <w:rPr>
          <w:rFonts w:ascii="Comic Sans MS" w:hAnsi="Comic Sans MS"/>
          <w:sz w:val="20"/>
        </w:rPr>
        <w:t xml:space="preserve"> </w:t>
      </w:r>
      <w:r w:rsidR="00627D60">
        <w:rPr>
          <w:rFonts w:ascii="Comic Sans MS" w:hAnsi="Comic Sans MS"/>
          <w:sz w:val="20"/>
        </w:rPr>
        <w:t>Katia Canivet</w:t>
      </w:r>
    </w:p>
    <w:p w14:paraId="0662AD45" w14:textId="77777777" w:rsidR="000038FF" w:rsidRDefault="000038FF" w:rsidP="000038FF">
      <w:pPr>
        <w:ind w:left="3540" w:firstLine="708"/>
        <w:rPr>
          <w:rFonts w:ascii="Comic Sans MS" w:hAnsi="Comic Sans MS"/>
          <w:sz w:val="20"/>
        </w:rPr>
      </w:pPr>
    </w:p>
    <w:p w14:paraId="757622BD" w14:textId="77777777" w:rsidR="005334C2" w:rsidRDefault="005334C2" w:rsidP="000038FF">
      <w:pPr>
        <w:ind w:left="3540" w:firstLine="708"/>
        <w:rPr>
          <w:rFonts w:ascii="Comic Sans MS" w:hAnsi="Comic Sans MS"/>
          <w:sz w:val="20"/>
        </w:rPr>
      </w:pPr>
    </w:p>
    <w:p w14:paraId="6D72DC9D" w14:textId="77777777" w:rsidR="005334C2" w:rsidRDefault="005334C2">
      <w:pPr>
        <w:rPr>
          <w:rFonts w:ascii="Comic Sans MS" w:hAnsi="Comic Sans MS"/>
          <w:sz w:val="20"/>
        </w:rPr>
      </w:pPr>
    </w:p>
    <w:p w14:paraId="477AB001" w14:textId="77777777" w:rsidR="008C54AC" w:rsidRDefault="00A25D3B" w:rsidP="1A166280">
      <w:pPr>
        <w:tabs>
          <w:tab w:val="left" w:pos="5850"/>
        </w:tabs>
        <w:rPr>
          <w:rFonts w:ascii="Comic Sans MS" w:hAnsi="Comic Sans MS"/>
          <w:sz w:val="20"/>
          <w:szCs w:val="20"/>
        </w:rPr>
      </w:pPr>
      <w:r w:rsidRPr="007039EE">
        <w:rPr>
          <w:noProof/>
        </w:rPr>
        <w:lastRenderedPageBreak/>
        <w:drawing>
          <wp:inline distT="0" distB="0" distL="0" distR="0" wp14:anchorId="38E881FB" wp14:editId="452CE2E1">
            <wp:extent cx="6791325" cy="761047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91325" cy="7610475"/>
                    </a:xfrm>
                    <a:prstGeom prst="rect">
                      <a:avLst/>
                    </a:prstGeom>
                    <a:noFill/>
                    <a:ln>
                      <a:noFill/>
                    </a:ln>
                  </pic:spPr>
                </pic:pic>
              </a:graphicData>
            </a:graphic>
          </wp:inline>
        </w:drawing>
      </w:r>
    </w:p>
    <w:p w14:paraId="369B25BB" w14:textId="77777777" w:rsidR="008C54AC" w:rsidRDefault="008C54AC">
      <w:pPr>
        <w:rPr>
          <w:rFonts w:ascii="Comic Sans MS" w:hAnsi="Comic Sans MS"/>
          <w:sz w:val="20"/>
        </w:rPr>
      </w:pPr>
    </w:p>
    <w:p w14:paraId="3DACA320" w14:textId="77777777" w:rsidR="008C54AC" w:rsidRDefault="008C54AC">
      <w:pPr>
        <w:rPr>
          <w:rFonts w:ascii="Comic Sans MS" w:hAnsi="Comic Sans MS"/>
          <w:sz w:val="20"/>
        </w:rPr>
      </w:pPr>
    </w:p>
    <w:p w14:paraId="53DBAC7D" w14:textId="77777777" w:rsidR="008C54AC" w:rsidRDefault="008C54AC">
      <w:pPr>
        <w:rPr>
          <w:rFonts w:ascii="Comic Sans MS" w:hAnsi="Comic Sans MS"/>
          <w:sz w:val="20"/>
        </w:rPr>
      </w:pPr>
    </w:p>
    <w:p w14:paraId="6A1B5C7B" w14:textId="77777777" w:rsidR="008C54AC" w:rsidRDefault="008C54AC">
      <w:pPr>
        <w:rPr>
          <w:rFonts w:ascii="Comic Sans MS" w:hAnsi="Comic Sans MS"/>
          <w:sz w:val="20"/>
        </w:rPr>
      </w:pPr>
    </w:p>
    <w:p w14:paraId="4D35CF86" w14:textId="77777777" w:rsidR="008C54AC" w:rsidRPr="008C54AC" w:rsidRDefault="008C54AC" w:rsidP="008C54AC">
      <w:pPr>
        <w:rPr>
          <w:rFonts w:ascii="Comic Sans MS" w:hAnsi="Comic Sans MS"/>
          <w:sz w:val="20"/>
        </w:rPr>
      </w:pPr>
    </w:p>
    <w:p w14:paraId="0B09DA9F" w14:textId="77777777" w:rsidR="003E2FE1" w:rsidRDefault="003E2FE1" w:rsidP="00D923C7">
      <w:pPr>
        <w:tabs>
          <w:tab w:val="left" w:pos="1335"/>
        </w:tabs>
        <w:rPr>
          <w:rFonts w:ascii="Comic Sans MS" w:hAnsi="Comic Sans MS"/>
          <w:sz w:val="20"/>
        </w:rPr>
      </w:pPr>
    </w:p>
    <w:sectPr w:rsidR="003E2FE1" w:rsidSect="006F6448">
      <w:headerReference w:type="default" r:id="rId20"/>
      <w:footerReference w:type="even" r:id="rId21"/>
      <w:footerReference w:type="default" r:id="rId22"/>
      <w:headerReference w:type="first" r:id="rId23"/>
      <w:footerReference w:type="first" r:id="rId24"/>
      <w:footnotePr>
        <w:pos w:val="beneathText"/>
      </w:footnotePr>
      <w:pgSz w:w="11905" w:h="16837"/>
      <w:pgMar w:top="284" w:right="567" w:bottom="426" w:left="567" w:header="720"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CACA" w14:textId="77777777" w:rsidR="0080502C" w:rsidRDefault="0080502C">
      <w:r>
        <w:separator/>
      </w:r>
    </w:p>
  </w:endnote>
  <w:endnote w:type="continuationSeparator" w:id="0">
    <w:p w14:paraId="52A760CE" w14:textId="77777777" w:rsidR="0080502C" w:rsidRDefault="0080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ndy">
    <w:altName w:val="Courier New"/>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Kidprint">
    <w:altName w:val="Courier New"/>
    <w:charset w:val="00"/>
    <w:family w:val="script"/>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4F1591" w:rsidRDefault="004F1591" w:rsidP="004F159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0FAE3EA" w14:textId="77777777" w:rsidR="004F1591" w:rsidRDefault="004F15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7EB5" w14:textId="51048CC6" w:rsidR="4D3F3A20" w:rsidRDefault="4D3F3A20" w:rsidP="4D3F3A20">
    <w:pPr>
      <w:pStyle w:val="Pieddepage"/>
      <w:jc w:val="right"/>
    </w:pPr>
    <w:r>
      <w:fldChar w:fldCharType="begin"/>
    </w:r>
    <w:r>
      <w:instrText>PAGE</w:instrText>
    </w:r>
    <w:r>
      <w:fldChar w:fldCharType="separate"/>
    </w:r>
    <w:r w:rsidR="0063586B">
      <w:rPr>
        <w:noProof/>
      </w:rPr>
      <w:t>2</w:t>
    </w:r>
    <w:r>
      <w:fldChar w:fldCharType="end"/>
    </w:r>
  </w:p>
  <w:p w14:paraId="334477FB" w14:textId="2BB349AE" w:rsidR="4D3F3A20" w:rsidRDefault="4D3F3A20" w:rsidP="4D3F3A20">
    <w:pPr>
      <w:pStyle w:val="Pieddepage"/>
    </w:pPr>
  </w:p>
  <w:p w14:paraId="196E155D" w14:textId="3C818CD5" w:rsidR="4D3F3A20" w:rsidRDefault="4D3F3A20" w:rsidP="4D3F3A20">
    <w:pPr>
      <w:pStyle w:val="Pieddepage"/>
      <w:jc w:val="center"/>
    </w:pPr>
  </w:p>
  <w:p w14:paraId="0874A1CD" w14:textId="34D4C3E3" w:rsidR="004F1591" w:rsidRDefault="004F1591" w:rsidP="4D3F3A20">
    <w:pPr>
      <w:pStyle w:val="Pieddepage"/>
      <w:framePr w:wrap="around" w:vAnchor="text" w:hAnchor="margin" w:xAlign="center" w:y="1"/>
      <w:rPr>
        <w:rStyle w:val="Numrodepage"/>
        <w:noProof/>
      </w:rPr>
    </w:pPr>
  </w:p>
  <w:p w14:paraId="2423162C" w14:textId="77777777" w:rsidR="00E02BF4" w:rsidRDefault="00A53850">
    <w:pPr>
      <w:pStyle w:val="Pieddepage"/>
      <w:pBdr>
        <w:bottom w:val="single" w:sz="32" w:space="1" w:color="000000"/>
      </w:pBdr>
      <w:rPr>
        <w:rFonts w:ascii="Comic Sans MS" w:hAnsi="Comic Sans MS"/>
        <w:b/>
        <w:bCs/>
        <w:sz w:val="20"/>
      </w:rPr>
    </w:pPr>
    <w:r>
      <w:rPr>
        <w:rFonts w:ascii="Comic Sans MS" w:hAnsi="Comic Sans MS"/>
        <w:b/>
        <w:bCs/>
        <w:sz w:val="20"/>
      </w:rPr>
      <w:tab/>
    </w:r>
    <w:r w:rsidR="00695D14">
      <w:rPr>
        <w:rFonts w:ascii="Comic Sans MS" w:hAnsi="Comic Sans MS"/>
        <w:b/>
        <w:bCs/>
        <w:sz w:val="20"/>
      </w:rPr>
      <w:tab/>
    </w:r>
    <w:r w:rsidR="00A25D3B">
      <w:rPr>
        <w:noProof/>
      </w:rPr>
      <mc:AlternateContent>
        <mc:Choice Requires="wps">
          <w:drawing>
            <wp:anchor distT="0" distB="0" distL="0" distR="0" simplePos="0" relativeHeight="251657728" behindDoc="0" locked="0" layoutInCell="1" allowOverlap="1" wp14:anchorId="0693B250" wp14:editId="07777777">
              <wp:simplePos x="0" y="0"/>
              <wp:positionH relativeFrom="margin">
                <wp:align>center</wp:align>
              </wp:positionH>
              <wp:positionV relativeFrom="paragraph">
                <wp:posOffset>635</wp:posOffset>
              </wp:positionV>
              <wp:extent cx="13970" cy="174625"/>
              <wp:effectExtent l="2540" t="635" r="254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C12B" w14:textId="77777777" w:rsidR="00E02BF4" w:rsidRDefault="00E02BF4">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3B250" id="_x0000_t202" coordsize="21600,21600" o:spt="202" path="m,l,21600r21600,l21600,xe">
              <v:stroke joinstyle="miter"/>
              <v:path gradientshapeok="t" o:connecttype="rect"/>
            </v:shapetype>
            <v:shape id="Text Box 1" o:spid="_x0000_s1054" type="#_x0000_t202" style="position:absolute;margin-left:0;margin-top:.05pt;width:1.1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" stroked="f">
              <v:fill opacity="0"/>
              <v:textbox inset="0,0,0,0">
                <w:txbxContent>
                  <w:p w14:paraId="18CEC12B" w14:textId="77777777" w:rsidR="00E02BF4" w:rsidRDefault="00E02BF4">
                    <w:pPr>
                      <w:pStyle w:val="Pieddepage"/>
                    </w:pPr>
                  </w:p>
                </w:txbxContent>
              </v:textbox>
              <w10:wrap type="square" side="largest" anchorx="margin"/>
            </v:shape>
          </w:pict>
        </mc:Fallback>
      </mc:AlternateContent>
    </w:r>
  </w:p>
  <w:p w14:paraId="78C0D4CB" w14:textId="77777777" w:rsidR="00E02BF4" w:rsidRDefault="00E02BF4" w:rsidP="00EC63EE">
    <w:pPr>
      <w:pStyle w:val="Pieddepage"/>
      <w:ind w:firstLine="708"/>
      <w:rPr>
        <w:rFonts w:ascii="Comic Sans MS" w:hAnsi="Comic Sans MS"/>
        <w:b/>
        <w:bCs/>
        <w:sz w:val="20"/>
      </w:rPr>
    </w:pPr>
  </w:p>
  <w:p w14:paraId="68583B71" w14:textId="698C201F" w:rsidR="00E02BF4" w:rsidRDefault="2B37F07D" w:rsidP="007E2A90">
    <w:pPr>
      <w:pStyle w:val="Pieddepage"/>
      <w:tabs>
        <w:tab w:val="left" w:pos="4820"/>
        <w:tab w:val="left" w:pos="5103"/>
      </w:tabs>
    </w:pPr>
    <w:r w:rsidRPr="2B37F07D">
      <w:rPr>
        <w:rFonts w:ascii="Comic Sans MS" w:hAnsi="Comic Sans MS"/>
        <w:b/>
        <w:bCs/>
        <w:sz w:val="20"/>
        <w:szCs w:val="20"/>
      </w:rPr>
      <w:t>Année 2025-2026</w:t>
    </w:r>
    <w:r w:rsidR="00E02BF4">
      <w:tab/>
    </w:r>
    <w:r w:rsidRPr="2B37F07D">
      <w:rPr>
        <w:rFonts w:ascii="Comic Sans MS" w:hAnsi="Comic Sans MS"/>
        <w:b/>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4D3F3A20" w14:paraId="57883D10" w14:textId="77777777" w:rsidTr="4D3F3A20">
      <w:trPr>
        <w:trHeight w:val="300"/>
      </w:trPr>
      <w:tc>
        <w:tcPr>
          <w:tcW w:w="3590" w:type="dxa"/>
        </w:tcPr>
        <w:p w14:paraId="374D56DA" w14:textId="0A4E04D6" w:rsidR="4D3F3A20" w:rsidRDefault="4D3F3A20" w:rsidP="4D3F3A20">
          <w:pPr>
            <w:pStyle w:val="En-tte"/>
            <w:ind w:left="-115"/>
          </w:pPr>
        </w:p>
      </w:tc>
      <w:tc>
        <w:tcPr>
          <w:tcW w:w="3590" w:type="dxa"/>
        </w:tcPr>
        <w:p w14:paraId="7EE25A6B" w14:textId="7F6C748A" w:rsidR="4D3F3A20" w:rsidRDefault="4D3F3A20" w:rsidP="4D3F3A20">
          <w:pPr>
            <w:pStyle w:val="En-tte"/>
            <w:jc w:val="center"/>
          </w:pPr>
        </w:p>
      </w:tc>
      <w:tc>
        <w:tcPr>
          <w:tcW w:w="3590" w:type="dxa"/>
        </w:tcPr>
        <w:p w14:paraId="6093E0A3" w14:textId="41BA76DF" w:rsidR="4D3F3A20" w:rsidRDefault="4D3F3A20" w:rsidP="4D3F3A20">
          <w:pPr>
            <w:pStyle w:val="En-tte"/>
            <w:ind w:right="-115"/>
            <w:jc w:val="right"/>
          </w:pPr>
        </w:p>
      </w:tc>
    </w:tr>
  </w:tbl>
  <w:p w14:paraId="6D307ED9" w14:textId="4903B7C8" w:rsidR="4D3F3A20" w:rsidRDefault="4D3F3A20" w:rsidP="4D3F3A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76F8" w14:textId="77777777" w:rsidR="0080502C" w:rsidRDefault="0080502C">
      <w:r>
        <w:separator/>
      </w:r>
    </w:p>
  </w:footnote>
  <w:footnote w:type="continuationSeparator" w:id="0">
    <w:p w14:paraId="19659FF2" w14:textId="77777777" w:rsidR="0080502C" w:rsidRDefault="0080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tblGrid>
    <w:tr w:rsidR="4D3F3A20" w14:paraId="057BEC27" w14:textId="77777777" w:rsidTr="4D3F3A20">
      <w:trPr>
        <w:trHeight w:val="300"/>
      </w:trPr>
      <w:tc>
        <w:tcPr>
          <w:tcW w:w="3590" w:type="dxa"/>
        </w:tcPr>
        <w:p w14:paraId="08F3FD3E" w14:textId="5852A3E8" w:rsidR="4D3F3A20" w:rsidRDefault="4D3F3A20" w:rsidP="4D3F3A20">
          <w:pPr>
            <w:pStyle w:val="En-tte"/>
            <w:jc w:val="center"/>
          </w:pPr>
        </w:p>
      </w:tc>
      <w:tc>
        <w:tcPr>
          <w:tcW w:w="3590" w:type="dxa"/>
        </w:tcPr>
        <w:p w14:paraId="4760E042" w14:textId="79DB1702" w:rsidR="4D3F3A20" w:rsidRDefault="4D3F3A20" w:rsidP="4D3F3A20">
          <w:pPr>
            <w:pStyle w:val="En-tte"/>
            <w:ind w:right="-115"/>
            <w:jc w:val="right"/>
          </w:pPr>
        </w:p>
      </w:tc>
    </w:tr>
  </w:tbl>
  <w:p w14:paraId="33F2B040" w14:textId="24F8D9FA" w:rsidR="4D3F3A20" w:rsidRDefault="4D3F3A20" w:rsidP="4D3F3A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FBB7" w14:textId="5A5DE7F9" w:rsidR="1B999212" w:rsidRDefault="1B999212"/>
  <w:tbl>
    <w:tblPr>
      <w:tblW w:w="7180" w:type="dxa"/>
      <w:tblLayout w:type="fixed"/>
      <w:tblLook w:val="06A0" w:firstRow="1" w:lastRow="0" w:firstColumn="1" w:lastColumn="0" w:noHBand="1" w:noVBand="1"/>
    </w:tblPr>
    <w:tblGrid>
      <w:gridCol w:w="3590"/>
      <w:gridCol w:w="3590"/>
    </w:tblGrid>
    <w:tr w:rsidR="4D3F3A20" w14:paraId="67D49BC9" w14:textId="77777777" w:rsidTr="1B999212">
      <w:trPr>
        <w:trHeight w:val="300"/>
      </w:trPr>
      <w:tc>
        <w:tcPr>
          <w:tcW w:w="3590" w:type="dxa"/>
        </w:tcPr>
        <w:p w14:paraId="76EF02E4" w14:textId="629C324F" w:rsidR="4D3F3A20" w:rsidRDefault="4D3F3A20" w:rsidP="4D3F3A20">
          <w:pPr>
            <w:pStyle w:val="En-tte"/>
            <w:jc w:val="center"/>
          </w:pPr>
        </w:p>
      </w:tc>
      <w:tc>
        <w:tcPr>
          <w:tcW w:w="3590" w:type="dxa"/>
        </w:tcPr>
        <w:p w14:paraId="61E1C355" w14:textId="18EA38A2" w:rsidR="4D3F3A20" w:rsidRDefault="4D3F3A20" w:rsidP="4D3F3A20">
          <w:pPr>
            <w:pStyle w:val="En-tte"/>
            <w:ind w:right="-115"/>
            <w:jc w:val="right"/>
          </w:pPr>
        </w:p>
      </w:tc>
    </w:tr>
  </w:tbl>
  <w:p w14:paraId="31D5014C" w14:textId="5C5268C5" w:rsidR="4D3F3A20" w:rsidRDefault="4D3F3A20" w:rsidP="4D3F3A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pStyle w:val="Titre4"/>
      <w:suff w:val="nothing"/>
      <w:lvlText w:val=""/>
      <w:lvlJc w:val="left"/>
      <w:pPr>
        <w:tabs>
          <w:tab w:val="num" w:pos="0"/>
        </w:tabs>
      </w:pPr>
    </w:lvl>
    <w:lvl w:ilvl="4">
      <w:start w:val="1"/>
      <w:numFmt w:val="none"/>
      <w:pStyle w:val="Titre5"/>
      <w:suff w:val="nothing"/>
      <w:lvlText w:val=""/>
      <w:lvlJc w:val="left"/>
      <w:pPr>
        <w:tabs>
          <w:tab w:val="num" w:pos="0"/>
        </w:tabs>
      </w:pPr>
    </w:lvl>
    <w:lvl w:ilvl="5">
      <w:start w:val="1"/>
      <w:numFmt w:val="none"/>
      <w:pStyle w:val="Titre6"/>
      <w:suff w:val="nothing"/>
      <w:lvlText w:val=""/>
      <w:lvlJc w:val="left"/>
      <w:pPr>
        <w:tabs>
          <w:tab w:val="num" w:pos="0"/>
        </w:tabs>
      </w:pPr>
    </w:lvl>
    <w:lvl w:ilvl="6">
      <w:start w:val="1"/>
      <w:numFmt w:val="none"/>
      <w:pStyle w:val="Titre7"/>
      <w:suff w:val="nothing"/>
      <w:lvlText w:val=""/>
      <w:lvlJc w:val="left"/>
      <w:pPr>
        <w:tabs>
          <w:tab w:val="num" w:pos="0"/>
        </w:tabs>
      </w:pPr>
    </w:lvl>
    <w:lvl w:ilvl="7">
      <w:start w:val="1"/>
      <w:numFmt w:val="decimal"/>
      <w:pStyle w:val="Titre8"/>
      <w:suff w:val="nothing"/>
      <w:lvlText w:val=""/>
      <w:lvlJc w:val="left"/>
      <w:pPr>
        <w:tabs>
          <w:tab w:val="num" w:pos="0"/>
        </w:tabs>
      </w:pPr>
    </w:lvl>
    <w:lvl w:ilvl="8">
      <w:start w:val="1"/>
      <w:numFmt w:val="none"/>
      <w:pStyle w:val="Titre9"/>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pPr>
    </w:lvl>
  </w:abstractNum>
  <w:abstractNum w:abstractNumId="3" w15:restartNumberingAfterBreak="0">
    <w:nsid w:val="00000004"/>
    <w:multiLevelType w:val="singleLevel"/>
    <w:tmpl w:val="00000004"/>
    <w:name w:val="WW8Num8"/>
    <w:lvl w:ilvl="0">
      <w:start w:val="1120"/>
      <w:numFmt w:val="decimal"/>
      <w:lvlText w:val="%1"/>
      <w:lvlJc w:val="left"/>
      <w:pPr>
        <w:tabs>
          <w:tab w:val="num" w:pos="1365"/>
        </w:tabs>
      </w:pPr>
    </w:lvl>
  </w:abstractNum>
  <w:abstractNum w:abstractNumId="4" w15:restartNumberingAfterBreak="0">
    <w:nsid w:val="00000005"/>
    <w:multiLevelType w:val="singleLevel"/>
    <w:tmpl w:val="00000005"/>
    <w:name w:val="WW8Num9"/>
    <w:lvl w:ilvl="0">
      <w:start w:val="1"/>
      <w:numFmt w:val="bullet"/>
      <w:lvlText w:val=""/>
      <w:lvlJc w:val="left"/>
      <w:pPr>
        <w:tabs>
          <w:tab w:val="num" w:pos="360"/>
        </w:tabs>
      </w:pPr>
      <w:rPr>
        <w:rFonts w:ascii="Wingdings" w:hAnsi="Wingdings"/>
      </w:rPr>
    </w:lvl>
  </w:abstractNum>
  <w:abstractNum w:abstractNumId="5" w15:restartNumberingAfterBreak="0">
    <w:nsid w:val="00000006"/>
    <w:multiLevelType w:val="singleLevel"/>
    <w:tmpl w:val="00000006"/>
    <w:name w:val="WW8Num10"/>
    <w:lvl w:ilvl="0">
      <w:numFmt w:val="bullet"/>
      <w:lvlText w:val="-"/>
      <w:lvlJc w:val="left"/>
      <w:pPr>
        <w:tabs>
          <w:tab w:val="num" w:pos="705"/>
        </w:tabs>
      </w:pPr>
      <w:rPr>
        <w:rFonts w:ascii="StarSymbol" w:hAnsi="StarSymbol"/>
      </w:rPr>
    </w:lvl>
  </w:abstractNum>
  <w:abstractNum w:abstractNumId="6" w15:restartNumberingAfterBreak="0">
    <w:nsid w:val="00000007"/>
    <w:multiLevelType w:val="singleLevel"/>
    <w:tmpl w:val="00000007"/>
    <w:name w:val="WW8Num12"/>
    <w:lvl w:ilvl="0">
      <w:start w:val="1"/>
      <w:numFmt w:val="bullet"/>
      <w:lvlText w:val=""/>
      <w:lvlJc w:val="left"/>
      <w:pPr>
        <w:tabs>
          <w:tab w:val="num" w:pos="360"/>
        </w:tabs>
      </w:pPr>
      <w:rPr>
        <w:rFonts w:ascii="Wingdings" w:hAnsi="Wingdings"/>
      </w:rPr>
    </w:lvl>
  </w:abstractNum>
  <w:abstractNum w:abstractNumId="7" w15:restartNumberingAfterBreak="0">
    <w:nsid w:val="00000008"/>
    <w:multiLevelType w:val="singleLevel"/>
    <w:tmpl w:val="00000008"/>
    <w:name w:val="WW8Num13"/>
    <w:lvl w:ilvl="0">
      <w:start w:val="1"/>
      <w:numFmt w:val="bullet"/>
      <w:lvlText w:val=""/>
      <w:lvlJc w:val="left"/>
      <w:pPr>
        <w:tabs>
          <w:tab w:val="num" w:pos="360"/>
        </w:tabs>
      </w:pPr>
      <w:rPr>
        <w:rFonts w:ascii="Wingdings" w:hAnsi="Wingdings"/>
      </w:rPr>
    </w:lvl>
  </w:abstractNum>
  <w:abstractNum w:abstractNumId="8" w15:restartNumberingAfterBreak="0">
    <w:nsid w:val="00000009"/>
    <w:multiLevelType w:val="singleLevel"/>
    <w:tmpl w:val="00000009"/>
    <w:name w:val="WW8Num14"/>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5"/>
    <w:lvl w:ilvl="0">
      <w:start w:val="1"/>
      <w:numFmt w:val="bullet"/>
      <w:lvlText w:val=""/>
      <w:lvlJc w:val="left"/>
      <w:pPr>
        <w:tabs>
          <w:tab w:val="num" w:pos="360"/>
        </w:tabs>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360"/>
        </w:tabs>
      </w:pPr>
      <w:rPr>
        <w:rFonts w:ascii="Symbol" w:hAnsi="Symbol"/>
      </w:rPr>
    </w:lvl>
  </w:abstractNum>
  <w:abstractNum w:abstractNumId="11" w15:restartNumberingAfterBreak="0">
    <w:nsid w:val="0000000C"/>
    <w:multiLevelType w:val="singleLevel"/>
    <w:tmpl w:val="0000000C"/>
    <w:name w:val="WW8Num17"/>
    <w:lvl w:ilvl="0">
      <w:numFmt w:val="bullet"/>
      <w:lvlText w:val="-"/>
      <w:lvlJc w:val="left"/>
      <w:pPr>
        <w:tabs>
          <w:tab w:val="num" w:pos="720"/>
        </w:tabs>
      </w:pPr>
      <w:rPr>
        <w:rFonts w:ascii="Times New Roman" w:hAnsi="Times New Roman" w:cs="Times New Roman"/>
      </w:rPr>
    </w:lvl>
  </w:abstractNum>
  <w:abstractNum w:abstractNumId="12" w15:restartNumberingAfterBreak="0">
    <w:nsid w:val="0000000D"/>
    <w:multiLevelType w:val="singleLevel"/>
    <w:tmpl w:val="0000000D"/>
    <w:name w:val="WW8Num19"/>
    <w:lvl w:ilvl="0">
      <w:start w:val="1"/>
      <w:numFmt w:val="lowerLetter"/>
      <w:lvlText w:val="%1)"/>
      <w:lvlJc w:val="left"/>
      <w:pPr>
        <w:tabs>
          <w:tab w:val="num" w:pos="420"/>
        </w:tabs>
      </w:pPr>
    </w:lvl>
  </w:abstractNum>
  <w:abstractNum w:abstractNumId="13" w15:restartNumberingAfterBreak="0">
    <w:nsid w:val="059E4FF6"/>
    <w:multiLevelType w:val="hybridMultilevel"/>
    <w:tmpl w:val="1CDEEF88"/>
    <w:lvl w:ilvl="0" w:tplc="BBCAC39E">
      <w:start w:val="1"/>
      <w:numFmt w:val="bullet"/>
      <w:lvlText w:val="-"/>
      <w:lvlJc w:val="left"/>
      <w:pPr>
        <w:ind w:left="720" w:hanging="360"/>
      </w:pPr>
      <w:rPr>
        <w:rFonts w:ascii="Aptos" w:hAnsi="Aptos" w:hint="default"/>
      </w:rPr>
    </w:lvl>
    <w:lvl w:ilvl="1" w:tplc="3F06128C">
      <w:start w:val="1"/>
      <w:numFmt w:val="bullet"/>
      <w:lvlText w:val="o"/>
      <w:lvlJc w:val="left"/>
      <w:pPr>
        <w:ind w:left="1440" w:hanging="360"/>
      </w:pPr>
      <w:rPr>
        <w:rFonts w:ascii="Courier New" w:hAnsi="Courier New" w:hint="default"/>
      </w:rPr>
    </w:lvl>
    <w:lvl w:ilvl="2" w:tplc="CDD27E64">
      <w:start w:val="1"/>
      <w:numFmt w:val="bullet"/>
      <w:lvlText w:val=""/>
      <w:lvlJc w:val="left"/>
      <w:pPr>
        <w:ind w:left="2160" w:hanging="360"/>
      </w:pPr>
      <w:rPr>
        <w:rFonts w:ascii="Wingdings" w:hAnsi="Wingdings" w:hint="default"/>
      </w:rPr>
    </w:lvl>
    <w:lvl w:ilvl="3" w:tplc="43744E78">
      <w:start w:val="1"/>
      <w:numFmt w:val="bullet"/>
      <w:lvlText w:val=""/>
      <w:lvlJc w:val="left"/>
      <w:pPr>
        <w:ind w:left="2880" w:hanging="360"/>
      </w:pPr>
      <w:rPr>
        <w:rFonts w:ascii="Symbol" w:hAnsi="Symbol" w:hint="default"/>
      </w:rPr>
    </w:lvl>
    <w:lvl w:ilvl="4" w:tplc="A382618E">
      <w:start w:val="1"/>
      <w:numFmt w:val="bullet"/>
      <w:lvlText w:val="o"/>
      <w:lvlJc w:val="left"/>
      <w:pPr>
        <w:ind w:left="3600" w:hanging="360"/>
      </w:pPr>
      <w:rPr>
        <w:rFonts w:ascii="Courier New" w:hAnsi="Courier New" w:hint="default"/>
      </w:rPr>
    </w:lvl>
    <w:lvl w:ilvl="5" w:tplc="F1B8D11C">
      <w:start w:val="1"/>
      <w:numFmt w:val="bullet"/>
      <w:lvlText w:val=""/>
      <w:lvlJc w:val="left"/>
      <w:pPr>
        <w:ind w:left="4320" w:hanging="360"/>
      </w:pPr>
      <w:rPr>
        <w:rFonts w:ascii="Wingdings" w:hAnsi="Wingdings" w:hint="default"/>
      </w:rPr>
    </w:lvl>
    <w:lvl w:ilvl="6" w:tplc="A64C1F46">
      <w:start w:val="1"/>
      <w:numFmt w:val="bullet"/>
      <w:lvlText w:val=""/>
      <w:lvlJc w:val="left"/>
      <w:pPr>
        <w:ind w:left="5040" w:hanging="360"/>
      </w:pPr>
      <w:rPr>
        <w:rFonts w:ascii="Symbol" w:hAnsi="Symbol" w:hint="default"/>
      </w:rPr>
    </w:lvl>
    <w:lvl w:ilvl="7" w:tplc="351826F8">
      <w:start w:val="1"/>
      <w:numFmt w:val="bullet"/>
      <w:lvlText w:val="o"/>
      <w:lvlJc w:val="left"/>
      <w:pPr>
        <w:ind w:left="5760" w:hanging="360"/>
      </w:pPr>
      <w:rPr>
        <w:rFonts w:ascii="Courier New" w:hAnsi="Courier New" w:hint="default"/>
      </w:rPr>
    </w:lvl>
    <w:lvl w:ilvl="8" w:tplc="6D388F30">
      <w:start w:val="1"/>
      <w:numFmt w:val="bullet"/>
      <w:lvlText w:val=""/>
      <w:lvlJc w:val="left"/>
      <w:pPr>
        <w:ind w:left="6480" w:hanging="360"/>
      </w:pPr>
      <w:rPr>
        <w:rFonts w:ascii="Wingdings" w:hAnsi="Wingdings" w:hint="default"/>
      </w:rPr>
    </w:lvl>
  </w:abstractNum>
  <w:abstractNum w:abstractNumId="14" w15:restartNumberingAfterBreak="0">
    <w:nsid w:val="08D04A78"/>
    <w:multiLevelType w:val="hybridMultilevel"/>
    <w:tmpl w:val="872C198E"/>
    <w:lvl w:ilvl="0" w:tplc="CD2E0DC0">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7B3F79"/>
    <w:multiLevelType w:val="hybridMultilevel"/>
    <w:tmpl w:val="4D923AEA"/>
    <w:lvl w:ilvl="0" w:tplc="A03ED56C">
      <w:start w:val="1"/>
      <w:numFmt w:val="bullet"/>
      <w:lvlText w:val="-"/>
      <w:lvlJc w:val="left"/>
      <w:pPr>
        <w:ind w:left="720" w:hanging="360"/>
      </w:pPr>
      <w:rPr>
        <w:rFonts w:ascii="Calibri" w:hAnsi="Calibri" w:hint="default"/>
      </w:rPr>
    </w:lvl>
    <w:lvl w:ilvl="1" w:tplc="2EE2DC32">
      <w:start w:val="1"/>
      <w:numFmt w:val="bullet"/>
      <w:lvlText w:val="o"/>
      <w:lvlJc w:val="left"/>
      <w:pPr>
        <w:ind w:left="1440" w:hanging="360"/>
      </w:pPr>
      <w:rPr>
        <w:rFonts w:ascii="Courier New" w:hAnsi="Courier New" w:hint="default"/>
      </w:rPr>
    </w:lvl>
    <w:lvl w:ilvl="2" w:tplc="2B68926E">
      <w:start w:val="1"/>
      <w:numFmt w:val="bullet"/>
      <w:lvlText w:val=""/>
      <w:lvlJc w:val="left"/>
      <w:pPr>
        <w:ind w:left="2160" w:hanging="360"/>
      </w:pPr>
      <w:rPr>
        <w:rFonts w:ascii="Wingdings" w:hAnsi="Wingdings" w:hint="default"/>
      </w:rPr>
    </w:lvl>
    <w:lvl w:ilvl="3" w:tplc="255477A6">
      <w:start w:val="1"/>
      <w:numFmt w:val="bullet"/>
      <w:lvlText w:val=""/>
      <w:lvlJc w:val="left"/>
      <w:pPr>
        <w:ind w:left="2880" w:hanging="360"/>
      </w:pPr>
      <w:rPr>
        <w:rFonts w:ascii="Symbol" w:hAnsi="Symbol" w:hint="default"/>
      </w:rPr>
    </w:lvl>
    <w:lvl w:ilvl="4" w:tplc="BA9EB316">
      <w:start w:val="1"/>
      <w:numFmt w:val="bullet"/>
      <w:lvlText w:val="o"/>
      <w:lvlJc w:val="left"/>
      <w:pPr>
        <w:ind w:left="3600" w:hanging="360"/>
      </w:pPr>
      <w:rPr>
        <w:rFonts w:ascii="Courier New" w:hAnsi="Courier New" w:hint="default"/>
      </w:rPr>
    </w:lvl>
    <w:lvl w:ilvl="5" w:tplc="DF463558">
      <w:start w:val="1"/>
      <w:numFmt w:val="bullet"/>
      <w:lvlText w:val=""/>
      <w:lvlJc w:val="left"/>
      <w:pPr>
        <w:ind w:left="4320" w:hanging="360"/>
      </w:pPr>
      <w:rPr>
        <w:rFonts w:ascii="Wingdings" w:hAnsi="Wingdings" w:hint="default"/>
      </w:rPr>
    </w:lvl>
    <w:lvl w:ilvl="6" w:tplc="EE78132C">
      <w:start w:val="1"/>
      <w:numFmt w:val="bullet"/>
      <w:lvlText w:val=""/>
      <w:lvlJc w:val="left"/>
      <w:pPr>
        <w:ind w:left="5040" w:hanging="360"/>
      </w:pPr>
      <w:rPr>
        <w:rFonts w:ascii="Symbol" w:hAnsi="Symbol" w:hint="default"/>
      </w:rPr>
    </w:lvl>
    <w:lvl w:ilvl="7" w:tplc="E11C7072">
      <w:start w:val="1"/>
      <w:numFmt w:val="bullet"/>
      <w:lvlText w:val="o"/>
      <w:lvlJc w:val="left"/>
      <w:pPr>
        <w:ind w:left="5760" w:hanging="360"/>
      </w:pPr>
      <w:rPr>
        <w:rFonts w:ascii="Courier New" w:hAnsi="Courier New" w:hint="default"/>
      </w:rPr>
    </w:lvl>
    <w:lvl w:ilvl="8" w:tplc="437C75F4">
      <w:start w:val="1"/>
      <w:numFmt w:val="bullet"/>
      <w:lvlText w:val=""/>
      <w:lvlJc w:val="left"/>
      <w:pPr>
        <w:ind w:left="6480" w:hanging="360"/>
      </w:pPr>
      <w:rPr>
        <w:rFonts w:ascii="Wingdings" w:hAnsi="Wingdings" w:hint="default"/>
      </w:rPr>
    </w:lvl>
  </w:abstractNum>
  <w:abstractNum w:abstractNumId="16" w15:restartNumberingAfterBreak="0">
    <w:nsid w:val="290DE1BE"/>
    <w:multiLevelType w:val="hybridMultilevel"/>
    <w:tmpl w:val="B1605D06"/>
    <w:lvl w:ilvl="0" w:tplc="19AE9EF0">
      <w:start w:val="1"/>
      <w:numFmt w:val="bullet"/>
      <w:lvlText w:val="-"/>
      <w:lvlJc w:val="left"/>
      <w:pPr>
        <w:ind w:left="720" w:hanging="360"/>
      </w:pPr>
      <w:rPr>
        <w:rFonts w:ascii="Calibri" w:hAnsi="Calibri" w:hint="default"/>
      </w:rPr>
    </w:lvl>
    <w:lvl w:ilvl="1" w:tplc="EC28419A">
      <w:start w:val="1"/>
      <w:numFmt w:val="bullet"/>
      <w:lvlText w:val="o"/>
      <w:lvlJc w:val="left"/>
      <w:pPr>
        <w:ind w:left="1440" w:hanging="360"/>
      </w:pPr>
      <w:rPr>
        <w:rFonts w:ascii="Courier New" w:hAnsi="Courier New" w:hint="default"/>
      </w:rPr>
    </w:lvl>
    <w:lvl w:ilvl="2" w:tplc="14AA4054">
      <w:start w:val="1"/>
      <w:numFmt w:val="bullet"/>
      <w:lvlText w:val=""/>
      <w:lvlJc w:val="left"/>
      <w:pPr>
        <w:ind w:left="2160" w:hanging="360"/>
      </w:pPr>
      <w:rPr>
        <w:rFonts w:ascii="Wingdings" w:hAnsi="Wingdings" w:hint="default"/>
      </w:rPr>
    </w:lvl>
    <w:lvl w:ilvl="3" w:tplc="2418EFAC">
      <w:start w:val="1"/>
      <w:numFmt w:val="bullet"/>
      <w:lvlText w:val=""/>
      <w:lvlJc w:val="left"/>
      <w:pPr>
        <w:ind w:left="2880" w:hanging="360"/>
      </w:pPr>
      <w:rPr>
        <w:rFonts w:ascii="Symbol" w:hAnsi="Symbol" w:hint="default"/>
      </w:rPr>
    </w:lvl>
    <w:lvl w:ilvl="4" w:tplc="1910DCD6">
      <w:start w:val="1"/>
      <w:numFmt w:val="bullet"/>
      <w:lvlText w:val="o"/>
      <w:lvlJc w:val="left"/>
      <w:pPr>
        <w:ind w:left="3600" w:hanging="360"/>
      </w:pPr>
      <w:rPr>
        <w:rFonts w:ascii="Courier New" w:hAnsi="Courier New" w:hint="default"/>
      </w:rPr>
    </w:lvl>
    <w:lvl w:ilvl="5" w:tplc="B1963640">
      <w:start w:val="1"/>
      <w:numFmt w:val="bullet"/>
      <w:lvlText w:val=""/>
      <w:lvlJc w:val="left"/>
      <w:pPr>
        <w:ind w:left="4320" w:hanging="360"/>
      </w:pPr>
      <w:rPr>
        <w:rFonts w:ascii="Wingdings" w:hAnsi="Wingdings" w:hint="default"/>
      </w:rPr>
    </w:lvl>
    <w:lvl w:ilvl="6" w:tplc="97062DEE">
      <w:start w:val="1"/>
      <w:numFmt w:val="bullet"/>
      <w:lvlText w:val=""/>
      <w:lvlJc w:val="left"/>
      <w:pPr>
        <w:ind w:left="5040" w:hanging="360"/>
      </w:pPr>
      <w:rPr>
        <w:rFonts w:ascii="Symbol" w:hAnsi="Symbol" w:hint="default"/>
      </w:rPr>
    </w:lvl>
    <w:lvl w:ilvl="7" w:tplc="6EDA16BA">
      <w:start w:val="1"/>
      <w:numFmt w:val="bullet"/>
      <w:lvlText w:val="o"/>
      <w:lvlJc w:val="left"/>
      <w:pPr>
        <w:ind w:left="5760" w:hanging="360"/>
      </w:pPr>
      <w:rPr>
        <w:rFonts w:ascii="Courier New" w:hAnsi="Courier New" w:hint="default"/>
      </w:rPr>
    </w:lvl>
    <w:lvl w:ilvl="8" w:tplc="3DA0979A">
      <w:start w:val="1"/>
      <w:numFmt w:val="bullet"/>
      <w:lvlText w:val=""/>
      <w:lvlJc w:val="left"/>
      <w:pPr>
        <w:ind w:left="6480" w:hanging="360"/>
      </w:pPr>
      <w:rPr>
        <w:rFonts w:ascii="Wingdings" w:hAnsi="Wingdings" w:hint="default"/>
      </w:rPr>
    </w:lvl>
  </w:abstractNum>
  <w:abstractNum w:abstractNumId="17" w15:restartNumberingAfterBreak="0">
    <w:nsid w:val="29479134"/>
    <w:multiLevelType w:val="hybridMultilevel"/>
    <w:tmpl w:val="615680E4"/>
    <w:lvl w:ilvl="0" w:tplc="1198507E">
      <w:start w:val="1"/>
      <w:numFmt w:val="decimal"/>
      <w:lvlText w:val=""/>
      <w:lvlJc w:val="left"/>
      <w:pPr>
        <w:ind w:left="720" w:hanging="360"/>
      </w:pPr>
    </w:lvl>
    <w:lvl w:ilvl="1" w:tplc="6D3E805C">
      <w:start w:val="1"/>
      <w:numFmt w:val="lowerLetter"/>
      <w:lvlText w:val="%2."/>
      <w:lvlJc w:val="left"/>
      <w:pPr>
        <w:ind w:left="1440" w:hanging="360"/>
      </w:pPr>
    </w:lvl>
    <w:lvl w:ilvl="2" w:tplc="E458C0CE">
      <w:start w:val="1"/>
      <w:numFmt w:val="lowerRoman"/>
      <w:lvlText w:val="%3."/>
      <w:lvlJc w:val="right"/>
      <w:pPr>
        <w:ind w:left="2160" w:hanging="180"/>
      </w:pPr>
    </w:lvl>
    <w:lvl w:ilvl="3" w:tplc="470AA97A">
      <w:start w:val="1"/>
      <w:numFmt w:val="decimal"/>
      <w:lvlText w:val="%4."/>
      <w:lvlJc w:val="left"/>
      <w:pPr>
        <w:ind w:left="2880" w:hanging="360"/>
      </w:pPr>
    </w:lvl>
    <w:lvl w:ilvl="4" w:tplc="32CC363C">
      <w:start w:val="1"/>
      <w:numFmt w:val="lowerLetter"/>
      <w:lvlText w:val="%5."/>
      <w:lvlJc w:val="left"/>
      <w:pPr>
        <w:ind w:left="3600" w:hanging="360"/>
      </w:pPr>
    </w:lvl>
    <w:lvl w:ilvl="5" w:tplc="E2C8D7F6">
      <w:start w:val="1"/>
      <w:numFmt w:val="lowerRoman"/>
      <w:lvlText w:val="%6."/>
      <w:lvlJc w:val="right"/>
      <w:pPr>
        <w:ind w:left="4320" w:hanging="180"/>
      </w:pPr>
    </w:lvl>
    <w:lvl w:ilvl="6" w:tplc="A2BA4648">
      <w:start w:val="1"/>
      <w:numFmt w:val="decimal"/>
      <w:lvlText w:val="%7."/>
      <w:lvlJc w:val="left"/>
      <w:pPr>
        <w:ind w:left="5040" w:hanging="360"/>
      </w:pPr>
    </w:lvl>
    <w:lvl w:ilvl="7" w:tplc="9E78EF78">
      <w:start w:val="1"/>
      <w:numFmt w:val="lowerLetter"/>
      <w:lvlText w:val="%8."/>
      <w:lvlJc w:val="left"/>
      <w:pPr>
        <w:ind w:left="5760" w:hanging="360"/>
      </w:pPr>
    </w:lvl>
    <w:lvl w:ilvl="8" w:tplc="5CA0DBB2">
      <w:start w:val="1"/>
      <w:numFmt w:val="lowerRoman"/>
      <w:lvlText w:val="%9."/>
      <w:lvlJc w:val="right"/>
      <w:pPr>
        <w:ind w:left="6480" w:hanging="180"/>
      </w:pPr>
    </w:lvl>
  </w:abstractNum>
  <w:abstractNum w:abstractNumId="18" w15:restartNumberingAfterBreak="0">
    <w:nsid w:val="30031E69"/>
    <w:multiLevelType w:val="singleLevel"/>
    <w:tmpl w:val="C24A4756"/>
    <w:lvl w:ilvl="0">
      <w:numFmt w:val="bullet"/>
      <w:lvlText w:val="-"/>
      <w:lvlJc w:val="left"/>
      <w:pPr>
        <w:tabs>
          <w:tab w:val="num" w:pos="705"/>
        </w:tabs>
        <w:ind w:left="705" w:hanging="705"/>
      </w:pPr>
      <w:rPr>
        <w:rFonts w:hint="default"/>
      </w:rPr>
    </w:lvl>
  </w:abstractNum>
  <w:abstractNum w:abstractNumId="19" w15:restartNumberingAfterBreak="0">
    <w:nsid w:val="3A486BFC"/>
    <w:multiLevelType w:val="hybridMultilevel"/>
    <w:tmpl w:val="CED68CD2"/>
    <w:lvl w:ilvl="0" w:tplc="F3E08954">
      <w:start w:val="1"/>
      <w:numFmt w:val="bullet"/>
      <w:lvlText w:val="§"/>
      <w:lvlJc w:val="left"/>
      <w:pPr>
        <w:ind w:left="720" w:hanging="360"/>
      </w:pPr>
      <w:rPr>
        <w:rFonts w:ascii="Wingdings" w:hAnsi="Wingdings" w:hint="default"/>
      </w:rPr>
    </w:lvl>
    <w:lvl w:ilvl="1" w:tplc="C81EA898">
      <w:start w:val="1"/>
      <w:numFmt w:val="bullet"/>
      <w:lvlText w:val="o"/>
      <w:lvlJc w:val="left"/>
      <w:pPr>
        <w:ind w:left="1440" w:hanging="360"/>
      </w:pPr>
      <w:rPr>
        <w:rFonts w:ascii="Courier New" w:hAnsi="Courier New" w:hint="default"/>
      </w:rPr>
    </w:lvl>
    <w:lvl w:ilvl="2" w:tplc="6E56672A">
      <w:start w:val="1"/>
      <w:numFmt w:val="bullet"/>
      <w:lvlText w:val=""/>
      <w:lvlJc w:val="left"/>
      <w:pPr>
        <w:ind w:left="2160" w:hanging="360"/>
      </w:pPr>
      <w:rPr>
        <w:rFonts w:ascii="Wingdings" w:hAnsi="Wingdings" w:hint="default"/>
      </w:rPr>
    </w:lvl>
    <w:lvl w:ilvl="3" w:tplc="1730CB0E">
      <w:start w:val="1"/>
      <w:numFmt w:val="bullet"/>
      <w:lvlText w:val=""/>
      <w:lvlJc w:val="left"/>
      <w:pPr>
        <w:ind w:left="2880" w:hanging="360"/>
      </w:pPr>
      <w:rPr>
        <w:rFonts w:ascii="Symbol" w:hAnsi="Symbol" w:hint="default"/>
      </w:rPr>
    </w:lvl>
    <w:lvl w:ilvl="4" w:tplc="5C0CA06E">
      <w:start w:val="1"/>
      <w:numFmt w:val="bullet"/>
      <w:lvlText w:val="o"/>
      <w:lvlJc w:val="left"/>
      <w:pPr>
        <w:ind w:left="3600" w:hanging="360"/>
      </w:pPr>
      <w:rPr>
        <w:rFonts w:ascii="Courier New" w:hAnsi="Courier New" w:hint="default"/>
      </w:rPr>
    </w:lvl>
    <w:lvl w:ilvl="5" w:tplc="42CA9AC2">
      <w:start w:val="1"/>
      <w:numFmt w:val="bullet"/>
      <w:lvlText w:val=""/>
      <w:lvlJc w:val="left"/>
      <w:pPr>
        <w:ind w:left="4320" w:hanging="360"/>
      </w:pPr>
      <w:rPr>
        <w:rFonts w:ascii="Wingdings" w:hAnsi="Wingdings" w:hint="default"/>
      </w:rPr>
    </w:lvl>
    <w:lvl w:ilvl="6" w:tplc="A50C4950">
      <w:start w:val="1"/>
      <w:numFmt w:val="bullet"/>
      <w:lvlText w:val=""/>
      <w:lvlJc w:val="left"/>
      <w:pPr>
        <w:ind w:left="5040" w:hanging="360"/>
      </w:pPr>
      <w:rPr>
        <w:rFonts w:ascii="Symbol" w:hAnsi="Symbol" w:hint="default"/>
      </w:rPr>
    </w:lvl>
    <w:lvl w:ilvl="7" w:tplc="E3B05D4C">
      <w:start w:val="1"/>
      <w:numFmt w:val="bullet"/>
      <w:lvlText w:val="o"/>
      <w:lvlJc w:val="left"/>
      <w:pPr>
        <w:ind w:left="5760" w:hanging="360"/>
      </w:pPr>
      <w:rPr>
        <w:rFonts w:ascii="Courier New" w:hAnsi="Courier New" w:hint="default"/>
      </w:rPr>
    </w:lvl>
    <w:lvl w:ilvl="8" w:tplc="9F1ED654">
      <w:start w:val="1"/>
      <w:numFmt w:val="bullet"/>
      <w:lvlText w:val=""/>
      <w:lvlJc w:val="left"/>
      <w:pPr>
        <w:ind w:left="6480" w:hanging="360"/>
      </w:pPr>
      <w:rPr>
        <w:rFonts w:ascii="Wingdings" w:hAnsi="Wingdings" w:hint="default"/>
      </w:rPr>
    </w:lvl>
  </w:abstractNum>
  <w:abstractNum w:abstractNumId="20" w15:restartNumberingAfterBreak="0">
    <w:nsid w:val="3AD52A56"/>
    <w:multiLevelType w:val="hybridMultilevel"/>
    <w:tmpl w:val="3774C1BC"/>
    <w:lvl w:ilvl="0" w:tplc="D91A6920">
      <w:numFmt w:val="bullet"/>
      <w:lvlText w:val="-"/>
      <w:lvlJc w:val="left"/>
      <w:pPr>
        <w:ind w:left="720" w:hanging="360"/>
      </w:pPr>
      <w:rPr>
        <w:rFonts w:ascii="Times New Roman" w:hAnsi="Times New Roman" w:hint="default"/>
      </w:rPr>
    </w:lvl>
    <w:lvl w:ilvl="1" w:tplc="4EC8C418">
      <w:start w:val="1"/>
      <w:numFmt w:val="bullet"/>
      <w:lvlText w:val="o"/>
      <w:lvlJc w:val="left"/>
      <w:pPr>
        <w:ind w:left="1440" w:hanging="360"/>
      </w:pPr>
      <w:rPr>
        <w:rFonts w:ascii="Courier New" w:hAnsi="Courier New" w:hint="default"/>
      </w:rPr>
    </w:lvl>
    <w:lvl w:ilvl="2" w:tplc="504E37B4">
      <w:start w:val="1"/>
      <w:numFmt w:val="bullet"/>
      <w:lvlText w:val=""/>
      <w:lvlJc w:val="left"/>
      <w:pPr>
        <w:ind w:left="2160" w:hanging="360"/>
      </w:pPr>
      <w:rPr>
        <w:rFonts w:ascii="Wingdings" w:hAnsi="Wingdings" w:hint="default"/>
      </w:rPr>
    </w:lvl>
    <w:lvl w:ilvl="3" w:tplc="4EC8E150">
      <w:start w:val="1"/>
      <w:numFmt w:val="bullet"/>
      <w:lvlText w:val=""/>
      <w:lvlJc w:val="left"/>
      <w:pPr>
        <w:ind w:left="2880" w:hanging="360"/>
      </w:pPr>
      <w:rPr>
        <w:rFonts w:ascii="Symbol" w:hAnsi="Symbol" w:hint="default"/>
      </w:rPr>
    </w:lvl>
    <w:lvl w:ilvl="4" w:tplc="78E8CF62">
      <w:start w:val="1"/>
      <w:numFmt w:val="bullet"/>
      <w:lvlText w:val="o"/>
      <w:lvlJc w:val="left"/>
      <w:pPr>
        <w:ind w:left="3600" w:hanging="360"/>
      </w:pPr>
      <w:rPr>
        <w:rFonts w:ascii="Courier New" w:hAnsi="Courier New" w:hint="default"/>
      </w:rPr>
    </w:lvl>
    <w:lvl w:ilvl="5" w:tplc="83B430B2">
      <w:start w:val="1"/>
      <w:numFmt w:val="bullet"/>
      <w:lvlText w:val=""/>
      <w:lvlJc w:val="left"/>
      <w:pPr>
        <w:ind w:left="4320" w:hanging="360"/>
      </w:pPr>
      <w:rPr>
        <w:rFonts w:ascii="Wingdings" w:hAnsi="Wingdings" w:hint="default"/>
      </w:rPr>
    </w:lvl>
    <w:lvl w:ilvl="6" w:tplc="6EE85412">
      <w:start w:val="1"/>
      <w:numFmt w:val="bullet"/>
      <w:lvlText w:val=""/>
      <w:lvlJc w:val="left"/>
      <w:pPr>
        <w:ind w:left="5040" w:hanging="360"/>
      </w:pPr>
      <w:rPr>
        <w:rFonts w:ascii="Symbol" w:hAnsi="Symbol" w:hint="default"/>
      </w:rPr>
    </w:lvl>
    <w:lvl w:ilvl="7" w:tplc="8FF08946">
      <w:start w:val="1"/>
      <w:numFmt w:val="bullet"/>
      <w:lvlText w:val="o"/>
      <w:lvlJc w:val="left"/>
      <w:pPr>
        <w:ind w:left="5760" w:hanging="360"/>
      </w:pPr>
      <w:rPr>
        <w:rFonts w:ascii="Courier New" w:hAnsi="Courier New" w:hint="default"/>
      </w:rPr>
    </w:lvl>
    <w:lvl w:ilvl="8" w:tplc="CB54CAEA">
      <w:start w:val="1"/>
      <w:numFmt w:val="bullet"/>
      <w:lvlText w:val=""/>
      <w:lvlJc w:val="left"/>
      <w:pPr>
        <w:ind w:left="6480" w:hanging="360"/>
      </w:pPr>
      <w:rPr>
        <w:rFonts w:ascii="Wingdings" w:hAnsi="Wingdings" w:hint="default"/>
      </w:rPr>
    </w:lvl>
  </w:abstractNum>
  <w:abstractNum w:abstractNumId="21" w15:restartNumberingAfterBreak="0">
    <w:nsid w:val="4D574637"/>
    <w:multiLevelType w:val="multilevel"/>
    <w:tmpl w:val="0FA6A40E"/>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97F5B0"/>
    <w:multiLevelType w:val="hybridMultilevel"/>
    <w:tmpl w:val="CBD2BF58"/>
    <w:lvl w:ilvl="0" w:tplc="4E523994">
      <w:start w:val="1"/>
      <w:numFmt w:val="bullet"/>
      <w:lvlText w:val="§"/>
      <w:lvlJc w:val="left"/>
      <w:pPr>
        <w:ind w:left="720" w:hanging="360"/>
      </w:pPr>
      <w:rPr>
        <w:rFonts w:ascii="Wingdings" w:hAnsi="Wingdings" w:hint="default"/>
      </w:rPr>
    </w:lvl>
    <w:lvl w:ilvl="1" w:tplc="2F703A70">
      <w:start w:val="1"/>
      <w:numFmt w:val="bullet"/>
      <w:lvlText w:val="o"/>
      <w:lvlJc w:val="left"/>
      <w:pPr>
        <w:ind w:left="1440" w:hanging="360"/>
      </w:pPr>
      <w:rPr>
        <w:rFonts w:ascii="Courier New" w:hAnsi="Courier New" w:hint="default"/>
      </w:rPr>
    </w:lvl>
    <w:lvl w:ilvl="2" w:tplc="3AD21B94">
      <w:start w:val="1"/>
      <w:numFmt w:val="bullet"/>
      <w:lvlText w:val=""/>
      <w:lvlJc w:val="left"/>
      <w:pPr>
        <w:ind w:left="2160" w:hanging="360"/>
      </w:pPr>
      <w:rPr>
        <w:rFonts w:ascii="Wingdings" w:hAnsi="Wingdings" w:hint="default"/>
      </w:rPr>
    </w:lvl>
    <w:lvl w:ilvl="3" w:tplc="6914B67E">
      <w:start w:val="1"/>
      <w:numFmt w:val="bullet"/>
      <w:lvlText w:val=""/>
      <w:lvlJc w:val="left"/>
      <w:pPr>
        <w:ind w:left="2880" w:hanging="360"/>
      </w:pPr>
      <w:rPr>
        <w:rFonts w:ascii="Symbol" w:hAnsi="Symbol" w:hint="default"/>
      </w:rPr>
    </w:lvl>
    <w:lvl w:ilvl="4" w:tplc="B14C487E">
      <w:start w:val="1"/>
      <w:numFmt w:val="bullet"/>
      <w:lvlText w:val="o"/>
      <w:lvlJc w:val="left"/>
      <w:pPr>
        <w:ind w:left="3600" w:hanging="360"/>
      </w:pPr>
      <w:rPr>
        <w:rFonts w:ascii="Courier New" w:hAnsi="Courier New" w:hint="default"/>
      </w:rPr>
    </w:lvl>
    <w:lvl w:ilvl="5" w:tplc="70E8FD08">
      <w:start w:val="1"/>
      <w:numFmt w:val="bullet"/>
      <w:lvlText w:val=""/>
      <w:lvlJc w:val="left"/>
      <w:pPr>
        <w:ind w:left="4320" w:hanging="360"/>
      </w:pPr>
      <w:rPr>
        <w:rFonts w:ascii="Wingdings" w:hAnsi="Wingdings" w:hint="default"/>
      </w:rPr>
    </w:lvl>
    <w:lvl w:ilvl="6" w:tplc="D11E0792">
      <w:start w:val="1"/>
      <w:numFmt w:val="bullet"/>
      <w:lvlText w:val=""/>
      <w:lvlJc w:val="left"/>
      <w:pPr>
        <w:ind w:left="5040" w:hanging="360"/>
      </w:pPr>
      <w:rPr>
        <w:rFonts w:ascii="Symbol" w:hAnsi="Symbol" w:hint="default"/>
      </w:rPr>
    </w:lvl>
    <w:lvl w:ilvl="7" w:tplc="BFA21C1E">
      <w:start w:val="1"/>
      <w:numFmt w:val="bullet"/>
      <w:lvlText w:val="o"/>
      <w:lvlJc w:val="left"/>
      <w:pPr>
        <w:ind w:left="5760" w:hanging="360"/>
      </w:pPr>
      <w:rPr>
        <w:rFonts w:ascii="Courier New" w:hAnsi="Courier New" w:hint="default"/>
      </w:rPr>
    </w:lvl>
    <w:lvl w:ilvl="8" w:tplc="1AB2888C">
      <w:start w:val="1"/>
      <w:numFmt w:val="bullet"/>
      <w:lvlText w:val=""/>
      <w:lvlJc w:val="left"/>
      <w:pPr>
        <w:ind w:left="6480" w:hanging="360"/>
      </w:pPr>
      <w:rPr>
        <w:rFonts w:ascii="Wingdings" w:hAnsi="Wingdings" w:hint="default"/>
      </w:rPr>
    </w:lvl>
  </w:abstractNum>
  <w:abstractNum w:abstractNumId="23" w15:restartNumberingAfterBreak="0">
    <w:nsid w:val="50F065D2"/>
    <w:multiLevelType w:val="hybridMultilevel"/>
    <w:tmpl w:val="84787FC8"/>
    <w:lvl w:ilvl="0" w:tplc="B3D8E4C6">
      <w:start w:val="1"/>
      <w:numFmt w:val="bullet"/>
      <w:lvlText w:val="-"/>
      <w:lvlJc w:val="left"/>
      <w:pPr>
        <w:ind w:left="720" w:hanging="360"/>
      </w:pPr>
      <w:rPr>
        <w:rFonts w:ascii="Aptos" w:hAnsi="Aptos" w:hint="default"/>
      </w:rPr>
    </w:lvl>
    <w:lvl w:ilvl="1" w:tplc="39F85400">
      <w:start w:val="1"/>
      <w:numFmt w:val="bullet"/>
      <w:lvlText w:val="o"/>
      <w:lvlJc w:val="left"/>
      <w:pPr>
        <w:ind w:left="1440" w:hanging="360"/>
      </w:pPr>
      <w:rPr>
        <w:rFonts w:ascii="Courier New" w:hAnsi="Courier New" w:hint="default"/>
      </w:rPr>
    </w:lvl>
    <w:lvl w:ilvl="2" w:tplc="04381B6C">
      <w:start w:val="1"/>
      <w:numFmt w:val="bullet"/>
      <w:lvlText w:val=""/>
      <w:lvlJc w:val="left"/>
      <w:pPr>
        <w:ind w:left="2160" w:hanging="360"/>
      </w:pPr>
      <w:rPr>
        <w:rFonts w:ascii="Wingdings" w:hAnsi="Wingdings" w:hint="default"/>
      </w:rPr>
    </w:lvl>
    <w:lvl w:ilvl="3" w:tplc="7B8C4A08">
      <w:start w:val="1"/>
      <w:numFmt w:val="bullet"/>
      <w:lvlText w:val=""/>
      <w:lvlJc w:val="left"/>
      <w:pPr>
        <w:ind w:left="2880" w:hanging="360"/>
      </w:pPr>
      <w:rPr>
        <w:rFonts w:ascii="Symbol" w:hAnsi="Symbol" w:hint="default"/>
      </w:rPr>
    </w:lvl>
    <w:lvl w:ilvl="4" w:tplc="841A6516">
      <w:start w:val="1"/>
      <w:numFmt w:val="bullet"/>
      <w:lvlText w:val="o"/>
      <w:lvlJc w:val="left"/>
      <w:pPr>
        <w:ind w:left="3600" w:hanging="360"/>
      </w:pPr>
      <w:rPr>
        <w:rFonts w:ascii="Courier New" w:hAnsi="Courier New" w:hint="default"/>
      </w:rPr>
    </w:lvl>
    <w:lvl w:ilvl="5" w:tplc="7570ABB8">
      <w:start w:val="1"/>
      <w:numFmt w:val="bullet"/>
      <w:lvlText w:val=""/>
      <w:lvlJc w:val="left"/>
      <w:pPr>
        <w:ind w:left="4320" w:hanging="360"/>
      </w:pPr>
      <w:rPr>
        <w:rFonts w:ascii="Wingdings" w:hAnsi="Wingdings" w:hint="default"/>
      </w:rPr>
    </w:lvl>
    <w:lvl w:ilvl="6" w:tplc="328A4AB2">
      <w:start w:val="1"/>
      <w:numFmt w:val="bullet"/>
      <w:lvlText w:val=""/>
      <w:lvlJc w:val="left"/>
      <w:pPr>
        <w:ind w:left="5040" w:hanging="360"/>
      </w:pPr>
      <w:rPr>
        <w:rFonts w:ascii="Symbol" w:hAnsi="Symbol" w:hint="default"/>
      </w:rPr>
    </w:lvl>
    <w:lvl w:ilvl="7" w:tplc="FA6A74F0">
      <w:start w:val="1"/>
      <w:numFmt w:val="bullet"/>
      <w:lvlText w:val="o"/>
      <w:lvlJc w:val="left"/>
      <w:pPr>
        <w:ind w:left="5760" w:hanging="360"/>
      </w:pPr>
      <w:rPr>
        <w:rFonts w:ascii="Courier New" w:hAnsi="Courier New" w:hint="default"/>
      </w:rPr>
    </w:lvl>
    <w:lvl w:ilvl="8" w:tplc="A5006AC8">
      <w:start w:val="1"/>
      <w:numFmt w:val="bullet"/>
      <w:lvlText w:val=""/>
      <w:lvlJc w:val="left"/>
      <w:pPr>
        <w:ind w:left="6480" w:hanging="360"/>
      </w:pPr>
      <w:rPr>
        <w:rFonts w:ascii="Wingdings" w:hAnsi="Wingdings" w:hint="default"/>
      </w:rPr>
    </w:lvl>
  </w:abstractNum>
  <w:abstractNum w:abstractNumId="24" w15:restartNumberingAfterBreak="0">
    <w:nsid w:val="5FD6D045"/>
    <w:multiLevelType w:val="hybridMultilevel"/>
    <w:tmpl w:val="B4FEFFF2"/>
    <w:lvl w:ilvl="0" w:tplc="70DE5304">
      <w:start w:val="1"/>
      <w:numFmt w:val="decimal"/>
      <w:lvlText w:val=""/>
      <w:lvlJc w:val="left"/>
      <w:pPr>
        <w:ind w:left="720" w:hanging="360"/>
      </w:pPr>
    </w:lvl>
    <w:lvl w:ilvl="1" w:tplc="1160EAC4">
      <w:start w:val="1"/>
      <w:numFmt w:val="lowerLetter"/>
      <w:lvlText w:val="%2."/>
      <w:lvlJc w:val="left"/>
      <w:pPr>
        <w:ind w:left="1440" w:hanging="360"/>
      </w:pPr>
    </w:lvl>
    <w:lvl w:ilvl="2" w:tplc="FC6EBACC">
      <w:start w:val="1"/>
      <w:numFmt w:val="lowerRoman"/>
      <w:lvlText w:val="%3."/>
      <w:lvlJc w:val="right"/>
      <w:pPr>
        <w:ind w:left="2160" w:hanging="180"/>
      </w:pPr>
    </w:lvl>
    <w:lvl w:ilvl="3" w:tplc="B25CEDB6">
      <w:start w:val="1"/>
      <w:numFmt w:val="decimal"/>
      <w:lvlText w:val="%4."/>
      <w:lvlJc w:val="left"/>
      <w:pPr>
        <w:ind w:left="2880" w:hanging="360"/>
      </w:pPr>
    </w:lvl>
    <w:lvl w:ilvl="4" w:tplc="159EC6A6">
      <w:start w:val="1"/>
      <w:numFmt w:val="lowerLetter"/>
      <w:lvlText w:val="%5."/>
      <w:lvlJc w:val="left"/>
      <w:pPr>
        <w:ind w:left="3600" w:hanging="360"/>
      </w:pPr>
    </w:lvl>
    <w:lvl w:ilvl="5" w:tplc="5C047FCE">
      <w:start w:val="1"/>
      <w:numFmt w:val="lowerRoman"/>
      <w:lvlText w:val="%6."/>
      <w:lvlJc w:val="right"/>
      <w:pPr>
        <w:ind w:left="4320" w:hanging="180"/>
      </w:pPr>
    </w:lvl>
    <w:lvl w:ilvl="6" w:tplc="691CEA36">
      <w:start w:val="1"/>
      <w:numFmt w:val="decimal"/>
      <w:lvlText w:val="%7."/>
      <w:lvlJc w:val="left"/>
      <w:pPr>
        <w:ind w:left="5040" w:hanging="360"/>
      </w:pPr>
    </w:lvl>
    <w:lvl w:ilvl="7" w:tplc="D4A2C87E">
      <w:start w:val="1"/>
      <w:numFmt w:val="lowerLetter"/>
      <w:lvlText w:val="%8."/>
      <w:lvlJc w:val="left"/>
      <w:pPr>
        <w:ind w:left="5760" w:hanging="360"/>
      </w:pPr>
    </w:lvl>
    <w:lvl w:ilvl="8" w:tplc="0E24D0DE">
      <w:start w:val="1"/>
      <w:numFmt w:val="lowerRoman"/>
      <w:lvlText w:val="%9."/>
      <w:lvlJc w:val="right"/>
      <w:pPr>
        <w:ind w:left="6480" w:hanging="180"/>
      </w:pPr>
    </w:lvl>
  </w:abstractNum>
  <w:abstractNum w:abstractNumId="25" w15:restartNumberingAfterBreak="0">
    <w:nsid w:val="6BDD4A05"/>
    <w:multiLevelType w:val="hybridMultilevel"/>
    <w:tmpl w:val="2A6261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6AA4AF"/>
    <w:multiLevelType w:val="hybridMultilevel"/>
    <w:tmpl w:val="654EFD3C"/>
    <w:lvl w:ilvl="0" w:tplc="8C702840">
      <w:numFmt w:val="bullet"/>
      <w:lvlText w:val="-"/>
      <w:lvlJc w:val="left"/>
      <w:pPr>
        <w:ind w:left="720" w:hanging="360"/>
      </w:pPr>
      <w:rPr>
        <w:rFonts w:ascii="Symbol" w:hAnsi="Symbol" w:hint="default"/>
      </w:rPr>
    </w:lvl>
    <w:lvl w:ilvl="1" w:tplc="8244CF82">
      <w:start w:val="1"/>
      <w:numFmt w:val="bullet"/>
      <w:lvlText w:val="o"/>
      <w:lvlJc w:val="left"/>
      <w:pPr>
        <w:ind w:left="1440" w:hanging="360"/>
      </w:pPr>
      <w:rPr>
        <w:rFonts w:ascii="Courier New" w:hAnsi="Courier New" w:hint="default"/>
      </w:rPr>
    </w:lvl>
    <w:lvl w:ilvl="2" w:tplc="65FCE00C">
      <w:start w:val="1"/>
      <w:numFmt w:val="bullet"/>
      <w:lvlText w:val=""/>
      <w:lvlJc w:val="left"/>
      <w:pPr>
        <w:ind w:left="2160" w:hanging="360"/>
      </w:pPr>
      <w:rPr>
        <w:rFonts w:ascii="Wingdings" w:hAnsi="Wingdings" w:hint="default"/>
      </w:rPr>
    </w:lvl>
    <w:lvl w:ilvl="3" w:tplc="CF42D25A">
      <w:start w:val="1"/>
      <w:numFmt w:val="bullet"/>
      <w:lvlText w:val=""/>
      <w:lvlJc w:val="left"/>
      <w:pPr>
        <w:ind w:left="2880" w:hanging="360"/>
      </w:pPr>
      <w:rPr>
        <w:rFonts w:ascii="Symbol" w:hAnsi="Symbol" w:hint="default"/>
      </w:rPr>
    </w:lvl>
    <w:lvl w:ilvl="4" w:tplc="85441AAC">
      <w:start w:val="1"/>
      <w:numFmt w:val="bullet"/>
      <w:lvlText w:val="o"/>
      <w:lvlJc w:val="left"/>
      <w:pPr>
        <w:ind w:left="3600" w:hanging="360"/>
      </w:pPr>
      <w:rPr>
        <w:rFonts w:ascii="Courier New" w:hAnsi="Courier New" w:hint="default"/>
      </w:rPr>
    </w:lvl>
    <w:lvl w:ilvl="5" w:tplc="AE126896">
      <w:start w:val="1"/>
      <w:numFmt w:val="bullet"/>
      <w:lvlText w:val=""/>
      <w:lvlJc w:val="left"/>
      <w:pPr>
        <w:ind w:left="4320" w:hanging="360"/>
      </w:pPr>
      <w:rPr>
        <w:rFonts w:ascii="Wingdings" w:hAnsi="Wingdings" w:hint="default"/>
      </w:rPr>
    </w:lvl>
    <w:lvl w:ilvl="6" w:tplc="E2F2147E">
      <w:start w:val="1"/>
      <w:numFmt w:val="bullet"/>
      <w:lvlText w:val=""/>
      <w:lvlJc w:val="left"/>
      <w:pPr>
        <w:ind w:left="5040" w:hanging="360"/>
      </w:pPr>
      <w:rPr>
        <w:rFonts w:ascii="Symbol" w:hAnsi="Symbol" w:hint="default"/>
      </w:rPr>
    </w:lvl>
    <w:lvl w:ilvl="7" w:tplc="78861A74">
      <w:start w:val="1"/>
      <w:numFmt w:val="bullet"/>
      <w:lvlText w:val="o"/>
      <w:lvlJc w:val="left"/>
      <w:pPr>
        <w:ind w:left="5760" w:hanging="360"/>
      </w:pPr>
      <w:rPr>
        <w:rFonts w:ascii="Courier New" w:hAnsi="Courier New" w:hint="default"/>
      </w:rPr>
    </w:lvl>
    <w:lvl w:ilvl="8" w:tplc="27D4433E">
      <w:start w:val="1"/>
      <w:numFmt w:val="bullet"/>
      <w:lvlText w:val=""/>
      <w:lvlJc w:val="left"/>
      <w:pPr>
        <w:ind w:left="6480" w:hanging="360"/>
      </w:pPr>
      <w:rPr>
        <w:rFonts w:ascii="Wingdings" w:hAnsi="Wingdings" w:hint="default"/>
      </w:rPr>
    </w:lvl>
  </w:abstractNum>
  <w:abstractNum w:abstractNumId="27" w15:restartNumberingAfterBreak="0">
    <w:nsid w:val="711B4D25"/>
    <w:multiLevelType w:val="hybridMultilevel"/>
    <w:tmpl w:val="3F142D3E"/>
    <w:lvl w:ilvl="0" w:tplc="081ED344">
      <w:start w:val="1"/>
      <w:numFmt w:val="decimal"/>
      <w:lvlText w:val=""/>
      <w:lvlJc w:val="left"/>
      <w:pPr>
        <w:ind w:left="720" w:hanging="360"/>
      </w:pPr>
    </w:lvl>
    <w:lvl w:ilvl="1" w:tplc="8A0095E4">
      <w:start w:val="1"/>
      <w:numFmt w:val="lowerLetter"/>
      <w:lvlText w:val="%2."/>
      <w:lvlJc w:val="left"/>
      <w:pPr>
        <w:ind w:left="1440" w:hanging="360"/>
      </w:pPr>
    </w:lvl>
    <w:lvl w:ilvl="2" w:tplc="F12E2B3E">
      <w:start w:val="1"/>
      <w:numFmt w:val="lowerRoman"/>
      <w:lvlText w:val="%3."/>
      <w:lvlJc w:val="right"/>
      <w:pPr>
        <w:ind w:left="2160" w:hanging="180"/>
      </w:pPr>
    </w:lvl>
    <w:lvl w:ilvl="3" w:tplc="4E44DB14">
      <w:start w:val="1"/>
      <w:numFmt w:val="decimal"/>
      <w:lvlText w:val="%4."/>
      <w:lvlJc w:val="left"/>
      <w:pPr>
        <w:ind w:left="2880" w:hanging="360"/>
      </w:pPr>
    </w:lvl>
    <w:lvl w:ilvl="4" w:tplc="36A60F54">
      <w:start w:val="1"/>
      <w:numFmt w:val="lowerLetter"/>
      <w:lvlText w:val="%5."/>
      <w:lvlJc w:val="left"/>
      <w:pPr>
        <w:ind w:left="3600" w:hanging="360"/>
      </w:pPr>
    </w:lvl>
    <w:lvl w:ilvl="5" w:tplc="4F98063C">
      <w:start w:val="1"/>
      <w:numFmt w:val="lowerRoman"/>
      <w:lvlText w:val="%6."/>
      <w:lvlJc w:val="right"/>
      <w:pPr>
        <w:ind w:left="4320" w:hanging="180"/>
      </w:pPr>
    </w:lvl>
    <w:lvl w:ilvl="6" w:tplc="935A8B52">
      <w:start w:val="1"/>
      <w:numFmt w:val="decimal"/>
      <w:lvlText w:val="%7."/>
      <w:lvlJc w:val="left"/>
      <w:pPr>
        <w:ind w:left="5040" w:hanging="360"/>
      </w:pPr>
    </w:lvl>
    <w:lvl w:ilvl="7" w:tplc="42AEA26C">
      <w:start w:val="1"/>
      <w:numFmt w:val="lowerLetter"/>
      <w:lvlText w:val="%8."/>
      <w:lvlJc w:val="left"/>
      <w:pPr>
        <w:ind w:left="5760" w:hanging="360"/>
      </w:pPr>
    </w:lvl>
    <w:lvl w:ilvl="8" w:tplc="79C88F9E">
      <w:start w:val="1"/>
      <w:numFmt w:val="lowerRoman"/>
      <w:lvlText w:val="%9."/>
      <w:lvlJc w:val="right"/>
      <w:pPr>
        <w:ind w:left="6480" w:hanging="180"/>
      </w:pPr>
    </w:lvl>
  </w:abstractNum>
  <w:abstractNum w:abstractNumId="28" w15:restartNumberingAfterBreak="0">
    <w:nsid w:val="78029295"/>
    <w:multiLevelType w:val="hybridMultilevel"/>
    <w:tmpl w:val="EA66CCD4"/>
    <w:lvl w:ilvl="0" w:tplc="A0569268">
      <w:start w:val="1"/>
      <w:numFmt w:val="bullet"/>
      <w:lvlText w:val="-"/>
      <w:lvlJc w:val="left"/>
      <w:pPr>
        <w:ind w:left="720" w:hanging="360"/>
      </w:pPr>
      <w:rPr>
        <w:rFonts w:ascii="Calibri" w:hAnsi="Calibri" w:hint="default"/>
      </w:rPr>
    </w:lvl>
    <w:lvl w:ilvl="1" w:tplc="0DB4F2E2">
      <w:start w:val="1"/>
      <w:numFmt w:val="bullet"/>
      <w:lvlText w:val="o"/>
      <w:lvlJc w:val="left"/>
      <w:pPr>
        <w:ind w:left="1440" w:hanging="360"/>
      </w:pPr>
      <w:rPr>
        <w:rFonts w:ascii="Courier New" w:hAnsi="Courier New" w:hint="default"/>
      </w:rPr>
    </w:lvl>
    <w:lvl w:ilvl="2" w:tplc="6908B532">
      <w:start w:val="1"/>
      <w:numFmt w:val="bullet"/>
      <w:lvlText w:val=""/>
      <w:lvlJc w:val="left"/>
      <w:pPr>
        <w:ind w:left="2160" w:hanging="360"/>
      </w:pPr>
      <w:rPr>
        <w:rFonts w:ascii="Wingdings" w:hAnsi="Wingdings" w:hint="default"/>
      </w:rPr>
    </w:lvl>
    <w:lvl w:ilvl="3" w:tplc="E6280DE0">
      <w:start w:val="1"/>
      <w:numFmt w:val="bullet"/>
      <w:lvlText w:val=""/>
      <w:lvlJc w:val="left"/>
      <w:pPr>
        <w:ind w:left="2880" w:hanging="360"/>
      </w:pPr>
      <w:rPr>
        <w:rFonts w:ascii="Symbol" w:hAnsi="Symbol" w:hint="default"/>
      </w:rPr>
    </w:lvl>
    <w:lvl w:ilvl="4" w:tplc="A0265B80">
      <w:start w:val="1"/>
      <w:numFmt w:val="bullet"/>
      <w:lvlText w:val="o"/>
      <w:lvlJc w:val="left"/>
      <w:pPr>
        <w:ind w:left="3600" w:hanging="360"/>
      </w:pPr>
      <w:rPr>
        <w:rFonts w:ascii="Courier New" w:hAnsi="Courier New" w:hint="default"/>
      </w:rPr>
    </w:lvl>
    <w:lvl w:ilvl="5" w:tplc="D71E4AB0">
      <w:start w:val="1"/>
      <w:numFmt w:val="bullet"/>
      <w:lvlText w:val=""/>
      <w:lvlJc w:val="left"/>
      <w:pPr>
        <w:ind w:left="4320" w:hanging="360"/>
      </w:pPr>
      <w:rPr>
        <w:rFonts w:ascii="Wingdings" w:hAnsi="Wingdings" w:hint="default"/>
      </w:rPr>
    </w:lvl>
    <w:lvl w:ilvl="6" w:tplc="A7F2A214">
      <w:start w:val="1"/>
      <w:numFmt w:val="bullet"/>
      <w:lvlText w:val=""/>
      <w:lvlJc w:val="left"/>
      <w:pPr>
        <w:ind w:left="5040" w:hanging="360"/>
      </w:pPr>
      <w:rPr>
        <w:rFonts w:ascii="Symbol" w:hAnsi="Symbol" w:hint="default"/>
      </w:rPr>
    </w:lvl>
    <w:lvl w:ilvl="7" w:tplc="5BCAC6C0">
      <w:start w:val="1"/>
      <w:numFmt w:val="bullet"/>
      <w:lvlText w:val="o"/>
      <w:lvlJc w:val="left"/>
      <w:pPr>
        <w:ind w:left="5760" w:hanging="360"/>
      </w:pPr>
      <w:rPr>
        <w:rFonts w:ascii="Courier New" w:hAnsi="Courier New" w:hint="default"/>
      </w:rPr>
    </w:lvl>
    <w:lvl w:ilvl="8" w:tplc="4F3037B8">
      <w:start w:val="1"/>
      <w:numFmt w:val="bullet"/>
      <w:lvlText w:val=""/>
      <w:lvlJc w:val="left"/>
      <w:pPr>
        <w:ind w:left="6480" w:hanging="360"/>
      </w:pPr>
      <w:rPr>
        <w:rFonts w:ascii="Wingdings" w:hAnsi="Wingdings" w:hint="default"/>
      </w:rPr>
    </w:lvl>
  </w:abstractNum>
  <w:num w:numId="1" w16cid:durableId="1678843833">
    <w:abstractNumId w:val="21"/>
  </w:num>
  <w:num w:numId="2" w16cid:durableId="637225327">
    <w:abstractNumId w:val="23"/>
  </w:num>
  <w:num w:numId="3" w16cid:durableId="1606382913">
    <w:abstractNumId w:val="26"/>
  </w:num>
  <w:num w:numId="4" w16cid:durableId="214004857">
    <w:abstractNumId w:val="19"/>
  </w:num>
  <w:num w:numId="5" w16cid:durableId="1311859531">
    <w:abstractNumId w:val="22"/>
  </w:num>
  <w:num w:numId="6" w16cid:durableId="1291397196">
    <w:abstractNumId w:val="13"/>
  </w:num>
  <w:num w:numId="7" w16cid:durableId="124548816">
    <w:abstractNumId w:val="20"/>
  </w:num>
  <w:num w:numId="8" w16cid:durableId="583222718">
    <w:abstractNumId w:val="27"/>
  </w:num>
  <w:num w:numId="9" w16cid:durableId="1098528226">
    <w:abstractNumId w:val="24"/>
  </w:num>
  <w:num w:numId="10" w16cid:durableId="533617388">
    <w:abstractNumId w:val="17"/>
  </w:num>
  <w:num w:numId="11" w16cid:durableId="834567096">
    <w:abstractNumId w:val="16"/>
  </w:num>
  <w:num w:numId="12" w16cid:durableId="315718990">
    <w:abstractNumId w:val="15"/>
  </w:num>
  <w:num w:numId="13" w16cid:durableId="740980898">
    <w:abstractNumId w:val="28"/>
  </w:num>
  <w:num w:numId="14" w16cid:durableId="198251822">
    <w:abstractNumId w:val="0"/>
  </w:num>
  <w:num w:numId="15" w16cid:durableId="1181503503">
    <w:abstractNumId w:val="1"/>
  </w:num>
  <w:num w:numId="16" w16cid:durableId="506335517">
    <w:abstractNumId w:val="2"/>
  </w:num>
  <w:num w:numId="17" w16cid:durableId="945304627">
    <w:abstractNumId w:val="3"/>
  </w:num>
  <w:num w:numId="18" w16cid:durableId="1215578872">
    <w:abstractNumId w:val="4"/>
  </w:num>
  <w:num w:numId="19" w16cid:durableId="1865248052">
    <w:abstractNumId w:val="5"/>
  </w:num>
  <w:num w:numId="20" w16cid:durableId="615333514">
    <w:abstractNumId w:val="6"/>
  </w:num>
  <w:num w:numId="21" w16cid:durableId="1772359406">
    <w:abstractNumId w:val="7"/>
  </w:num>
  <w:num w:numId="22" w16cid:durableId="1955862767">
    <w:abstractNumId w:val="8"/>
  </w:num>
  <w:num w:numId="23" w16cid:durableId="950015234">
    <w:abstractNumId w:val="9"/>
  </w:num>
  <w:num w:numId="24" w16cid:durableId="522861755">
    <w:abstractNumId w:val="10"/>
  </w:num>
  <w:num w:numId="25" w16cid:durableId="363021932">
    <w:abstractNumId w:val="11"/>
  </w:num>
  <w:num w:numId="26" w16cid:durableId="1341855014">
    <w:abstractNumId w:val="12"/>
  </w:num>
  <w:num w:numId="27" w16cid:durableId="2061512015">
    <w:abstractNumId w:val="14"/>
  </w:num>
  <w:num w:numId="28" w16cid:durableId="1904753954">
    <w:abstractNumId w:val="25"/>
  </w:num>
  <w:num w:numId="29" w16cid:durableId="1940478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F2"/>
    <w:rsid w:val="000038FF"/>
    <w:rsid w:val="000106EF"/>
    <w:rsid w:val="00011FFF"/>
    <w:rsid w:val="00030DF3"/>
    <w:rsid w:val="0003432F"/>
    <w:rsid w:val="000352D7"/>
    <w:rsid w:val="000455FF"/>
    <w:rsid w:val="00046B47"/>
    <w:rsid w:val="0005465F"/>
    <w:rsid w:val="00054B6A"/>
    <w:rsid w:val="000565A1"/>
    <w:rsid w:val="00076052"/>
    <w:rsid w:val="000A3AAD"/>
    <w:rsid w:val="000A3B1C"/>
    <w:rsid w:val="000B66B0"/>
    <w:rsid w:val="000C2FF9"/>
    <w:rsid w:val="000D7910"/>
    <w:rsid w:val="000D7A73"/>
    <w:rsid w:val="000E1118"/>
    <w:rsid w:val="00113F94"/>
    <w:rsid w:val="00117C8A"/>
    <w:rsid w:val="00125DEF"/>
    <w:rsid w:val="00130C7E"/>
    <w:rsid w:val="00134FE4"/>
    <w:rsid w:val="00135AA1"/>
    <w:rsid w:val="001417A2"/>
    <w:rsid w:val="00142D40"/>
    <w:rsid w:val="001603B9"/>
    <w:rsid w:val="0017005A"/>
    <w:rsid w:val="00175965"/>
    <w:rsid w:val="00183270"/>
    <w:rsid w:val="00191831"/>
    <w:rsid w:val="0019794D"/>
    <w:rsid w:val="001B4BA8"/>
    <w:rsid w:val="001B7106"/>
    <w:rsid w:val="001E174C"/>
    <w:rsid w:val="001E4723"/>
    <w:rsid w:val="001F13EE"/>
    <w:rsid w:val="00202C44"/>
    <w:rsid w:val="00206C10"/>
    <w:rsid w:val="00213ED4"/>
    <w:rsid w:val="002302C9"/>
    <w:rsid w:val="00230620"/>
    <w:rsid w:val="002416C6"/>
    <w:rsid w:val="0024648C"/>
    <w:rsid w:val="002555CC"/>
    <w:rsid w:val="002717B0"/>
    <w:rsid w:val="0028667F"/>
    <w:rsid w:val="00295649"/>
    <w:rsid w:val="002A4537"/>
    <w:rsid w:val="002B206C"/>
    <w:rsid w:val="002D1064"/>
    <w:rsid w:val="002D3C03"/>
    <w:rsid w:val="002D5B4A"/>
    <w:rsid w:val="002E32FD"/>
    <w:rsid w:val="002E48BF"/>
    <w:rsid w:val="002E7086"/>
    <w:rsid w:val="002F1210"/>
    <w:rsid w:val="002F4D5D"/>
    <w:rsid w:val="00304F4C"/>
    <w:rsid w:val="00307D3E"/>
    <w:rsid w:val="00320101"/>
    <w:rsid w:val="0032542C"/>
    <w:rsid w:val="0033319A"/>
    <w:rsid w:val="0033649B"/>
    <w:rsid w:val="003368B5"/>
    <w:rsid w:val="00343DDD"/>
    <w:rsid w:val="00346140"/>
    <w:rsid w:val="00347DE6"/>
    <w:rsid w:val="00361043"/>
    <w:rsid w:val="00362156"/>
    <w:rsid w:val="00376552"/>
    <w:rsid w:val="0038124B"/>
    <w:rsid w:val="003A31D8"/>
    <w:rsid w:val="003B72B9"/>
    <w:rsid w:val="003B7829"/>
    <w:rsid w:val="003D19A7"/>
    <w:rsid w:val="003D3A1C"/>
    <w:rsid w:val="003E2FE1"/>
    <w:rsid w:val="003F2684"/>
    <w:rsid w:val="003F2F21"/>
    <w:rsid w:val="003F67E1"/>
    <w:rsid w:val="0041398A"/>
    <w:rsid w:val="004213BB"/>
    <w:rsid w:val="0042661B"/>
    <w:rsid w:val="0043210A"/>
    <w:rsid w:val="00434EEA"/>
    <w:rsid w:val="00444030"/>
    <w:rsid w:val="00445A4D"/>
    <w:rsid w:val="00451E95"/>
    <w:rsid w:val="00453A5C"/>
    <w:rsid w:val="00464BA0"/>
    <w:rsid w:val="00464D70"/>
    <w:rsid w:val="0048296A"/>
    <w:rsid w:val="004846B2"/>
    <w:rsid w:val="004A044A"/>
    <w:rsid w:val="004A50DB"/>
    <w:rsid w:val="004A7F29"/>
    <w:rsid w:val="004B0273"/>
    <w:rsid w:val="004B41BC"/>
    <w:rsid w:val="004C4F45"/>
    <w:rsid w:val="004C6E19"/>
    <w:rsid w:val="004D04B7"/>
    <w:rsid w:val="004D0FA4"/>
    <w:rsid w:val="004E3CF5"/>
    <w:rsid w:val="004E6387"/>
    <w:rsid w:val="004F0F34"/>
    <w:rsid w:val="004F1591"/>
    <w:rsid w:val="004F2F17"/>
    <w:rsid w:val="004F5824"/>
    <w:rsid w:val="00501148"/>
    <w:rsid w:val="00523D91"/>
    <w:rsid w:val="005270CF"/>
    <w:rsid w:val="005334C2"/>
    <w:rsid w:val="005334E6"/>
    <w:rsid w:val="00536F9D"/>
    <w:rsid w:val="00543640"/>
    <w:rsid w:val="00546BE5"/>
    <w:rsid w:val="00547F76"/>
    <w:rsid w:val="00550C17"/>
    <w:rsid w:val="00552441"/>
    <w:rsid w:val="00557AF2"/>
    <w:rsid w:val="00560FD4"/>
    <w:rsid w:val="0057041F"/>
    <w:rsid w:val="0057074F"/>
    <w:rsid w:val="0058718E"/>
    <w:rsid w:val="005A241C"/>
    <w:rsid w:val="005A4F71"/>
    <w:rsid w:val="005B3734"/>
    <w:rsid w:val="005C0947"/>
    <w:rsid w:val="005C4FF1"/>
    <w:rsid w:val="005D1803"/>
    <w:rsid w:val="005D569E"/>
    <w:rsid w:val="005F1128"/>
    <w:rsid w:val="005F1D8C"/>
    <w:rsid w:val="005F3E32"/>
    <w:rsid w:val="005F40D7"/>
    <w:rsid w:val="005F59F9"/>
    <w:rsid w:val="005F7264"/>
    <w:rsid w:val="00606512"/>
    <w:rsid w:val="0061140B"/>
    <w:rsid w:val="00613BAB"/>
    <w:rsid w:val="00616E76"/>
    <w:rsid w:val="00627C79"/>
    <w:rsid w:val="00627D60"/>
    <w:rsid w:val="0062B7D1"/>
    <w:rsid w:val="00632DBC"/>
    <w:rsid w:val="0063586B"/>
    <w:rsid w:val="00644D8C"/>
    <w:rsid w:val="00671764"/>
    <w:rsid w:val="00672CD3"/>
    <w:rsid w:val="00676229"/>
    <w:rsid w:val="00683ABD"/>
    <w:rsid w:val="0068488F"/>
    <w:rsid w:val="00694047"/>
    <w:rsid w:val="00694623"/>
    <w:rsid w:val="006946FC"/>
    <w:rsid w:val="00695D14"/>
    <w:rsid w:val="006B38C2"/>
    <w:rsid w:val="006B5431"/>
    <w:rsid w:val="006C3735"/>
    <w:rsid w:val="006D4CA9"/>
    <w:rsid w:val="006E3303"/>
    <w:rsid w:val="006F16E3"/>
    <w:rsid w:val="006F56DA"/>
    <w:rsid w:val="006F6448"/>
    <w:rsid w:val="006F948D"/>
    <w:rsid w:val="00710146"/>
    <w:rsid w:val="007110EE"/>
    <w:rsid w:val="0071124B"/>
    <w:rsid w:val="00711A2B"/>
    <w:rsid w:val="00721F9B"/>
    <w:rsid w:val="00731008"/>
    <w:rsid w:val="00740239"/>
    <w:rsid w:val="00754B99"/>
    <w:rsid w:val="00756619"/>
    <w:rsid w:val="00761763"/>
    <w:rsid w:val="00767964"/>
    <w:rsid w:val="007823C4"/>
    <w:rsid w:val="007824EC"/>
    <w:rsid w:val="00793370"/>
    <w:rsid w:val="007950EA"/>
    <w:rsid w:val="00795A5D"/>
    <w:rsid w:val="007A1D77"/>
    <w:rsid w:val="007B06BC"/>
    <w:rsid w:val="007B6FBF"/>
    <w:rsid w:val="007B7AFD"/>
    <w:rsid w:val="007B7D56"/>
    <w:rsid w:val="007C1ED0"/>
    <w:rsid w:val="007C4F47"/>
    <w:rsid w:val="007C6A87"/>
    <w:rsid w:val="007D35AD"/>
    <w:rsid w:val="007E2A90"/>
    <w:rsid w:val="007E5C88"/>
    <w:rsid w:val="007E6255"/>
    <w:rsid w:val="007F1F93"/>
    <w:rsid w:val="007F6010"/>
    <w:rsid w:val="0080502C"/>
    <w:rsid w:val="008057F6"/>
    <w:rsid w:val="00811975"/>
    <w:rsid w:val="00830B37"/>
    <w:rsid w:val="00835228"/>
    <w:rsid w:val="00842D22"/>
    <w:rsid w:val="00862DA8"/>
    <w:rsid w:val="00864CA3"/>
    <w:rsid w:val="00870339"/>
    <w:rsid w:val="00871642"/>
    <w:rsid w:val="0087420F"/>
    <w:rsid w:val="00885FCB"/>
    <w:rsid w:val="00896887"/>
    <w:rsid w:val="008A063F"/>
    <w:rsid w:val="008A4E66"/>
    <w:rsid w:val="008B73F0"/>
    <w:rsid w:val="008C2444"/>
    <w:rsid w:val="008C45C5"/>
    <w:rsid w:val="008C531C"/>
    <w:rsid w:val="008C54AC"/>
    <w:rsid w:val="008C7F2A"/>
    <w:rsid w:val="008D0430"/>
    <w:rsid w:val="008D45B8"/>
    <w:rsid w:val="008D56E3"/>
    <w:rsid w:val="008D6B7A"/>
    <w:rsid w:val="008E77FE"/>
    <w:rsid w:val="008F1770"/>
    <w:rsid w:val="008F1B41"/>
    <w:rsid w:val="008F6E66"/>
    <w:rsid w:val="009006F0"/>
    <w:rsid w:val="00903A3F"/>
    <w:rsid w:val="009108F9"/>
    <w:rsid w:val="0092077A"/>
    <w:rsid w:val="00922CD5"/>
    <w:rsid w:val="00922F2A"/>
    <w:rsid w:val="00963E0D"/>
    <w:rsid w:val="009654B0"/>
    <w:rsid w:val="00967C79"/>
    <w:rsid w:val="00970C31"/>
    <w:rsid w:val="009710A7"/>
    <w:rsid w:val="00980C0F"/>
    <w:rsid w:val="00982A6F"/>
    <w:rsid w:val="00983061"/>
    <w:rsid w:val="00984FCF"/>
    <w:rsid w:val="00990195"/>
    <w:rsid w:val="00991D24"/>
    <w:rsid w:val="00993AA8"/>
    <w:rsid w:val="009A5F41"/>
    <w:rsid w:val="009B092F"/>
    <w:rsid w:val="009C17D5"/>
    <w:rsid w:val="009C5A1A"/>
    <w:rsid w:val="009E1473"/>
    <w:rsid w:val="009E4006"/>
    <w:rsid w:val="009F16F3"/>
    <w:rsid w:val="00A12E37"/>
    <w:rsid w:val="00A226D8"/>
    <w:rsid w:val="00A258D8"/>
    <w:rsid w:val="00A25D3B"/>
    <w:rsid w:val="00A30C8F"/>
    <w:rsid w:val="00A3207B"/>
    <w:rsid w:val="00A33AD1"/>
    <w:rsid w:val="00A3655E"/>
    <w:rsid w:val="00A421D5"/>
    <w:rsid w:val="00A531B2"/>
    <w:rsid w:val="00A53850"/>
    <w:rsid w:val="00A55BE8"/>
    <w:rsid w:val="00A70873"/>
    <w:rsid w:val="00A71D78"/>
    <w:rsid w:val="00A810B2"/>
    <w:rsid w:val="00A87477"/>
    <w:rsid w:val="00A87C9E"/>
    <w:rsid w:val="00A9337C"/>
    <w:rsid w:val="00A94912"/>
    <w:rsid w:val="00AA2D54"/>
    <w:rsid w:val="00AA2EC0"/>
    <w:rsid w:val="00AA371B"/>
    <w:rsid w:val="00AA5808"/>
    <w:rsid w:val="00AB2608"/>
    <w:rsid w:val="00AC33EB"/>
    <w:rsid w:val="00AC6D1D"/>
    <w:rsid w:val="00AD0E6C"/>
    <w:rsid w:val="00AD68BA"/>
    <w:rsid w:val="00AF2450"/>
    <w:rsid w:val="00B07CB6"/>
    <w:rsid w:val="00B07DCA"/>
    <w:rsid w:val="00B1184C"/>
    <w:rsid w:val="00B119CD"/>
    <w:rsid w:val="00B246A1"/>
    <w:rsid w:val="00B26BA0"/>
    <w:rsid w:val="00B30749"/>
    <w:rsid w:val="00B313A7"/>
    <w:rsid w:val="00B34CD9"/>
    <w:rsid w:val="00B4716B"/>
    <w:rsid w:val="00B54C4C"/>
    <w:rsid w:val="00B56D25"/>
    <w:rsid w:val="00B63B2F"/>
    <w:rsid w:val="00B75DF2"/>
    <w:rsid w:val="00B77B13"/>
    <w:rsid w:val="00B800C0"/>
    <w:rsid w:val="00B82A03"/>
    <w:rsid w:val="00B83560"/>
    <w:rsid w:val="00B853EF"/>
    <w:rsid w:val="00BA0988"/>
    <w:rsid w:val="00BA0DC0"/>
    <w:rsid w:val="00BA79E1"/>
    <w:rsid w:val="00BB3238"/>
    <w:rsid w:val="00BB64DE"/>
    <w:rsid w:val="00BC13A2"/>
    <w:rsid w:val="00BE60CA"/>
    <w:rsid w:val="00BF137F"/>
    <w:rsid w:val="00C01F06"/>
    <w:rsid w:val="00C0386F"/>
    <w:rsid w:val="00C048C0"/>
    <w:rsid w:val="00C05458"/>
    <w:rsid w:val="00C07D6C"/>
    <w:rsid w:val="00C149D4"/>
    <w:rsid w:val="00C22B64"/>
    <w:rsid w:val="00C247CB"/>
    <w:rsid w:val="00C257F8"/>
    <w:rsid w:val="00C4263B"/>
    <w:rsid w:val="00C50DE0"/>
    <w:rsid w:val="00C532DC"/>
    <w:rsid w:val="00C67236"/>
    <w:rsid w:val="00C67F0F"/>
    <w:rsid w:val="00C730B4"/>
    <w:rsid w:val="00C76769"/>
    <w:rsid w:val="00C8063F"/>
    <w:rsid w:val="00C9616B"/>
    <w:rsid w:val="00C975C2"/>
    <w:rsid w:val="00CB393E"/>
    <w:rsid w:val="00CB4505"/>
    <w:rsid w:val="00CB7A64"/>
    <w:rsid w:val="00CC4C90"/>
    <w:rsid w:val="00CC6F58"/>
    <w:rsid w:val="00CC7ED3"/>
    <w:rsid w:val="00CD327F"/>
    <w:rsid w:val="00CE1D63"/>
    <w:rsid w:val="00CF22D2"/>
    <w:rsid w:val="00CF34D8"/>
    <w:rsid w:val="00CF5D5E"/>
    <w:rsid w:val="00CF66AE"/>
    <w:rsid w:val="00D049EE"/>
    <w:rsid w:val="00D0698E"/>
    <w:rsid w:val="00D105F1"/>
    <w:rsid w:val="00D11413"/>
    <w:rsid w:val="00D12188"/>
    <w:rsid w:val="00D26C69"/>
    <w:rsid w:val="00D33096"/>
    <w:rsid w:val="00D3324F"/>
    <w:rsid w:val="00D3541E"/>
    <w:rsid w:val="00D41D7A"/>
    <w:rsid w:val="00D4207C"/>
    <w:rsid w:val="00D46F50"/>
    <w:rsid w:val="00D4740F"/>
    <w:rsid w:val="00D50AC4"/>
    <w:rsid w:val="00D551DE"/>
    <w:rsid w:val="00D63DE5"/>
    <w:rsid w:val="00D6758E"/>
    <w:rsid w:val="00D7001C"/>
    <w:rsid w:val="00D73E7F"/>
    <w:rsid w:val="00D765A6"/>
    <w:rsid w:val="00D923C7"/>
    <w:rsid w:val="00DB0184"/>
    <w:rsid w:val="00DB46AF"/>
    <w:rsid w:val="00DC5292"/>
    <w:rsid w:val="00DC55F1"/>
    <w:rsid w:val="00DC57BE"/>
    <w:rsid w:val="00DD3C30"/>
    <w:rsid w:val="00DD4781"/>
    <w:rsid w:val="00DE5E2B"/>
    <w:rsid w:val="00DF0672"/>
    <w:rsid w:val="00DF541D"/>
    <w:rsid w:val="00DF62A2"/>
    <w:rsid w:val="00E01481"/>
    <w:rsid w:val="00E0240A"/>
    <w:rsid w:val="00E02BF4"/>
    <w:rsid w:val="00E0332F"/>
    <w:rsid w:val="00E14D45"/>
    <w:rsid w:val="00E31B11"/>
    <w:rsid w:val="00E331D0"/>
    <w:rsid w:val="00E34E02"/>
    <w:rsid w:val="00E3713F"/>
    <w:rsid w:val="00E51AD2"/>
    <w:rsid w:val="00E5322B"/>
    <w:rsid w:val="00E6176D"/>
    <w:rsid w:val="00E84D8B"/>
    <w:rsid w:val="00E939E4"/>
    <w:rsid w:val="00E94D21"/>
    <w:rsid w:val="00E96F60"/>
    <w:rsid w:val="00E97650"/>
    <w:rsid w:val="00EB4189"/>
    <w:rsid w:val="00EB7C67"/>
    <w:rsid w:val="00EC5672"/>
    <w:rsid w:val="00EC63EE"/>
    <w:rsid w:val="00ED5B97"/>
    <w:rsid w:val="00EE36A9"/>
    <w:rsid w:val="00EE58A9"/>
    <w:rsid w:val="00EF20C2"/>
    <w:rsid w:val="00F21F77"/>
    <w:rsid w:val="00F25314"/>
    <w:rsid w:val="00F262D1"/>
    <w:rsid w:val="00F3049A"/>
    <w:rsid w:val="00F3111A"/>
    <w:rsid w:val="00F31203"/>
    <w:rsid w:val="00F33910"/>
    <w:rsid w:val="00F34D26"/>
    <w:rsid w:val="00F35EC4"/>
    <w:rsid w:val="00F45CED"/>
    <w:rsid w:val="00F468A1"/>
    <w:rsid w:val="00F51856"/>
    <w:rsid w:val="00F5572E"/>
    <w:rsid w:val="00F61864"/>
    <w:rsid w:val="00F67086"/>
    <w:rsid w:val="00F817F5"/>
    <w:rsid w:val="00F83C5C"/>
    <w:rsid w:val="00F86EDD"/>
    <w:rsid w:val="00F901A8"/>
    <w:rsid w:val="00F95E09"/>
    <w:rsid w:val="00FA4386"/>
    <w:rsid w:val="00FA7CF2"/>
    <w:rsid w:val="00FA7EA5"/>
    <w:rsid w:val="00FB23C4"/>
    <w:rsid w:val="00FC0088"/>
    <w:rsid w:val="00FD0139"/>
    <w:rsid w:val="00FD28B2"/>
    <w:rsid w:val="00FD6170"/>
    <w:rsid w:val="00FF55DA"/>
    <w:rsid w:val="00FF605F"/>
    <w:rsid w:val="0143C8C6"/>
    <w:rsid w:val="016CB651"/>
    <w:rsid w:val="018DB0B1"/>
    <w:rsid w:val="01995565"/>
    <w:rsid w:val="01EAF74D"/>
    <w:rsid w:val="021447C1"/>
    <w:rsid w:val="0285C9EC"/>
    <w:rsid w:val="02B6A422"/>
    <w:rsid w:val="02BFA888"/>
    <w:rsid w:val="036196E1"/>
    <w:rsid w:val="03A7354F"/>
    <w:rsid w:val="0400CDDA"/>
    <w:rsid w:val="040FA1B2"/>
    <w:rsid w:val="041DB82F"/>
    <w:rsid w:val="0442B166"/>
    <w:rsid w:val="04459771"/>
    <w:rsid w:val="048CE750"/>
    <w:rsid w:val="04BF18B7"/>
    <w:rsid w:val="04D51196"/>
    <w:rsid w:val="04F31D5B"/>
    <w:rsid w:val="05001BFF"/>
    <w:rsid w:val="054305B0"/>
    <w:rsid w:val="0564C3BB"/>
    <w:rsid w:val="056DD0A3"/>
    <w:rsid w:val="05701AED"/>
    <w:rsid w:val="059D9EA7"/>
    <w:rsid w:val="05C0DE9E"/>
    <w:rsid w:val="062B7CD4"/>
    <w:rsid w:val="065CDB39"/>
    <w:rsid w:val="06862783"/>
    <w:rsid w:val="06A43497"/>
    <w:rsid w:val="06FE0389"/>
    <w:rsid w:val="07227F2B"/>
    <w:rsid w:val="07700E1A"/>
    <w:rsid w:val="07A9D0DA"/>
    <w:rsid w:val="07AF73EF"/>
    <w:rsid w:val="07AF85A6"/>
    <w:rsid w:val="07C5DEA7"/>
    <w:rsid w:val="07C9B303"/>
    <w:rsid w:val="07CB257D"/>
    <w:rsid w:val="07DDB4E5"/>
    <w:rsid w:val="0828EA7C"/>
    <w:rsid w:val="08915C71"/>
    <w:rsid w:val="08BF71D2"/>
    <w:rsid w:val="08CBBBC2"/>
    <w:rsid w:val="08DE7448"/>
    <w:rsid w:val="08F745A4"/>
    <w:rsid w:val="0936FD29"/>
    <w:rsid w:val="098FEA9F"/>
    <w:rsid w:val="09947BFB"/>
    <w:rsid w:val="09ADA458"/>
    <w:rsid w:val="09B36A9D"/>
    <w:rsid w:val="09E82570"/>
    <w:rsid w:val="0A339239"/>
    <w:rsid w:val="0A489D0D"/>
    <w:rsid w:val="0ADE0175"/>
    <w:rsid w:val="0B18D8B2"/>
    <w:rsid w:val="0B56FF34"/>
    <w:rsid w:val="0B6D5045"/>
    <w:rsid w:val="0BAB3C7E"/>
    <w:rsid w:val="0BAE831C"/>
    <w:rsid w:val="0BCDCCD7"/>
    <w:rsid w:val="0C0C71E9"/>
    <w:rsid w:val="0C3EE654"/>
    <w:rsid w:val="0CAB6426"/>
    <w:rsid w:val="0CABFA34"/>
    <w:rsid w:val="0CB18517"/>
    <w:rsid w:val="0CC272E8"/>
    <w:rsid w:val="0CCC1CBD"/>
    <w:rsid w:val="0D1B2DB8"/>
    <w:rsid w:val="0D1E31E3"/>
    <w:rsid w:val="0D311E9D"/>
    <w:rsid w:val="0D7EC933"/>
    <w:rsid w:val="0DAEC67E"/>
    <w:rsid w:val="0DE4EEB6"/>
    <w:rsid w:val="0DF88AF0"/>
    <w:rsid w:val="0E499E7F"/>
    <w:rsid w:val="0E49BF76"/>
    <w:rsid w:val="0E6065DD"/>
    <w:rsid w:val="0EB0208B"/>
    <w:rsid w:val="0EDEE916"/>
    <w:rsid w:val="0F2B5890"/>
    <w:rsid w:val="0F66F9B1"/>
    <w:rsid w:val="0F7E4E46"/>
    <w:rsid w:val="0F92AEF1"/>
    <w:rsid w:val="0FB45F38"/>
    <w:rsid w:val="0FDAF34E"/>
    <w:rsid w:val="1003BD7F"/>
    <w:rsid w:val="1026BED8"/>
    <w:rsid w:val="10496847"/>
    <w:rsid w:val="107D3E36"/>
    <w:rsid w:val="1085A567"/>
    <w:rsid w:val="10AD2571"/>
    <w:rsid w:val="10AF3371"/>
    <w:rsid w:val="10BD503E"/>
    <w:rsid w:val="111E2A90"/>
    <w:rsid w:val="1137F97F"/>
    <w:rsid w:val="1138D401"/>
    <w:rsid w:val="1172B1D4"/>
    <w:rsid w:val="117522C4"/>
    <w:rsid w:val="118FD722"/>
    <w:rsid w:val="11A45A46"/>
    <w:rsid w:val="11B86046"/>
    <w:rsid w:val="128C756F"/>
    <w:rsid w:val="12B04778"/>
    <w:rsid w:val="12CFEAFD"/>
    <w:rsid w:val="12D50C42"/>
    <w:rsid w:val="13494A73"/>
    <w:rsid w:val="1372BA5D"/>
    <w:rsid w:val="13D431B8"/>
    <w:rsid w:val="13D71A79"/>
    <w:rsid w:val="13E0E0F2"/>
    <w:rsid w:val="140FFDF2"/>
    <w:rsid w:val="14637297"/>
    <w:rsid w:val="14987A89"/>
    <w:rsid w:val="14DC4EE9"/>
    <w:rsid w:val="153984AA"/>
    <w:rsid w:val="15456A5C"/>
    <w:rsid w:val="159A7B01"/>
    <w:rsid w:val="15E0AEDD"/>
    <w:rsid w:val="15EA8391"/>
    <w:rsid w:val="1668EE76"/>
    <w:rsid w:val="167035DA"/>
    <w:rsid w:val="1672FF03"/>
    <w:rsid w:val="16831002"/>
    <w:rsid w:val="16978C30"/>
    <w:rsid w:val="16E22655"/>
    <w:rsid w:val="173DF7FA"/>
    <w:rsid w:val="179E2EA8"/>
    <w:rsid w:val="17A1CBE0"/>
    <w:rsid w:val="17ABFA4B"/>
    <w:rsid w:val="17AC686C"/>
    <w:rsid w:val="17DB5CA2"/>
    <w:rsid w:val="17FA7DC2"/>
    <w:rsid w:val="17FB9FF9"/>
    <w:rsid w:val="1809DABD"/>
    <w:rsid w:val="180A1350"/>
    <w:rsid w:val="180ECF64"/>
    <w:rsid w:val="1816A0E7"/>
    <w:rsid w:val="1816BCEA"/>
    <w:rsid w:val="1821065D"/>
    <w:rsid w:val="184E68DC"/>
    <w:rsid w:val="187DF6B6"/>
    <w:rsid w:val="18A8EB7F"/>
    <w:rsid w:val="18B1B82A"/>
    <w:rsid w:val="18F95B70"/>
    <w:rsid w:val="19033322"/>
    <w:rsid w:val="19296271"/>
    <w:rsid w:val="193DB6BE"/>
    <w:rsid w:val="1966CEF5"/>
    <w:rsid w:val="196AA1E9"/>
    <w:rsid w:val="1973C1D5"/>
    <w:rsid w:val="19D6FA1B"/>
    <w:rsid w:val="19E716CE"/>
    <w:rsid w:val="1A166280"/>
    <w:rsid w:val="1A608D35"/>
    <w:rsid w:val="1A91E2A6"/>
    <w:rsid w:val="1AAB0B03"/>
    <w:rsid w:val="1AC21952"/>
    <w:rsid w:val="1AF4021E"/>
    <w:rsid w:val="1B380C89"/>
    <w:rsid w:val="1B467026"/>
    <w:rsid w:val="1B7DB813"/>
    <w:rsid w:val="1B999212"/>
    <w:rsid w:val="1BA1FD30"/>
    <w:rsid w:val="1BB59778"/>
    <w:rsid w:val="1C180830"/>
    <w:rsid w:val="1C1CEC6C"/>
    <w:rsid w:val="1C4A99E3"/>
    <w:rsid w:val="1C7B64E4"/>
    <w:rsid w:val="1CA08B94"/>
    <w:rsid w:val="1CE09A85"/>
    <w:rsid w:val="1D2F00D3"/>
    <w:rsid w:val="1DC4082E"/>
    <w:rsid w:val="1DE2ABC5"/>
    <w:rsid w:val="1E01D751"/>
    <w:rsid w:val="1E0961DE"/>
    <w:rsid w:val="1E96C53B"/>
    <w:rsid w:val="1EFFABA0"/>
    <w:rsid w:val="1F13E585"/>
    <w:rsid w:val="1F20F704"/>
    <w:rsid w:val="1F2FB6D5"/>
    <w:rsid w:val="1F4286F4"/>
    <w:rsid w:val="1F5FD88F"/>
    <w:rsid w:val="1F6D24CD"/>
    <w:rsid w:val="1F71E00D"/>
    <w:rsid w:val="1FA152A2"/>
    <w:rsid w:val="1FA453D2"/>
    <w:rsid w:val="1FBF668F"/>
    <w:rsid w:val="1FEB3997"/>
    <w:rsid w:val="1FED5770"/>
    <w:rsid w:val="205C1B58"/>
    <w:rsid w:val="205E7BE5"/>
    <w:rsid w:val="206E9047"/>
    <w:rsid w:val="207FD17E"/>
    <w:rsid w:val="20A4D4E2"/>
    <w:rsid w:val="20FA63C2"/>
    <w:rsid w:val="219713AB"/>
    <w:rsid w:val="21A36E52"/>
    <w:rsid w:val="21E644BD"/>
    <w:rsid w:val="221FD1BB"/>
    <w:rsid w:val="222CC682"/>
    <w:rsid w:val="22A31287"/>
    <w:rsid w:val="22DFF594"/>
    <w:rsid w:val="22F6A6BE"/>
    <w:rsid w:val="230EEF3E"/>
    <w:rsid w:val="2322995F"/>
    <w:rsid w:val="233A141C"/>
    <w:rsid w:val="234CA6D3"/>
    <w:rsid w:val="236BB033"/>
    <w:rsid w:val="23A8C9A8"/>
    <w:rsid w:val="23B95FC1"/>
    <w:rsid w:val="23D15918"/>
    <w:rsid w:val="2424971D"/>
    <w:rsid w:val="24640765"/>
    <w:rsid w:val="247A2BC9"/>
    <w:rsid w:val="24805BC6"/>
    <w:rsid w:val="24A65932"/>
    <w:rsid w:val="24BF2B54"/>
    <w:rsid w:val="24D234D8"/>
    <w:rsid w:val="24FC7C5D"/>
    <w:rsid w:val="25219C81"/>
    <w:rsid w:val="25492888"/>
    <w:rsid w:val="25495F7C"/>
    <w:rsid w:val="25B492CF"/>
    <w:rsid w:val="25E0ED23"/>
    <w:rsid w:val="25E98771"/>
    <w:rsid w:val="2651ACFA"/>
    <w:rsid w:val="2671A633"/>
    <w:rsid w:val="26B817FC"/>
    <w:rsid w:val="26F7D4FA"/>
    <w:rsid w:val="26F833DF"/>
    <w:rsid w:val="2700B70B"/>
    <w:rsid w:val="2709408B"/>
    <w:rsid w:val="271A3426"/>
    <w:rsid w:val="271B04D0"/>
    <w:rsid w:val="27300663"/>
    <w:rsid w:val="2756464A"/>
    <w:rsid w:val="27766BEC"/>
    <w:rsid w:val="27A95636"/>
    <w:rsid w:val="27B14402"/>
    <w:rsid w:val="27F4F986"/>
    <w:rsid w:val="27F6EF47"/>
    <w:rsid w:val="282CEADB"/>
    <w:rsid w:val="287E6E29"/>
    <w:rsid w:val="28A1CDA3"/>
    <w:rsid w:val="28CA92FC"/>
    <w:rsid w:val="28F28038"/>
    <w:rsid w:val="2940F263"/>
    <w:rsid w:val="294B28CC"/>
    <w:rsid w:val="299D3469"/>
    <w:rsid w:val="29B1BDAD"/>
    <w:rsid w:val="29C21BF8"/>
    <w:rsid w:val="29C486DA"/>
    <w:rsid w:val="2A0E35E7"/>
    <w:rsid w:val="2A1A4DE8"/>
    <w:rsid w:val="2A317B28"/>
    <w:rsid w:val="2AA58074"/>
    <w:rsid w:val="2ABC805D"/>
    <w:rsid w:val="2AD3D11E"/>
    <w:rsid w:val="2AE0F65D"/>
    <w:rsid w:val="2AFAEC00"/>
    <w:rsid w:val="2B02C940"/>
    <w:rsid w:val="2B0BBBD6"/>
    <w:rsid w:val="2B37F07D"/>
    <w:rsid w:val="2B7C7F00"/>
    <w:rsid w:val="2B8F2118"/>
    <w:rsid w:val="2BC26110"/>
    <w:rsid w:val="2C15ACBF"/>
    <w:rsid w:val="2C5A1459"/>
    <w:rsid w:val="2C9FDA14"/>
    <w:rsid w:val="2CD40C1E"/>
    <w:rsid w:val="2D104131"/>
    <w:rsid w:val="2D1CF8A2"/>
    <w:rsid w:val="2D3C2986"/>
    <w:rsid w:val="2D8E5FC3"/>
    <w:rsid w:val="2DB57F3D"/>
    <w:rsid w:val="2DC0B6EB"/>
    <w:rsid w:val="2DC37E51"/>
    <w:rsid w:val="2E621149"/>
    <w:rsid w:val="2E63F47D"/>
    <w:rsid w:val="2EE0D056"/>
    <w:rsid w:val="2F0DF344"/>
    <w:rsid w:val="2F4D119A"/>
    <w:rsid w:val="2F626373"/>
    <w:rsid w:val="2F76BCCE"/>
    <w:rsid w:val="2F87C50E"/>
    <w:rsid w:val="2FAB5E6A"/>
    <w:rsid w:val="2FB44661"/>
    <w:rsid w:val="2FB57D30"/>
    <w:rsid w:val="2FBDDC91"/>
    <w:rsid w:val="3008EE70"/>
    <w:rsid w:val="302EE74F"/>
    <w:rsid w:val="3037D789"/>
    <w:rsid w:val="30561229"/>
    <w:rsid w:val="309EB924"/>
    <w:rsid w:val="30C14F45"/>
    <w:rsid w:val="313BD4C7"/>
    <w:rsid w:val="3147C9F3"/>
    <w:rsid w:val="3162FD79"/>
    <w:rsid w:val="316ED959"/>
    <w:rsid w:val="319331A8"/>
    <w:rsid w:val="31A7C266"/>
    <w:rsid w:val="31B0608A"/>
    <w:rsid w:val="31CDD164"/>
    <w:rsid w:val="31D3C2FA"/>
    <w:rsid w:val="31DA79CF"/>
    <w:rsid w:val="321D7785"/>
    <w:rsid w:val="32369AE4"/>
    <w:rsid w:val="325669DC"/>
    <w:rsid w:val="3268CB9C"/>
    <w:rsid w:val="329507FD"/>
    <w:rsid w:val="32D83CBD"/>
    <w:rsid w:val="330F6C96"/>
    <w:rsid w:val="331C5A0F"/>
    <w:rsid w:val="3384B426"/>
    <w:rsid w:val="339F8F87"/>
    <w:rsid w:val="33B8764B"/>
    <w:rsid w:val="33B9FF51"/>
    <w:rsid w:val="33F2797D"/>
    <w:rsid w:val="342047C4"/>
    <w:rsid w:val="345F68F4"/>
    <w:rsid w:val="34AAFB57"/>
    <w:rsid w:val="34B82A70"/>
    <w:rsid w:val="34F3785E"/>
    <w:rsid w:val="3529834C"/>
    <w:rsid w:val="359B2A37"/>
    <w:rsid w:val="35B273EA"/>
    <w:rsid w:val="35F2F7C3"/>
    <w:rsid w:val="360D7146"/>
    <w:rsid w:val="36156B8C"/>
    <w:rsid w:val="362265AB"/>
    <w:rsid w:val="363A72F8"/>
    <w:rsid w:val="364CAF46"/>
    <w:rsid w:val="3655052F"/>
    <w:rsid w:val="368CB799"/>
    <w:rsid w:val="36C553AD"/>
    <w:rsid w:val="36CF6558"/>
    <w:rsid w:val="36D801EC"/>
    <w:rsid w:val="3701716A"/>
    <w:rsid w:val="371D0275"/>
    <w:rsid w:val="37278DDD"/>
    <w:rsid w:val="372A5FFD"/>
    <w:rsid w:val="373F251A"/>
    <w:rsid w:val="37BBB343"/>
    <w:rsid w:val="37BEF594"/>
    <w:rsid w:val="3802CFB4"/>
    <w:rsid w:val="382514B6"/>
    <w:rsid w:val="382EE62C"/>
    <w:rsid w:val="38B13197"/>
    <w:rsid w:val="38B68B5C"/>
    <w:rsid w:val="38E08892"/>
    <w:rsid w:val="39096606"/>
    <w:rsid w:val="39153025"/>
    <w:rsid w:val="3927CDDC"/>
    <w:rsid w:val="394A36BF"/>
    <w:rsid w:val="399C9B29"/>
    <w:rsid w:val="39B05ED7"/>
    <w:rsid w:val="39EE51FB"/>
    <w:rsid w:val="3A34D3D4"/>
    <w:rsid w:val="3A85B875"/>
    <w:rsid w:val="3B28FAC9"/>
    <w:rsid w:val="3B934996"/>
    <w:rsid w:val="3BCA79D4"/>
    <w:rsid w:val="3BCD5541"/>
    <w:rsid w:val="3C101328"/>
    <w:rsid w:val="3C74464C"/>
    <w:rsid w:val="3CC85A3D"/>
    <w:rsid w:val="3CF6A9FC"/>
    <w:rsid w:val="3D1A75CD"/>
    <w:rsid w:val="3D2CD3CB"/>
    <w:rsid w:val="3D2EDAAB"/>
    <w:rsid w:val="3D36E605"/>
    <w:rsid w:val="3D3A915F"/>
    <w:rsid w:val="3D3FC23D"/>
    <w:rsid w:val="3D7D8C4C"/>
    <w:rsid w:val="3D9A8439"/>
    <w:rsid w:val="3DD52499"/>
    <w:rsid w:val="3DDCD2B6"/>
    <w:rsid w:val="3E4BF8DC"/>
    <w:rsid w:val="3E4CF9D0"/>
    <w:rsid w:val="3F0521E6"/>
    <w:rsid w:val="3F476B2E"/>
    <w:rsid w:val="3F4F127F"/>
    <w:rsid w:val="3F5C7B18"/>
    <w:rsid w:val="3F611623"/>
    <w:rsid w:val="3F845068"/>
    <w:rsid w:val="3FB3A2D9"/>
    <w:rsid w:val="3FEC974E"/>
    <w:rsid w:val="3FF4F325"/>
    <w:rsid w:val="3FFC07EA"/>
    <w:rsid w:val="40327892"/>
    <w:rsid w:val="406C35F3"/>
    <w:rsid w:val="407488F1"/>
    <w:rsid w:val="40A0F247"/>
    <w:rsid w:val="40B2A6CD"/>
    <w:rsid w:val="40BAAD8B"/>
    <w:rsid w:val="40CD6EAA"/>
    <w:rsid w:val="40E3F2FE"/>
    <w:rsid w:val="41338E25"/>
    <w:rsid w:val="41A8C4E6"/>
    <w:rsid w:val="41B00E31"/>
    <w:rsid w:val="423E92BD"/>
    <w:rsid w:val="42433345"/>
    <w:rsid w:val="42584684"/>
    <w:rsid w:val="42590E16"/>
    <w:rsid w:val="42C1835C"/>
    <w:rsid w:val="42EB3151"/>
    <w:rsid w:val="430B1DFC"/>
    <w:rsid w:val="43229099"/>
    <w:rsid w:val="4342EB9B"/>
    <w:rsid w:val="4396424C"/>
    <w:rsid w:val="43CDC3BF"/>
    <w:rsid w:val="43DBB61A"/>
    <w:rsid w:val="43EE7184"/>
    <w:rsid w:val="4401859A"/>
    <w:rsid w:val="442640CC"/>
    <w:rsid w:val="44741DA8"/>
    <w:rsid w:val="44889046"/>
    <w:rsid w:val="44B15D92"/>
    <w:rsid w:val="44BF2D8A"/>
    <w:rsid w:val="44EED640"/>
    <w:rsid w:val="4502B0CE"/>
    <w:rsid w:val="453559C1"/>
    <w:rsid w:val="45683D19"/>
    <w:rsid w:val="45883636"/>
    <w:rsid w:val="458CE31B"/>
    <w:rsid w:val="459A22CD"/>
    <w:rsid w:val="45A713B3"/>
    <w:rsid w:val="45B76A7E"/>
    <w:rsid w:val="45BA5FA0"/>
    <w:rsid w:val="45E2D53A"/>
    <w:rsid w:val="466CDC54"/>
    <w:rsid w:val="47024417"/>
    <w:rsid w:val="470CC379"/>
    <w:rsid w:val="472C2B4F"/>
    <w:rsid w:val="475E35B5"/>
    <w:rsid w:val="4797F27D"/>
    <w:rsid w:val="47C89237"/>
    <w:rsid w:val="47CB845B"/>
    <w:rsid w:val="47D06DA7"/>
    <w:rsid w:val="47DF0097"/>
    <w:rsid w:val="47E862C7"/>
    <w:rsid w:val="47F2DF08"/>
    <w:rsid w:val="48554F6A"/>
    <w:rsid w:val="48578254"/>
    <w:rsid w:val="48CB28E8"/>
    <w:rsid w:val="48FDDF70"/>
    <w:rsid w:val="48FDF520"/>
    <w:rsid w:val="493F2BC5"/>
    <w:rsid w:val="49778D10"/>
    <w:rsid w:val="4A42F98B"/>
    <w:rsid w:val="4A4C37FD"/>
    <w:rsid w:val="4A563910"/>
    <w:rsid w:val="4A578A84"/>
    <w:rsid w:val="4A958250"/>
    <w:rsid w:val="4AD364B4"/>
    <w:rsid w:val="4B3EBA91"/>
    <w:rsid w:val="4B75FDB9"/>
    <w:rsid w:val="4B835668"/>
    <w:rsid w:val="4B8E0731"/>
    <w:rsid w:val="4BA19EBC"/>
    <w:rsid w:val="4BB0B913"/>
    <w:rsid w:val="4BC52B1F"/>
    <w:rsid w:val="4BD33DEB"/>
    <w:rsid w:val="4C3815EC"/>
    <w:rsid w:val="4C39E80D"/>
    <w:rsid w:val="4C5F1D0A"/>
    <w:rsid w:val="4C823B3F"/>
    <w:rsid w:val="4CF585BC"/>
    <w:rsid w:val="4CFF9BE9"/>
    <w:rsid w:val="4D15F18A"/>
    <w:rsid w:val="4D33E038"/>
    <w:rsid w:val="4D3F3A20"/>
    <w:rsid w:val="4D4B7634"/>
    <w:rsid w:val="4D83B929"/>
    <w:rsid w:val="4DE07012"/>
    <w:rsid w:val="4DE2F971"/>
    <w:rsid w:val="4E015325"/>
    <w:rsid w:val="4E344C63"/>
    <w:rsid w:val="4E72692A"/>
    <w:rsid w:val="4E765B53"/>
    <w:rsid w:val="4EA7E75C"/>
    <w:rsid w:val="4F07C172"/>
    <w:rsid w:val="4F0CE69B"/>
    <w:rsid w:val="4F425936"/>
    <w:rsid w:val="50122BB4"/>
    <w:rsid w:val="50817069"/>
    <w:rsid w:val="50B0C2DA"/>
    <w:rsid w:val="50CCED60"/>
    <w:rsid w:val="50E57142"/>
    <w:rsid w:val="513419F0"/>
    <w:rsid w:val="5184351A"/>
    <w:rsid w:val="51C62EED"/>
    <w:rsid w:val="522E2B73"/>
    <w:rsid w:val="525DEDF1"/>
    <w:rsid w:val="52AF4F48"/>
    <w:rsid w:val="52EDAB7E"/>
    <w:rsid w:val="532E34DD"/>
    <w:rsid w:val="5346A965"/>
    <w:rsid w:val="5349CC76"/>
    <w:rsid w:val="53789E15"/>
    <w:rsid w:val="53A413B1"/>
    <w:rsid w:val="53F46E76"/>
    <w:rsid w:val="53F9C76A"/>
    <w:rsid w:val="5410E5F9"/>
    <w:rsid w:val="542EF998"/>
    <w:rsid w:val="5444521C"/>
    <w:rsid w:val="5458BA9C"/>
    <w:rsid w:val="5494F6C9"/>
    <w:rsid w:val="549E2A86"/>
    <w:rsid w:val="54CC315D"/>
    <w:rsid w:val="54F7D5D5"/>
    <w:rsid w:val="553F14CF"/>
    <w:rsid w:val="557AEB07"/>
    <w:rsid w:val="5587AA5E"/>
    <w:rsid w:val="559F8953"/>
    <w:rsid w:val="55C4A086"/>
    <w:rsid w:val="55DD0CDC"/>
    <w:rsid w:val="55E60907"/>
    <w:rsid w:val="560B091F"/>
    <w:rsid w:val="5626474A"/>
    <w:rsid w:val="5649277C"/>
    <w:rsid w:val="564DDA63"/>
    <w:rsid w:val="5650C457"/>
    <w:rsid w:val="565D7D4D"/>
    <w:rsid w:val="5663A66D"/>
    <w:rsid w:val="56A953EE"/>
    <w:rsid w:val="56E6AAD3"/>
    <w:rsid w:val="5726BBFB"/>
    <w:rsid w:val="57494B99"/>
    <w:rsid w:val="57C3506F"/>
    <w:rsid w:val="57FADA1F"/>
    <w:rsid w:val="5809C6B5"/>
    <w:rsid w:val="583B5E77"/>
    <w:rsid w:val="5862AB89"/>
    <w:rsid w:val="58638FD4"/>
    <w:rsid w:val="5874763F"/>
    <w:rsid w:val="58A958B7"/>
    <w:rsid w:val="58BD76E6"/>
    <w:rsid w:val="58BD7B33"/>
    <w:rsid w:val="58CDF68E"/>
    <w:rsid w:val="58DD68AF"/>
    <w:rsid w:val="59773F8C"/>
    <w:rsid w:val="59D95899"/>
    <w:rsid w:val="59E0DD7F"/>
    <w:rsid w:val="59FE762E"/>
    <w:rsid w:val="5A3F159A"/>
    <w:rsid w:val="5A623E7F"/>
    <w:rsid w:val="5AB2D118"/>
    <w:rsid w:val="5ABB7313"/>
    <w:rsid w:val="5ABE4244"/>
    <w:rsid w:val="5AD86F7B"/>
    <w:rsid w:val="5AE42834"/>
    <w:rsid w:val="5B451B74"/>
    <w:rsid w:val="5B506E7D"/>
    <w:rsid w:val="5B54AB8A"/>
    <w:rsid w:val="5B7A3415"/>
    <w:rsid w:val="5C01B63E"/>
    <w:rsid w:val="5C02EBE3"/>
    <w:rsid w:val="5C82E96C"/>
    <w:rsid w:val="5CCBF736"/>
    <w:rsid w:val="5CE24F26"/>
    <w:rsid w:val="5D177D00"/>
    <w:rsid w:val="5D25C20A"/>
    <w:rsid w:val="5D5E0B69"/>
    <w:rsid w:val="5D6C43E9"/>
    <w:rsid w:val="5D7DB9C9"/>
    <w:rsid w:val="5D7DD32B"/>
    <w:rsid w:val="5D85AAA1"/>
    <w:rsid w:val="5DB3EDCB"/>
    <w:rsid w:val="5DCA40BF"/>
    <w:rsid w:val="5DCDC7E8"/>
    <w:rsid w:val="5DE9F868"/>
    <w:rsid w:val="5DEB3462"/>
    <w:rsid w:val="5E308917"/>
    <w:rsid w:val="5E7B4446"/>
    <w:rsid w:val="5E7E2D6D"/>
    <w:rsid w:val="5EBDE172"/>
    <w:rsid w:val="5F3BBA60"/>
    <w:rsid w:val="5F45BB5C"/>
    <w:rsid w:val="5F510215"/>
    <w:rsid w:val="5FA481C2"/>
    <w:rsid w:val="5FE4C703"/>
    <w:rsid w:val="600F2721"/>
    <w:rsid w:val="601A7C10"/>
    <w:rsid w:val="604A5385"/>
    <w:rsid w:val="604F6DED"/>
    <w:rsid w:val="6093D9C3"/>
    <w:rsid w:val="60A5CD3B"/>
    <w:rsid w:val="60AC5998"/>
    <w:rsid w:val="60ECC1A7"/>
    <w:rsid w:val="60FFEF0E"/>
    <w:rsid w:val="6122D524"/>
    <w:rsid w:val="61945D6C"/>
    <w:rsid w:val="61C4B969"/>
    <w:rsid w:val="61F05830"/>
    <w:rsid w:val="61F4C104"/>
    <w:rsid w:val="61FC0A40"/>
    <w:rsid w:val="621EF8D0"/>
    <w:rsid w:val="623FAC5D"/>
    <w:rsid w:val="6254E3A4"/>
    <w:rsid w:val="625E44F2"/>
    <w:rsid w:val="62F07944"/>
    <w:rsid w:val="63BE478D"/>
    <w:rsid w:val="63D3510A"/>
    <w:rsid w:val="63EA2637"/>
    <w:rsid w:val="64216029"/>
    <w:rsid w:val="64A29BE3"/>
    <w:rsid w:val="65525C80"/>
    <w:rsid w:val="657EB1BD"/>
    <w:rsid w:val="659CD458"/>
    <w:rsid w:val="660FCE33"/>
    <w:rsid w:val="664E76C6"/>
    <w:rsid w:val="666DF935"/>
    <w:rsid w:val="669A662E"/>
    <w:rsid w:val="66C9896E"/>
    <w:rsid w:val="66EB02A9"/>
    <w:rsid w:val="66F24A1C"/>
    <w:rsid w:val="66FBFB9F"/>
    <w:rsid w:val="670AF1CC"/>
    <w:rsid w:val="67321DD1"/>
    <w:rsid w:val="679695C5"/>
    <w:rsid w:val="680023B8"/>
    <w:rsid w:val="682E4BDD"/>
    <w:rsid w:val="68315D02"/>
    <w:rsid w:val="683182C4"/>
    <w:rsid w:val="683F8ED0"/>
    <w:rsid w:val="68552B6D"/>
    <w:rsid w:val="685A3EF1"/>
    <w:rsid w:val="68633735"/>
    <w:rsid w:val="68688EFC"/>
    <w:rsid w:val="68AD79D9"/>
    <w:rsid w:val="68E78E6D"/>
    <w:rsid w:val="68EF5996"/>
    <w:rsid w:val="69249CFC"/>
    <w:rsid w:val="693CE019"/>
    <w:rsid w:val="69407CE5"/>
    <w:rsid w:val="694C0DFF"/>
    <w:rsid w:val="696D9885"/>
    <w:rsid w:val="6978B64F"/>
    <w:rsid w:val="69B5CBBF"/>
    <w:rsid w:val="69B60967"/>
    <w:rsid w:val="6A121D1F"/>
    <w:rsid w:val="6A16E9FF"/>
    <w:rsid w:val="6A42928E"/>
    <w:rsid w:val="6A4872BF"/>
    <w:rsid w:val="6A5C0D68"/>
    <w:rsid w:val="6A7FE411"/>
    <w:rsid w:val="6A85FC34"/>
    <w:rsid w:val="6A91EAFD"/>
    <w:rsid w:val="6AC89274"/>
    <w:rsid w:val="6AF7BEB0"/>
    <w:rsid w:val="6B1C057F"/>
    <w:rsid w:val="6B2E3E36"/>
    <w:rsid w:val="6B56A43D"/>
    <w:rsid w:val="6B59F6A4"/>
    <w:rsid w:val="6BB8F2E4"/>
    <w:rsid w:val="6BEA896F"/>
    <w:rsid w:val="6BFDD6BE"/>
    <w:rsid w:val="6C25DF58"/>
    <w:rsid w:val="6CC3DFC0"/>
    <w:rsid w:val="6CCCA304"/>
    <w:rsid w:val="6CFCA86A"/>
    <w:rsid w:val="6DEA867C"/>
    <w:rsid w:val="6E1272C3"/>
    <w:rsid w:val="6EABA2F2"/>
    <w:rsid w:val="6ED20CFE"/>
    <w:rsid w:val="6EDBE0FA"/>
    <w:rsid w:val="6F1603B1"/>
    <w:rsid w:val="6F358923"/>
    <w:rsid w:val="6F3FA380"/>
    <w:rsid w:val="6F7D3D7D"/>
    <w:rsid w:val="6F8AC536"/>
    <w:rsid w:val="7003747E"/>
    <w:rsid w:val="701E3F28"/>
    <w:rsid w:val="702CE419"/>
    <w:rsid w:val="7038D663"/>
    <w:rsid w:val="7099FD64"/>
    <w:rsid w:val="70C8F89E"/>
    <w:rsid w:val="710DADBE"/>
    <w:rsid w:val="71190DDE"/>
    <w:rsid w:val="715DD905"/>
    <w:rsid w:val="715F7DCF"/>
    <w:rsid w:val="716B61D1"/>
    <w:rsid w:val="7196A04E"/>
    <w:rsid w:val="71C5E5C1"/>
    <w:rsid w:val="7213F842"/>
    <w:rsid w:val="724E0020"/>
    <w:rsid w:val="724F834C"/>
    <w:rsid w:val="7254FCF9"/>
    <w:rsid w:val="7264C8FF"/>
    <w:rsid w:val="72958250"/>
    <w:rsid w:val="72AE7F4B"/>
    <w:rsid w:val="7319DB39"/>
    <w:rsid w:val="732A1EC9"/>
    <w:rsid w:val="733A4D87"/>
    <w:rsid w:val="7353D882"/>
    <w:rsid w:val="735B523F"/>
    <w:rsid w:val="73AA5593"/>
    <w:rsid w:val="73E5877A"/>
    <w:rsid w:val="73F1691D"/>
    <w:rsid w:val="740EED6A"/>
    <w:rsid w:val="741E8F0A"/>
    <w:rsid w:val="74476DFC"/>
    <w:rsid w:val="746B7AEB"/>
    <w:rsid w:val="74DC86FF"/>
    <w:rsid w:val="74DDC5BE"/>
    <w:rsid w:val="752B4936"/>
    <w:rsid w:val="758157DB"/>
    <w:rsid w:val="75BBCD31"/>
    <w:rsid w:val="75C1F62C"/>
    <w:rsid w:val="75C721BC"/>
    <w:rsid w:val="75CA66A6"/>
    <w:rsid w:val="75DB442A"/>
    <w:rsid w:val="75DC6FC1"/>
    <w:rsid w:val="75E438C0"/>
    <w:rsid w:val="7640E0BE"/>
    <w:rsid w:val="764B5183"/>
    <w:rsid w:val="76DAE770"/>
    <w:rsid w:val="76E6EA5C"/>
    <w:rsid w:val="7719BA31"/>
    <w:rsid w:val="771D283C"/>
    <w:rsid w:val="776C295B"/>
    <w:rsid w:val="77B3B69A"/>
    <w:rsid w:val="77B5D27F"/>
    <w:rsid w:val="77C8C033"/>
    <w:rsid w:val="77D55AB9"/>
    <w:rsid w:val="77E2E59B"/>
    <w:rsid w:val="784267B0"/>
    <w:rsid w:val="7845F914"/>
    <w:rsid w:val="787758A5"/>
    <w:rsid w:val="7877799F"/>
    <w:rsid w:val="78AD48A7"/>
    <w:rsid w:val="78DB0587"/>
    <w:rsid w:val="78E9BB66"/>
    <w:rsid w:val="7910083C"/>
    <w:rsid w:val="79160006"/>
    <w:rsid w:val="798DA31A"/>
    <w:rsid w:val="799EC413"/>
    <w:rsid w:val="79A6B793"/>
    <w:rsid w:val="7A36FEC8"/>
    <w:rsid w:val="7AAEB54D"/>
    <w:rsid w:val="7AD46230"/>
    <w:rsid w:val="7AEA762B"/>
    <w:rsid w:val="7B32AC6E"/>
    <w:rsid w:val="7B4287F4"/>
    <w:rsid w:val="7B5A42D4"/>
    <w:rsid w:val="7B60536F"/>
    <w:rsid w:val="7B8ACD25"/>
    <w:rsid w:val="7BA3CD74"/>
    <w:rsid w:val="7BF9251D"/>
    <w:rsid w:val="7C1BC222"/>
    <w:rsid w:val="7C2FD119"/>
    <w:rsid w:val="7C4F1109"/>
    <w:rsid w:val="7C507824"/>
    <w:rsid w:val="7C65F712"/>
    <w:rsid w:val="7C6AB5FF"/>
    <w:rsid w:val="7C784779"/>
    <w:rsid w:val="7C7AFB14"/>
    <w:rsid w:val="7CFF6ECB"/>
    <w:rsid w:val="7D33300E"/>
    <w:rsid w:val="7D3CA2DA"/>
    <w:rsid w:val="7D43E397"/>
    <w:rsid w:val="7D9CA6AA"/>
    <w:rsid w:val="7E187A56"/>
    <w:rsid w:val="7E2DEF11"/>
    <w:rsid w:val="7EA75909"/>
    <w:rsid w:val="7EAD6846"/>
    <w:rsid w:val="7F07E15D"/>
    <w:rsid w:val="7F352793"/>
    <w:rsid w:val="7F802CBF"/>
    <w:rsid w:val="7FA8E50B"/>
    <w:rsid w:val="7FB00CDE"/>
    <w:rsid w:val="7FCE4F1C"/>
    <w:rsid w:val="7FD3191F"/>
    <w:rsid w:val="7FFAB2B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1C9C6F7"/>
  <w15:chartTrackingRefBased/>
  <w15:docId w15:val="{C49BBD1F-9704-4E4E-9930-D7A9FB09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fr-BE" w:eastAsia="ar-SA"/>
    </w:rPr>
  </w:style>
  <w:style w:type="paragraph" w:styleId="Titre1">
    <w:name w:val="heading 1"/>
    <w:basedOn w:val="Normal"/>
    <w:next w:val="Normal"/>
    <w:qFormat/>
    <w:pPr>
      <w:keepNext/>
      <w:numPr>
        <w:numId w:val="14"/>
      </w:numPr>
      <w:outlineLvl w:val="0"/>
    </w:pPr>
    <w:rPr>
      <w:rFonts w:ascii="Comic Sans MS" w:hAnsi="Comic Sans MS"/>
      <w:b/>
      <w:bCs/>
      <w:sz w:val="20"/>
      <w:lang w:val="fr-FR"/>
    </w:rPr>
  </w:style>
  <w:style w:type="paragraph" w:styleId="Titre2">
    <w:name w:val="heading 2"/>
    <w:basedOn w:val="Normal"/>
    <w:next w:val="Normal"/>
    <w:qFormat/>
    <w:pPr>
      <w:keepNext/>
      <w:numPr>
        <w:ilvl w:val="1"/>
        <w:numId w:val="14"/>
      </w:numPr>
      <w:jc w:val="center"/>
      <w:outlineLvl w:val="1"/>
    </w:pPr>
    <w:rPr>
      <w:rFonts w:ascii="Berlin Sans FB Demi" w:hAnsi="Berlin Sans FB Demi"/>
      <w:sz w:val="32"/>
      <w:lang w:val="fr-FR"/>
    </w:rPr>
  </w:style>
  <w:style w:type="paragraph" w:styleId="Titre3">
    <w:name w:val="heading 3"/>
    <w:basedOn w:val="Normal"/>
    <w:next w:val="Normal"/>
    <w:qFormat/>
    <w:pPr>
      <w:keepNext/>
      <w:numPr>
        <w:ilvl w:val="2"/>
        <w:numId w:val="14"/>
      </w:numPr>
      <w:jc w:val="both"/>
      <w:outlineLvl w:val="2"/>
    </w:pPr>
    <w:rPr>
      <w:b/>
      <w:szCs w:val="20"/>
    </w:rPr>
  </w:style>
  <w:style w:type="paragraph" w:styleId="Titre4">
    <w:name w:val="heading 4"/>
    <w:basedOn w:val="Normal"/>
    <w:next w:val="Normal"/>
    <w:qFormat/>
    <w:pPr>
      <w:keepNext/>
      <w:numPr>
        <w:ilvl w:val="3"/>
        <w:numId w:val="14"/>
      </w:numPr>
      <w:outlineLvl w:val="3"/>
    </w:pPr>
    <w:rPr>
      <w:rFonts w:ascii="Bauhaus 93" w:hAnsi="Bauhaus 93"/>
      <w:sz w:val="32"/>
    </w:rPr>
  </w:style>
  <w:style w:type="paragraph" w:styleId="Titre5">
    <w:name w:val="heading 5"/>
    <w:basedOn w:val="Normal"/>
    <w:next w:val="Normal"/>
    <w:qFormat/>
    <w:pPr>
      <w:keepNext/>
      <w:numPr>
        <w:ilvl w:val="4"/>
        <w:numId w:val="14"/>
      </w:numPr>
      <w:outlineLvl w:val="4"/>
    </w:pPr>
    <w:rPr>
      <w:rFonts w:ascii="Comic Sans MS" w:hAnsi="Comic Sans MS"/>
      <w:i/>
      <w:iCs/>
      <w:sz w:val="20"/>
      <w:lang w:val="fr-FR"/>
    </w:rPr>
  </w:style>
  <w:style w:type="paragraph" w:styleId="Titre6">
    <w:name w:val="heading 6"/>
    <w:basedOn w:val="Normal"/>
    <w:next w:val="Normal"/>
    <w:qFormat/>
    <w:pPr>
      <w:keepNext/>
      <w:numPr>
        <w:ilvl w:val="5"/>
        <w:numId w:val="14"/>
      </w:numPr>
      <w:outlineLvl w:val="5"/>
    </w:pPr>
    <w:rPr>
      <w:rFonts w:ascii="Comic Sans MS" w:hAnsi="Comic Sans MS"/>
      <w:i/>
      <w:iCs/>
      <w:sz w:val="20"/>
      <w:u w:val="single"/>
      <w:lang w:val="fr-FR"/>
    </w:rPr>
  </w:style>
  <w:style w:type="paragraph" w:styleId="Titre7">
    <w:name w:val="heading 7"/>
    <w:basedOn w:val="Normal"/>
    <w:next w:val="Normal"/>
    <w:qFormat/>
    <w:pPr>
      <w:keepNext/>
      <w:numPr>
        <w:ilvl w:val="6"/>
        <w:numId w:val="14"/>
      </w:numPr>
      <w:jc w:val="center"/>
      <w:outlineLvl w:val="6"/>
    </w:pPr>
    <w:rPr>
      <w:rFonts w:ascii="Comic Sans MS" w:hAnsi="Comic Sans MS"/>
      <w:b/>
      <w:bCs/>
      <w:sz w:val="20"/>
      <w:lang w:val="fr-FR"/>
    </w:rPr>
  </w:style>
  <w:style w:type="paragraph" w:styleId="Titre8">
    <w:name w:val="heading 8"/>
    <w:basedOn w:val="Normal"/>
    <w:next w:val="Normal"/>
    <w:qFormat/>
    <w:pPr>
      <w:keepNext/>
      <w:numPr>
        <w:ilvl w:val="7"/>
        <w:numId w:val="14"/>
      </w:numPr>
      <w:outlineLvl w:val="7"/>
    </w:pPr>
    <w:rPr>
      <w:rFonts w:ascii="Andy" w:hAnsi="Andy"/>
      <w:sz w:val="32"/>
      <w:u w:val="single"/>
      <w:lang w:val="fr-FR"/>
    </w:rPr>
  </w:style>
  <w:style w:type="paragraph" w:styleId="Titre9">
    <w:name w:val="heading 9"/>
    <w:basedOn w:val="Normal"/>
    <w:next w:val="Normal"/>
    <w:qFormat/>
    <w:pPr>
      <w:keepNext/>
      <w:numPr>
        <w:ilvl w:val="8"/>
        <w:numId w:val="14"/>
      </w:numPr>
      <w:outlineLvl w:val="8"/>
    </w:pPr>
    <w:rPr>
      <w:rFonts w:ascii="Comic Sans MS" w:hAnsi="Comic Sans MS"/>
      <w:b/>
      <w:bCs/>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entury Gothic" w:eastAsia="Times New Roman" w:hAnsi="Century Gothic" w:cs="Times New Roman"/>
    </w:rPr>
  </w:style>
  <w:style w:type="character" w:customStyle="1" w:styleId="WW8Num2z3">
    <w:name w:val="WW8Num2z3"/>
    <w:rPr>
      <w:rFonts w:ascii="Symbol" w:hAnsi="Symbol"/>
    </w:rPr>
  </w:style>
  <w:style w:type="character" w:customStyle="1" w:styleId="WW8Num2z4">
    <w:name w:val="WW8Num2z4"/>
    <w:rPr>
      <w:rFonts w:ascii="Courier New" w:hAnsi="Courier New" w:cs="Courier New"/>
    </w:rPr>
  </w:style>
  <w:style w:type="character" w:customStyle="1" w:styleId="WW8Num5z0">
    <w:name w:val="WW8Num5z0"/>
    <w:rPr>
      <w:b/>
      <w:i/>
    </w:rPr>
  </w:style>
  <w:style w:type="character" w:customStyle="1" w:styleId="WW8Num6z0">
    <w:name w:val="WW8Num6z0"/>
    <w:rPr>
      <w:rFonts w:ascii="Wingdings" w:eastAsia="Times New Roman" w:hAnsi="Wingdings"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5z0">
    <w:name w:val="WW8Num15z0"/>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DefaultParagraphFont0">
    <w:name w:val="Default Paragraph Font0"/>
    <w:semiHidden/>
  </w:style>
  <w:style w:type="character" w:styleId="Numrodepage">
    <w:name w:val="page number"/>
    <w:basedOn w:val="DefaultParagraphFont0"/>
  </w:style>
  <w:style w:type="paragraph" w:styleId="Titre">
    <w:name w:val="Title"/>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rPr>
      <w:rFonts w:ascii="Comic Sans MS" w:hAnsi="Comic Sans MS"/>
      <w:b/>
      <w:bCs/>
      <w:sz w:val="20"/>
      <w:lang w:val="fr-FR"/>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le0">
    <w:name w:val="Title0"/>
    <w:basedOn w:val="Normal"/>
    <w:next w:val="Sous-titre"/>
    <w:link w:val="TitreCar"/>
    <w:qFormat/>
    <w:pPr>
      <w:jc w:val="center"/>
    </w:pPr>
    <w:rPr>
      <w:rFonts w:ascii="Comic Sans MS" w:hAnsi="Comic Sans MS"/>
      <w:b/>
      <w:bCs/>
      <w:sz w:val="20"/>
      <w:lang w:val="nl-BE"/>
    </w:rPr>
  </w:style>
  <w:style w:type="paragraph" w:styleId="Sous-titre">
    <w:name w:val="Subtitle"/>
    <w:basedOn w:val="Normal"/>
    <w:next w:val="Corpsdetexte"/>
    <w:link w:val="Sous-titreCar"/>
    <w:uiPriority w:val="11"/>
    <w:qFormat/>
    <w:rPr>
      <w:rFonts w:ascii="Bauhaus 93" w:hAnsi="Bauhaus 93"/>
      <w:sz w:val="32"/>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Textebrut">
    <w:name w:val="Plain Text"/>
    <w:basedOn w:val="Normal"/>
    <w:pPr>
      <w:spacing w:line="360" w:lineRule="auto"/>
      <w:jc w:val="both"/>
    </w:pPr>
    <w:rPr>
      <w:rFonts w:ascii="Courier New" w:hAnsi="Courier New"/>
      <w:sz w:val="20"/>
      <w:szCs w:val="20"/>
      <w:lang w:val="fr-FR"/>
    </w:rPr>
  </w:style>
  <w:style w:type="paragraph" w:styleId="Retraitcorpsdetexte">
    <w:name w:val="Body Text Indent"/>
    <w:basedOn w:val="Normal"/>
    <w:pPr>
      <w:ind w:left="1440"/>
    </w:pPr>
    <w:rPr>
      <w:szCs w:val="20"/>
    </w:rPr>
  </w:style>
  <w:style w:type="paragraph" w:styleId="Corpsdetexte2">
    <w:name w:val="Body Text 2"/>
    <w:basedOn w:val="Normal"/>
    <w:rPr>
      <w:rFonts w:ascii="Comic Sans MS" w:hAnsi="Comic Sans MS"/>
      <w:sz w:val="20"/>
      <w:lang w:val="fr-FR"/>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i/>
      <w:iCs/>
    </w:rPr>
  </w:style>
  <w:style w:type="paragraph" w:customStyle="1" w:styleId="Contenuducadre">
    <w:name w:val="Contenu du cadre"/>
    <w:basedOn w:val="Corpsdetexte"/>
  </w:style>
  <w:style w:type="paragraph" w:styleId="Textedebulles">
    <w:name w:val="Balloon Text"/>
    <w:basedOn w:val="Normal"/>
    <w:semiHidden/>
    <w:rsid w:val="00683ABD"/>
    <w:rPr>
      <w:rFonts w:ascii="Tahoma" w:hAnsi="Tahoma" w:cs="Tahoma"/>
      <w:sz w:val="16"/>
      <w:szCs w:val="16"/>
    </w:rPr>
  </w:style>
  <w:style w:type="table" w:styleId="Grilledutableau">
    <w:name w:val="Table Grid"/>
    <w:basedOn w:val="TableauNormal"/>
    <w:rsid w:val="00FD013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34EEA"/>
    <w:pPr>
      <w:suppressAutoHyphens w:val="0"/>
      <w:spacing w:after="200" w:line="276" w:lineRule="auto"/>
      <w:ind w:left="720"/>
      <w:contextualSpacing/>
    </w:pPr>
    <w:rPr>
      <w:rFonts w:ascii="Calibri" w:eastAsia="Calibri" w:hAnsi="Calibri"/>
      <w:sz w:val="22"/>
      <w:szCs w:val="22"/>
      <w:lang w:eastAsia="en-US"/>
    </w:rPr>
  </w:style>
  <w:style w:type="character" w:styleId="Lienhypertexte">
    <w:name w:val="Hyperlink"/>
    <w:rsid w:val="00AC6D1D"/>
    <w:rPr>
      <w:color w:val="0000FF"/>
      <w:u w:val="single"/>
    </w:rPr>
  </w:style>
  <w:style w:type="character" w:customStyle="1" w:styleId="TitreCar">
    <w:name w:val="Titre Car"/>
    <w:link w:val="Title0"/>
    <w:rsid w:val="00E0240A"/>
    <w:rPr>
      <w:rFonts w:ascii="Comic Sans MS" w:hAnsi="Comic Sans MS"/>
      <w:b/>
      <w:bCs/>
      <w:szCs w:val="24"/>
      <w:lang w:val="nl-BE" w:eastAsia="ar-SA"/>
    </w:rPr>
  </w:style>
  <w:style w:type="character" w:customStyle="1" w:styleId="Sous-titreCar">
    <w:name w:val="Sous-titre Car"/>
    <w:link w:val="Sous-titre"/>
    <w:uiPriority w:val="11"/>
    <w:rsid w:val="00E0240A"/>
    <w:rPr>
      <w:rFonts w:ascii="Bauhaus 93" w:hAnsi="Bauhaus 93"/>
      <w:sz w:val="32"/>
      <w:szCs w:val="24"/>
      <w:lang w:eastAsia="ar-SA"/>
    </w:rPr>
  </w:style>
  <w:style w:type="paragraph" w:styleId="Notedebasdepage">
    <w:name w:val="footnote text"/>
    <w:basedOn w:val="Normal"/>
    <w:link w:val="NotedebasdepageCar"/>
    <w:rsid w:val="00DE5E2B"/>
    <w:pPr>
      <w:suppressAutoHyphens w:val="0"/>
    </w:pPr>
    <w:rPr>
      <w:sz w:val="20"/>
      <w:szCs w:val="20"/>
      <w:lang w:val="fr-FR" w:eastAsia="fr-FR"/>
    </w:rPr>
  </w:style>
  <w:style w:type="character" w:customStyle="1" w:styleId="NotedebasdepageCar">
    <w:name w:val="Note de bas de page Car"/>
    <w:link w:val="Notedebasdepage"/>
    <w:rsid w:val="00DE5E2B"/>
    <w:rPr>
      <w:lang w:val="fr-FR" w:eastAsia="fr-FR"/>
    </w:rPr>
  </w:style>
  <w:style w:type="character" w:styleId="Appelnotedebasdep">
    <w:name w:val="footnote reference"/>
    <w:rsid w:val="00DE5E2B"/>
    <w:rPr>
      <w:vertAlign w:val="superscript"/>
    </w:rPr>
  </w:style>
  <w:style w:type="character" w:styleId="Marquedecommentaire">
    <w:name w:val="annotation reference"/>
    <w:rsid w:val="000106EF"/>
    <w:rPr>
      <w:sz w:val="16"/>
      <w:szCs w:val="16"/>
    </w:rPr>
  </w:style>
  <w:style w:type="paragraph" w:styleId="Commentaire">
    <w:name w:val="annotation text"/>
    <w:basedOn w:val="Normal"/>
    <w:link w:val="CommentaireCar"/>
    <w:rsid w:val="000106EF"/>
    <w:rPr>
      <w:sz w:val="20"/>
      <w:szCs w:val="20"/>
    </w:rPr>
  </w:style>
  <w:style w:type="character" w:customStyle="1" w:styleId="CommentaireCar">
    <w:name w:val="Commentaire Car"/>
    <w:link w:val="Commentaire"/>
    <w:rsid w:val="000106EF"/>
    <w:rPr>
      <w:lang w:eastAsia="ar-SA"/>
    </w:rPr>
  </w:style>
  <w:style w:type="paragraph" w:styleId="Objetducommentaire">
    <w:name w:val="annotation subject"/>
    <w:basedOn w:val="Commentaire"/>
    <w:next w:val="Commentaire"/>
    <w:link w:val="ObjetducommentaireCar"/>
    <w:rsid w:val="000106EF"/>
    <w:rPr>
      <w:b/>
      <w:bCs/>
    </w:rPr>
  </w:style>
  <w:style w:type="character" w:customStyle="1" w:styleId="ObjetducommentaireCar">
    <w:name w:val="Objet du commentaire Car"/>
    <w:link w:val="Objetducommentaire"/>
    <w:rsid w:val="000106EF"/>
    <w:rPr>
      <w:b/>
      <w:bCs/>
      <w:lang w:eastAsia="ar-SA"/>
    </w:rPr>
  </w:style>
  <w:style w:type="character" w:styleId="Mentionnonrsolue">
    <w:name w:val="Unresolved Mention"/>
    <w:uiPriority w:val="99"/>
    <w:semiHidden/>
    <w:unhideWhenUsed/>
    <w:rsid w:val="004F5824"/>
    <w:rPr>
      <w:color w:val="605E5C"/>
      <w:shd w:val="clear" w:color="auto" w:fill="E1DFDD"/>
    </w:rPr>
  </w:style>
  <w:style w:type="character" w:customStyle="1" w:styleId="il">
    <w:name w:val="il"/>
    <w:rsid w:val="00F5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ideadmefma@gmail.com" TargetMode="External"/><Relationship Id="rId18" Type="http://schemas.openxmlformats.org/officeDocument/2006/relationships/hyperlink" Target="mailto:pse@schaerbeek.irisnet.b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ideadmefma@gmail.com" TargetMode="External"/><Relationship Id="rId17" Type="http://schemas.openxmlformats.org/officeDocument/2006/relationships/hyperlink" Target="mailto:cpmslibrebxlnord@gmail.com%20(&#2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judo-loisirs.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fondamentale.assumpta.b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f-ma.be" TargetMode="External"/><Relationship Id="rId23" Type="http://schemas.openxmlformats.org/officeDocument/2006/relationships/header" Target="header2.xml"/><Relationship Id="rId10" Type="http://schemas.openxmlformats.org/officeDocument/2006/relationships/hyperlink" Target="mailto:garderie@fondamentale.assumpta.be"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cretariat@fondamentale.assumpta.b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8C7B-1A0B-48D9-8944-7E6C39F0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7647</Words>
  <Characters>42064</Characters>
  <Application>Microsoft Office Word</Application>
  <DocSecurity>0</DocSecurity>
  <Lines>350</Lines>
  <Paragraphs>99</Paragraphs>
  <ScaleCrop>false</ScaleCrop>
  <Company>Privé</Company>
  <LinksUpToDate>false</LinksUpToDate>
  <CharactersWithSpaces>49612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subject/>
  <dc:creator>Ingrid</dc:creator>
  <cp:keywords/>
  <dc:description/>
  <cp:lastModifiedBy>Pascale Vanhove</cp:lastModifiedBy>
  <cp:revision>2</cp:revision>
  <cp:lastPrinted>2020-08-18T17:07:00Z</cp:lastPrinted>
  <dcterms:created xsi:type="dcterms:W3CDTF">2025-08-19T11:49:00Z</dcterms:created>
  <dcterms:modified xsi:type="dcterms:W3CDTF">2025-08-19T11:49:00Z</dcterms:modified>
</cp:coreProperties>
</file>